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029" w:rsidRDefault="00214832" w:rsidP="00A60029">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bookmarkStart w:id="0" w:name="_GoBack"/>
      <w:bookmarkEnd w:id="0"/>
    </w:p>
    <w:p w:rsidR="00D517B4" w:rsidRDefault="00D517B4" w:rsidP="00D517B4">
      <w:pPr>
        <w:spacing w:after="0" w:line="240" w:lineRule="auto"/>
        <w:jc w:val="center"/>
        <w:rPr>
          <w:rFonts w:ascii="Times New Roman" w:eastAsia="Times New Roman" w:hAnsi="Times New Roman" w:cs="Times New Roman"/>
          <w:b/>
          <w:spacing w:val="20"/>
          <w:sz w:val="28"/>
          <w:szCs w:val="28"/>
        </w:rPr>
      </w:pPr>
    </w:p>
    <w:p w:rsidR="00D517B4" w:rsidRPr="00214832" w:rsidRDefault="00D517B4" w:rsidP="00177D72">
      <w:pPr>
        <w:spacing w:after="0" w:line="240" w:lineRule="auto"/>
        <w:jc w:val="center"/>
        <w:rPr>
          <w:rFonts w:ascii="Times New Roman" w:eastAsia="Times New Roman" w:hAnsi="Times New Roman" w:cs="Times New Roman"/>
          <w:b/>
          <w:spacing w:val="20"/>
          <w:sz w:val="28"/>
          <w:szCs w:val="28"/>
        </w:rPr>
      </w:pPr>
      <w:r w:rsidRPr="00214832">
        <w:rPr>
          <w:rFonts w:ascii="Times New Roman" w:eastAsia="Times New Roman" w:hAnsi="Times New Roman" w:cs="Times New Roman"/>
          <w:b/>
          <w:spacing w:val="20"/>
          <w:sz w:val="28"/>
          <w:szCs w:val="28"/>
        </w:rPr>
        <w:t>Иркутская область</w:t>
      </w:r>
    </w:p>
    <w:p w:rsidR="00D517B4" w:rsidRPr="00214832" w:rsidRDefault="00D517B4" w:rsidP="00177D72">
      <w:pPr>
        <w:spacing w:after="0" w:line="240" w:lineRule="auto"/>
        <w:jc w:val="center"/>
        <w:rPr>
          <w:rFonts w:ascii="Times New Roman" w:eastAsia="Times New Roman" w:hAnsi="Times New Roman" w:cs="Times New Roman"/>
          <w:b/>
          <w:spacing w:val="20"/>
          <w:sz w:val="28"/>
          <w:szCs w:val="28"/>
        </w:rPr>
      </w:pPr>
      <w:r w:rsidRPr="00214832">
        <w:rPr>
          <w:rFonts w:ascii="Times New Roman" w:eastAsia="Times New Roman" w:hAnsi="Times New Roman" w:cs="Times New Roman"/>
          <w:b/>
          <w:spacing w:val="20"/>
          <w:sz w:val="28"/>
          <w:szCs w:val="28"/>
        </w:rPr>
        <w:t>Тулунский район</w:t>
      </w:r>
    </w:p>
    <w:p w:rsidR="00D517B4" w:rsidRPr="00214832" w:rsidRDefault="00D517B4" w:rsidP="00177D72">
      <w:pPr>
        <w:spacing w:after="0" w:line="240" w:lineRule="auto"/>
        <w:jc w:val="center"/>
        <w:rPr>
          <w:rFonts w:ascii="Times New Roman" w:eastAsia="Times New Roman" w:hAnsi="Times New Roman" w:cs="Times New Roman"/>
          <w:b/>
          <w:spacing w:val="20"/>
          <w:sz w:val="28"/>
          <w:szCs w:val="28"/>
        </w:rPr>
      </w:pPr>
      <w:r w:rsidRPr="00214832">
        <w:rPr>
          <w:rFonts w:ascii="Times New Roman" w:eastAsia="Times New Roman" w:hAnsi="Times New Roman" w:cs="Times New Roman"/>
          <w:b/>
          <w:spacing w:val="20"/>
          <w:sz w:val="28"/>
          <w:szCs w:val="28"/>
        </w:rPr>
        <w:t>ДУМА</w:t>
      </w:r>
    </w:p>
    <w:p w:rsidR="00D517B4" w:rsidRPr="00214832" w:rsidRDefault="00826FFE" w:rsidP="00177D72">
      <w:pPr>
        <w:spacing w:after="0" w:line="240" w:lineRule="auto"/>
        <w:jc w:val="center"/>
        <w:rPr>
          <w:rFonts w:ascii="Times New Roman" w:eastAsia="Times New Roman" w:hAnsi="Times New Roman" w:cs="Times New Roman"/>
          <w:b/>
          <w:spacing w:val="20"/>
          <w:sz w:val="28"/>
          <w:szCs w:val="28"/>
        </w:rPr>
      </w:pPr>
      <w:r w:rsidRPr="00214832">
        <w:rPr>
          <w:rFonts w:ascii="Times New Roman" w:eastAsia="Times New Roman" w:hAnsi="Times New Roman" w:cs="Times New Roman"/>
          <w:b/>
          <w:spacing w:val="20"/>
          <w:sz w:val="28"/>
          <w:szCs w:val="28"/>
        </w:rPr>
        <w:t>БУРХУНСКОГО</w:t>
      </w:r>
      <w:r w:rsidR="00D517B4" w:rsidRPr="00214832">
        <w:rPr>
          <w:rFonts w:ascii="Times New Roman" w:eastAsia="Times New Roman" w:hAnsi="Times New Roman" w:cs="Times New Roman"/>
          <w:b/>
          <w:spacing w:val="20"/>
          <w:sz w:val="28"/>
          <w:szCs w:val="28"/>
        </w:rPr>
        <w:t xml:space="preserve"> СЕЛЬСКОГО ПОСЕЛЕНИЯ</w:t>
      </w:r>
    </w:p>
    <w:p w:rsidR="00D517B4" w:rsidRPr="00214832" w:rsidRDefault="00D517B4" w:rsidP="00177D72">
      <w:pPr>
        <w:spacing w:after="0" w:line="240" w:lineRule="auto"/>
        <w:jc w:val="center"/>
        <w:rPr>
          <w:rFonts w:ascii="Times New Roman" w:eastAsia="Times New Roman" w:hAnsi="Times New Roman" w:cs="Times New Roman"/>
          <w:b/>
          <w:spacing w:val="20"/>
          <w:sz w:val="28"/>
          <w:szCs w:val="28"/>
        </w:rPr>
      </w:pPr>
    </w:p>
    <w:p w:rsidR="00D517B4" w:rsidRPr="00214832" w:rsidRDefault="00D517B4" w:rsidP="00177D72">
      <w:pPr>
        <w:spacing w:after="0" w:line="240" w:lineRule="auto"/>
        <w:jc w:val="center"/>
        <w:rPr>
          <w:rFonts w:ascii="Times New Roman" w:eastAsia="Times New Roman" w:hAnsi="Times New Roman" w:cs="Times New Roman"/>
          <w:b/>
          <w:spacing w:val="20"/>
          <w:sz w:val="28"/>
          <w:szCs w:val="28"/>
        </w:rPr>
      </w:pPr>
      <w:r w:rsidRPr="00214832">
        <w:rPr>
          <w:rFonts w:ascii="Times New Roman" w:eastAsia="Times New Roman" w:hAnsi="Times New Roman" w:cs="Times New Roman"/>
          <w:b/>
          <w:spacing w:val="20"/>
          <w:sz w:val="28"/>
          <w:szCs w:val="28"/>
        </w:rPr>
        <w:t>РЕШЕНИЕ</w:t>
      </w:r>
    </w:p>
    <w:p w:rsidR="00D517B4" w:rsidRPr="00214832" w:rsidRDefault="00D517B4" w:rsidP="00D517B4">
      <w:pPr>
        <w:spacing w:after="0" w:line="240" w:lineRule="auto"/>
        <w:jc w:val="center"/>
        <w:rPr>
          <w:rFonts w:ascii="Times New Roman" w:eastAsia="Times New Roman" w:hAnsi="Times New Roman" w:cs="Times New Roman"/>
          <w:b/>
          <w:spacing w:val="20"/>
          <w:sz w:val="28"/>
          <w:szCs w:val="28"/>
        </w:rPr>
      </w:pPr>
    </w:p>
    <w:p w:rsidR="00D517B4" w:rsidRPr="00214832" w:rsidRDefault="00D517B4" w:rsidP="00D517B4">
      <w:pPr>
        <w:spacing w:after="0" w:line="240" w:lineRule="auto"/>
        <w:rPr>
          <w:rFonts w:ascii="Times New Roman" w:eastAsia="Times New Roman" w:hAnsi="Times New Roman" w:cs="Times New Roman"/>
          <w:b/>
          <w:spacing w:val="20"/>
          <w:sz w:val="28"/>
          <w:szCs w:val="28"/>
        </w:rPr>
      </w:pPr>
      <w:r w:rsidRPr="00214832">
        <w:rPr>
          <w:rFonts w:ascii="Times New Roman" w:eastAsia="Times New Roman" w:hAnsi="Times New Roman" w:cs="Times New Roman"/>
          <w:b/>
          <w:spacing w:val="20"/>
          <w:sz w:val="28"/>
          <w:szCs w:val="28"/>
        </w:rPr>
        <w:t>«</w:t>
      </w:r>
      <w:r w:rsidR="00F54026" w:rsidRPr="00214832">
        <w:rPr>
          <w:rFonts w:ascii="Times New Roman" w:eastAsia="Times New Roman" w:hAnsi="Times New Roman" w:cs="Times New Roman"/>
          <w:b/>
          <w:spacing w:val="20"/>
          <w:sz w:val="28"/>
          <w:szCs w:val="28"/>
        </w:rPr>
        <w:t xml:space="preserve"> </w:t>
      </w:r>
      <w:r w:rsidR="00226FCE" w:rsidRPr="00214832">
        <w:rPr>
          <w:rFonts w:ascii="Times New Roman" w:eastAsia="Times New Roman" w:hAnsi="Times New Roman" w:cs="Times New Roman"/>
          <w:b/>
          <w:spacing w:val="20"/>
          <w:sz w:val="28"/>
          <w:szCs w:val="28"/>
        </w:rPr>
        <w:t>»</w:t>
      </w:r>
      <w:r w:rsidR="00F54026" w:rsidRPr="00214832">
        <w:rPr>
          <w:rFonts w:ascii="Times New Roman" w:eastAsia="Times New Roman" w:hAnsi="Times New Roman" w:cs="Times New Roman"/>
          <w:b/>
          <w:spacing w:val="20"/>
          <w:sz w:val="28"/>
          <w:szCs w:val="28"/>
        </w:rPr>
        <w:t xml:space="preserve"> </w:t>
      </w:r>
      <w:r w:rsidR="00862EBC" w:rsidRPr="00214832">
        <w:rPr>
          <w:rFonts w:ascii="Times New Roman" w:eastAsia="Times New Roman" w:hAnsi="Times New Roman" w:cs="Times New Roman"/>
          <w:b/>
          <w:spacing w:val="20"/>
          <w:sz w:val="28"/>
          <w:szCs w:val="28"/>
        </w:rPr>
        <w:t xml:space="preserve">    2018</w:t>
      </w:r>
      <w:r w:rsidR="00F54026" w:rsidRPr="00214832">
        <w:rPr>
          <w:rFonts w:ascii="Times New Roman" w:eastAsia="Times New Roman" w:hAnsi="Times New Roman" w:cs="Times New Roman"/>
          <w:b/>
          <w:spacing w:val="20"/>
          <w:sz w:val="28"/>
          <w:szCs w:val="28"/>
        </w:rPr>
        <w:t xml:space="preserve"> </w:t>
      </w:r>
      <w:r w:rsidRPr="00214832">
        <w:rPr>
          <w:rFonts w:ascii="Times New Roman" w:eastAsia="Times New Roman" w:hAnsi="Times New Roman" w:cs="Times New Roman"/>
          <w:b/>
          <w:spacing w:val="20"/>
          <w:sz w:val="28"/>
          <w:szCs w:val="28"/>
        </w:rPr>
        <w:t>г.</w:t>
      </w:r>
      <w:r w:rsidRPr="00214832">
        <w:rPr>
          <w:rFonts w:ascii="Times New Roman" w:eastAsia="Times New Roman" w:hAnsi="Times New Roman" w:cs="Times New Roman"/>
          <w:b/>
          <w:spacing w:val="20"/>
          <w:sz w:val="28"/>
          <w:szCs w:val="28"/>
        </w:rPr>
        <w:tab/>
      </w:r>
      <w:r w:rsidRPr="00214832">
        <w:rPr>
          <w:rFonts w:ascii="Times New Roman" w:eastAsia="Times New Roman" w:hAnsi="Times New Roman" w:cs="Times New Roman"/>
          <w:b/>
          <w:spacing w:val="20"/>
          <w:sz w:val="28"/>
          <w:szCs w:val="28"/>
        </w:rPr>
        <w:tab/>
        <w:t xml:space="preserve">                    </w:t>
      </w:r>
      <w:r w:rsidR="00862EBC" w:rsidRPr="00214832">
        <w:rPr>
          <w:rFonts w:ascii="Times New Roman" w:eastAsia="Times New Roman" w:hAnsi="Times New Roman" w:cs="Times New Roman"/>
          <w:b/>
          <w:spacing w:val="20"/>
          <w:sz w:val="28"/>
          <w:szCs w:val="28"/>
        </w:rPr>
        <w:t xml:space="preserve">                       </w:t>
      </w:r>
      <w:r w:rsidR="00214832">
        <w:rPr>
          <w:rFonts w:ascii="Times New Roman" w:eastAsia="Times New Roman" w:hAnsi="Times New Roman" w:cs="Times New Roman"/>
          <w:b/>
          <w:spacing w:val="20"/>
          <w:sz w:val="28"/>
          <w:szCs w:val="28"/>
        </w:rPr>
        <w:t xml:space="preserve">                   </w:t>
      </w:r>
      <w:r w:rsidRPr="00214832">
        <w:rPr>
          <w:rFonts w:ascii="Times New Roman" w:eastAsia="Times New Roman" w:hAnsi="Times New Roman" w:cs="Times New Roman"/>
          <w:b/>
          <w:spacing w:val="20"/>
          <w:sz w:val="28"/>
          <w:szCs w:val="28"/>
        </w:rPr>
        <w:t xml:space="preserve"> № </w:t>
      </w:r>
      <w:r w:rsidR="00F54026" w:rsidRPr="00214832">
        <w:rPr>
          <w:rFonts w:ascii="Times New Roman" w:eastAsia="Times New Roman" w:hAnsi="Times New Roman" w:cs="Times New Roman"/>
          <w:b/>
          <w:spacing w:val="20"/>
          <w:sz w:val="28"/>
          <w:szCs w:val="28"/>
        </w:rPr>
        <w:t xml:space="preserve"> </w:t>
      </w:r>
    </w:p>
    <w:p w:rsidR="00D517B4" w:rsidRPr="00214832" w:rsidRDefault="00F54026" w:rsidP="00D517B4">
      <w:pPr>
        <w:spacing w:after="0" w:line="240" w:lineRule="auto"/>
        <w:jc w:val="center"/>
        <w:rPr>
          <w:rFonts w:ascii="Times New Roman" w:eastAsia="Times New Roman" w:hAnsi="Times New Roman" w:cs="Times New Roman"/>
          <w:b/>
          <w:spacing w:val="20"/>
          <w:sz w:val="28"/>
          <w:szCs w:val="28"/>
        </w:rPr>
      </w:pPr>
      <w:r w:rsidRPr="00214832">
        <w:rPr>
          <w:rFonts w:ascii="Times New Roman" w:eastAsia="Times New Roman" w:hAnsi="Times New Roman" w:cs="Times New Roman"/>
          <w:b/>
          <w:spacing w:val="20"/>
          <w:sz w:val="28"/>
          <w:szCs w:val="28"/>
        </w:rPr>
        <w:t>с</w:t>
      </w:r>
      <w:proofErr w:type="gramStart"/>
      <w:r w:rsidR="00817B7F" w:rsidRPr="00214832">
        <w:rPr>
          <w:rFonts w:ascii="Times New Roman" w:eastAsia="Times New Roman" w:hAnsi="Times New Roman" w:cs="Times New Roman"/>
          <w:b/>
          <w:spacing w:val="20"/>
          <w:sz w:val="28"/>
          <w:szCs w:val="28"/>
        </w:rPr>
        <w:t>.Б</w:t>
      </w:r>
      <w:proofErr w:type="gramEnd"/>
      <w:r w:rsidR="00817B7F" w:rsidRPr="00214832">
        <w:rPr>
          <w:rFonts w:ascii="Times New Roman" w:eastAsia="Times New Roman" w:hAnsi="Times New Roman" w:cs="Times New Roman"/>
          <w:b/>
          <w:spacing w:val="20"/>
          <w:sz w:val="28"/>
          <w:szCs w:val="28"/>
        </w:rPr>
        <w:t>урхун</w:t>
      </w:r>
    </w:p>
    <w:p w:rsidR="00D517B4" w:rsidRPr="00214832" w:rsidRDefault="00D517B4" w:rsidP="00D517B4">
      <w:pPr>
        <w:spacing w:after="0" w:line="240" w:lineRule="auto"/>
        <w:rPr>
          <w:rFonts w:ascii="Times New Roman" w:eastAsia="Times New Roman" w:hAnsi="Times New Roman" w:cs="Times New Roman"/>
          <w:b/>
          <w:i/>
          <w:spacing w:val="20"/>
          <w:sz w:val="28"/>
          <w:szCs w:val="28"/>
        </w:rPr>
      </w:pPr>
    </w:p>
    <w:p w:rsidR="00D517B4" w:rsidRPr="00214832" w:rsidRDefault="000D78F7" w:rsidP="00F54026">
      <w:pPr>
        <w:spacing w:after="0" w:line="240" w:lineRule="auto"/>
        <w:ind w:right="3960"/>
        <w:rPr>
          <w:rFonts w:ascii="Times New Roman" w:eastAsia="Times New Roman" w:hAnsi="Times New Roman" w:cs="Times New Roman"/>
          <w:b/>
          <w:i/>
          <w:sz w:val="28"/>
          <w:szCs w:val="28"/>
        </w:rPr>
      </w:pPr>
      <w:r w:rsidRPr="00214832">
        <w:rPr>
          <w:rFonts w:ascii="Times New Roman" w:eastAsia="Times New Roman" w:hAnsi="Times New Roman" w:cs="Times New Roman"/>
          <w:b/>
          <w:i/>
          <w:sz w:val="28"/>
          <w:szCs w:val="28"/>
        </w:rPr>
        <w:t xml:space="preserve"> </w:t>
      </w:r>
      <w:r w:rsidR="00D517B4" w:rsidRPr="00214832">
        <w:rPr>
          <w:rFonts w:ascii="Times New Roman" w:eastAsia="Times New Roman" w:hAnsi="Times New Roman" w:cs="Times New Roman"/>
          <w:b/>
          <w:i/>
          <w:sz w:val="28"/>
          <w:szCs w:val="28"/>
        </w:rPr>
        <w:t xml:space="preserve">Об утверждении </w:t>
      </w:r>
      <w:r w:rsidR="00826FFE" w:rsidRPr="00214832">
        <w:rPr>
          <w:rFonts w:ascii="Times New Roman" w:hAnsi="Times New Roman" w:cs="Times New Roman"/>
          <w:b/>
          <w:i/>
          <w:sz w:val="28"/>
          <w:szCs w:val="28"/>
        </w:rPr>
        <w:t>стратегии социально-экономического развития Бурхунского сельского   поселения на 2019-2030годы</w:t>
      </w:r>
      <w:r w:rsidR="00826FFE" w:rsidRPr="00214832">
        <w:rPr>
          <w:rFonts w:ascii="Times New Roman" w:hAnsi="Times New Roman" w:cs="Times New Roman"/>
          <w:b/>
          <w:i/>
          <w:sz w:val="24"/>
          <w:szCs w:val="24"/>
        </w:rPr>
        <w:t xml:space="preserve"> </w:t>
      </w:r>
      <w:r w:rsidR="00F54026" w:rsidRPr="00214832">
        <w:rPr>
          <w:rFonts w:ascii="Times New Roman" w:eastAsia="Times New Roman" w:hAnsi="Times New Roman" w:cs="Times New Roman"/>
          <w:b/>
          <w:i/>
          <w:sz w:val="28"/>
          <w:szCs w:val="28"/>
        </w:rPr>
        <w:t xml:space="preserve"> </w:t>
      </w:r>
    </w:p>
    <w:p w:rsidR="00D517B4" w:rsidRPr="00214832" w:rsidRDefault="00D517B4" w:rsidP="00D517B4">
      <w:pPr>
        <w:spacing w:after="0" w:line="240" w:lineRule="auto"/>
        <w:rPr>
          <w:rFonts w:ascii="Times New Roman" w:eastAsia="Times New Roman" w:hAnsi="Times New Roman" w:cs="Times New Roman"/>
          <w:b/>
          <w:i/>
          <w:sz w:val="28"/>
          <w:szCs w:val="28"/>
        </w:rPr>
      </w:pPr>
    </w:p>
    <w:p w:rsidR="000D78F7" w:rsidRPr="00214832" w:rsidRDefault="00D517B4" w:rsidP="000D78F7">
      <w:pPr>
        <w:spacing w:after="0" w:line="240" w:lineRule="auto"/>
        <w:ind w:firstLine="567"/>
        <w:contextualSpacing/>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28.06.2014г. № 172-ФЗ «О стратегическом планировании в Российской Федерации», Уставом </w:t>
      </w:r>
      <w:r w:rsidR="00826FFE" w:rsidRPr="00214832">
        <w:rPr>
          <w:rFonts w:ascii="Times New Roman" w:eastAsia="Times New Roman" w:hAnsi="Times New Roman" w:cs="Times New Roman"/>
          <w:sz w:val="28"/>
          <w:szCs w:val="28"/>
        </w:rPr>
        <w:t>Бурхунского</w:t>
      </w:r>
      <w:r w:rsidRPr="00214832">
        <w:rPr>
          <w:rFonts w:ascii="Times New Roman" w:eastAsia="Times New Roman" w:hAnsi="Times New Roman" w:cs="Times New Roman"/>
          <w:sz w:val="28"/>
          <w:szCs w:val="28"/>
        </w:rPr>
        <w:t xml:space="preserve"> муниципального образования, Дума  </w:t>
      </w:r>
      <w:r w:rsidR="00826FFE" w:rsidRPr="00214832">
        <w:rPr>
          <w:rFonts w:ascii="Times New Roman" w:eastAsia="Times New Roman" w:hAnsi="Times New Roman" w:cs="Times New Roman"/>
          <w:sz w:val="28"/>
          <w:szCs w:val="28"/>
        </w:rPr>
        <w:t>Бурхунского</w:t>
      </w:r>
      <w:r w:rsidRPr="00214832">
        <w:rPr>
          <w:rFonts w:ascii="Times New Roman" w:eastAsia="Times New Roman" w:hAnsi="Times New Roman" w:cs="Times New Roman"/>
          <w:sz w:val="28"/>
          <w:szCs w:val="28"/>
        </w:rPr>
        <w:t xml:space="preserve"> сельского поселения </w:t>
      </w:r>
    </w:p>
    <w:p w:rsidR="00862EBC" w:rsidRPr="00214832" w:rsidRDefault="00862EBC" w:rsidP="000D78F7">
      <w:pPr>
        <w:spacing w:after="0" w:line="240" w:lineRule="auto"/>
        <w:ind w:firstLine="567"/>
        <w:contextualSpacing/>
        <w:jc w:val="center"/>
        <w:rPr>
          <w:rFonts w:ascii="Times New Roman" w:eastAsia="Times New Roman" w:hAnsi="Times New Roman" w:cs="Times New Roman"/>
          <w:sz w:val="28"/>
          <w:szCs w:val="28"/>
        </w:rPr>
      </w:pPr>
    </w:p>
    <w:p w:rsidR="00D517B4" w:rsidRPr="00214832" w:rsidRDefault="00D517B4" w:rsidP="000D78F7">
      <w:pPr>
        <w:spacing w:after="0" w:line="240" w:lineRule="auto"/>
        <w:ind w:firstLine="567"/>
        <w:contextualSpacing/>
        <w:jc w:val="center"/>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РЕШИЛА: </w:t>
      </w:r>
      <w:r w:rsidRPr="00214832">
        <w:rPr>
          <w:rFonts w:ascii="Times New Roman" w:eastAsia="Times New Roman" w:hAnsi="Times New Roman" w:cs="Times New Roman"/>
          <w:sz w:val="28"/>
          <w:szCs w:val="28"/>
        </w:rPr>
        <w:br/>
      </w:r>
    </w:p>
    <w:p w:rsidR="00B25379" w:rsidRPr="00214832" w:rsidRDefault="00D517B4" w:rsidP="00B25379">
      <w:pPr>
        <w:spacing w:after="0" w:line="240" w:lineRule="auto"/>
        <w:ind w:firstLine="567"/>
        <w:rPr>
          <w:rFonts w:ascii="Times New Roman" w:hAnsi="Times New Roman" w:cs="Times New Roman"/>
          <w:sz w:val="24"/>
          <w:szCs w:val="24"/>
        </w:rPr>
      </w:pPr>
      <w:r w:rsidRPr="00214832">
        <w:rPr>
          <w:rFonts w:ascii="Times New Roman" w:eastAsia="Times New Roman" w:hAnsi="Times New Roman" w:cs="Times New Roman"/>
          <w:bCs/>
          <w:color w:val="000000"/>
          <w:sz w:val="28"/>
          <w:szCs w:val="28"/>
        </w:rPr>
        <w:t>1.</w:t>
      </w:r>
      <w:r w:rsidR="005B18F5" w:rsidRPr="00214832">
        <w:rPr>
          <w:rFonts w:ascii="Times New Roman" w:eastAsia="Times New Roman" w:hAnsi="Times New Roman" w:cs="Times New Roman"/>
          <w:bCs/>
          <w:color w:val="000000"/>
          <w:sz w:val="28"/>
          <w:szCs w:val="28"/>
        </w:rPr>
        <w:t xml:space="preserve"> </w:t>
      </w:r>
      <w:r w:rsidR="00B25379" w:rsidRPr="00214832">
        <w:rPr>
          <w:rFonts w:ascii="Times New Roman" w:eastAsia="Times New Roman" w:hAnsi="Times New Roman" w:cs="Times New Roman"/>
          <w:bCs/>
          <w:color w:val="000000"/>
          <w:sz w:val="28"/>
          <w:szCs w:val="28"/>
        </w:rPr>
        <w:t xml:space="preserve">Утвердить </w:t>
      </w:r>
      <w:r w:rsidR="00B25379" w:rsidRPr="00214832">
        <w:rPr>
          <w:rFonts w:ascii="Times New Roman" w:hAnsi="Times New Roman" w:cs="Times New Roman"/>
          <w:sz w:val="28"/>
          <w:szCs w:val="28"/>
        </w:rPr>
        <w:t xml:space="preserve">стратегию социально-экономического развития </w:t>
      </w:r>
      <w:r w:rsidR="00826FFE" w:rsidRPr="00214832">
        <w:rPr>
          <w:rFonts w:ascii="Times New Roman" w:hAnsi="Times New Roman" w:cs="Times New Roman"/>
          <w:sz w:val="28"/>
          <w:szCs w:val="28"/>
        </w:rPr>
        <w:t>Бурхунского</w:t>
      </w:r>
      <w:r w:rsidR="00B25379" w:rsidRPr="00214832">
        <w:rPr>
          <w:rFonts w:ascii="Times New Roman" w:hAnsi="Times New Roman" w:cs="Times New Roman"/>
          <w:sz w:val="28"/>
          <w:szCs w:val="28"/>
        </w:rPr>
        <w:t xml:space="preserve"> сельского   поселения на 2019-2030годы</w:t>
      </w:r>
      <w:proofErr w:type="gramStart"/>
      <w:r w:rsidR="00B25379" w:rsidRPr="00214832">
        <w:rPr>
          <w:rFonts w:ascii="Times New Roman" w:hAnsi="Times New Roman" w:cs="Times New Roman"/>
          <w:sz w:val="24"/>
          <w:szCs w:val="24"/>
        </w:rPr>
        <w:t xml:space="preserve"> .</w:t>
      </w:r>
      <w:proofErr w:type="gramEnd"/>
    </w:p>
    <w:p w:rsidR="00D517B4" w:rsidRPr="00214832" w:rsidRDefault="00D517B4" w:rsidP="00B25379">
      <w:pPr>
        <w:spacing w:after="0" w:line="240" w:lineRule="auto"/>
        <w:ind w:firstLine="708"/>
        <w:jc w:val="both"/>
        <w:rPr>
          <w:rFonts w:ascii="Times New Roman" w:eastAsia="Times New Roman" w:hAnsi="Times New Roman" w:cs="Times New Roman"/>
          <w:bCs/>
          <w:color w:val="000000"/>
          <w:sz w:val="28"/>
          <w:szCs w:val="28"/>
        </w:rPr>
      </w:pPr>
      <w:r w:rsidRPr="00214832">
        <w:rPr>
          <w:rFonts w:ascii="Times New Roman" w:eastAsia="Times New Roman" w:hAnsi="Times New Roman" w:cs="Times New Roman"/>
          <w:bCs/>
          <w:color w:val="000000"/>
          <w:sz w:val="28"/>
          <w:szCs w:val="28"/>
        </w:rPr>
        <w:t>2. Опубликовать настоящее решение в газете «</w:t>
      </w:r>
      <w:r w:rsidR="00826FFE" w:rsidRPr="00214832">
        <w:rPr>
          <w:rFonts w:ascii="Times New Roman" w:eastAsia="Times New Roman" w:hAnsi="Times New Roman" w:cs="Times New Roman"/>
          <w:bCs/>
          <w:color w:val="000000"/>
          <w:sz w:val="28"/>
          <w:szCs w:val="28"/>
        </w:rPr>
        <w:t>Бурхунский информационный вестник</w:t>
      </w:r>
      <w:r w:rsidRPr="00214832">
        <w:rPr>
          <w:rFonts w:ascii="Times New Roman" w:eastAsia="Times New Roman" w:hAnsi="Times New Roman" w:cs="Times New Roman"/>
          <w:bCs/>
          <w:color w:val="000000"/>
          <w:sz w:val="28"/>
          <w:szCs w:val="28"/>
        </w:rPr>
        <w:t xml:space="preserve">» и разместить на официальном сайте администрации </w:t>
      </w:r>
      <w:r w:rsidR="00826FFE" w:rsidRPr="00214832">
        <w:rPr>
          <w:rFonts w:ascii="Times New Roman" w:eastAsia="Times New Roman" w:hAnsi="Times New Roman" w:cs="Times New Roman"/>
          <w:bCs/>
          <w:color w:val="000000"/>
          <w:sz w:val="28"/>
          <w:szCs w:val="28"/>
        </w:rPr>
        <w:t>Бурхунского</w:t>
      </w:r>
      <w:r w:rsidRPr="00214832">
        <w:rPr>
          <w:rFonts w:ascii="Times New Roman" w:eastAsia="Times New Roman" w:hAnsi="Times New Roman" w:cs="Times New Roman"/>
          <w:bCs/>
          <w:color w:val="000000"/>
          <w:sz w:val="28"/>
          <w:szCs w:val="28"/>
        </w:rPr>
        <w:t xml:space="preserve"> сельского поселения.</w:t>
      </w:r>
    </w:p>
    <w:p w:rsidR="00D517B4" w:rsidRPr="00214832" w:rsidRDefault="00D517B4" w:rsidP="00D517B4">
      <w:pPr>
        <w:spacing w:after="0" w:line="240" w:lineRule="auto"/>
        <w:ind w:firstLine="709"/>
        <w:jc w:val="both"/>
        <w:rPr>
          <w:rFonts w:ascii="Times New Roman" w:eastAsia="Times New Roman" w:hAnsi="Times New Roman" w:cs="Times New Roman"/>
          <w:bCs/>
          <w:color w:val="000000"/>
          <w:sz w:val="28"/>
          <w:szCs w:val="28"/>
        </w:rPr>
      </w:pPr>
      <w:r w:rsidRPr="00214832">
        <w:rPr>
          <w:rFonts w:ascii="Times New Roman" w:eastAsia="Times New Roman" w:hAnsi="Times New Roman" w:cs="Times New Roman"/>
          <w:bCs/>
          <w:color w:val="000000"/>
          <w:sz w:val="28"/>
          <w:szCs w:val="28"/>
        </w:rPr>
        <w:t>3.</w:t>
      </w:r>
      <w:proofErr w:type="gramStart"/>
      <w:r w:rsidRPr="00214832">
        <w:rPr>
          <w:rFonts w:ascii="Times New Roman" w:eastAsia="Times New Roman" w:hAnsi="Times New Roman" w:cs="Times New Roman"/>
          <w:bCs/>
          <w:color w:val="000000"/>
          <w:sz w:val="28"/>
          <w:szCs w:val="28"/>
        </w:rPr>
        <w:t>Контроль за</w:t>
      </w:r>
      <w:proofErr w:type="gramEnd"/>
      <w:r w:rsidRPr="00214832">
        <w:rPr>
          <w:rFonts w:ascii="Times New Roman" w:eastAsia="Times New Roman" w:hAnsi="Times New Roman" w:cs="Times New Roman"/>
          <w:bCs/>
          <w:color w:val="000000"/>
          <w:sz w:val="28"/>
          <w:szCs w:val="28"/>
        </w:rPr>
        <w:t xml:space="preserve"> исполнением настоящего решения оставляю за собой.</w:t>
      </w:r>
    </w:p>
    <w:p w:rsidR="00D517B4" w:rsidRPr="00214832" w:rsidRDefault="00D517B4" w:rsidP="00D517B4">
      <w:pPr>
        <w:spacing w:after="0" w:line="240" w:lineRule="auto"/>
        <w:ind w:firstLine="709"/>
        <w:jc w:val="both"/>
        <w:rPr>
          <w:rFonts w:ascii="Times New Roman" w:eastAsia="Times New Roman" w:hAnsi="Times New Roman" w:cs="Times New Roman"/>
          <w:bCs/>
          <w:color w:val="000000"/>
          <w:sz w:val="28"/>
          <w:szCs w:val="28"/>
        </w:rPr>
      </w:pPr>
    </w:p>
    <w:p w:rsidR="00D517B4" w:rsidRPr="00214832" w:rsidRDefault="00D517B4" w:rsidP="00D517B4">
      <w:pPr>
        <w:spacing w:after="0" w:line="240" w:lineRule="auto"/>
        <w:ind w:firstLine="709"/>
        <w:jc w:val="both"/>
        <w:rPr>
          <w:rFonts w:ascii="Times New Roman" w:eastAsia="Times New Roman" w:hAnsi="Times New Roman" w:cs="Times New Roman"/>
          <w:bCs/>
          <w:color w:val="000000"/>
          <w:sz w:val="28"/>
          <w:szCs w:val="28"/>
        </w:rPr>
      </w:pPr>
    </w:p>
    <w:p w:rsidR="00D517B4" w:rsidRPr="00214832" w:rsidRDefault="00D517B4" w:rsidP="00D517B4">
      <w:pPr>
        <w:spacing w:after="0" w:line="240" w:lineRule="auto"/>
        <w:jc w:val="both"/>
        <w:rPr>
          <w:rFonts w:ascii="Times New Roman" w:eastAsia="Times New Roman" w:hAnsi="Times New Roman" w:cs="Times New Roman"/>
          <w:bCs/>
          <w:color w:val="000000"/>
          <w:sz w:val="28"/>
          <w:szCs w:val="28"/>
        </w:rPr>
      </w:pPr>
      <w:r w:rsidRPr="00214832">
        <w:rPr>
          <w:rFonts w:ascii="Times New Roman" w:eastAsia="Times New Roman" w:hAnsi="Times New Roman" w:cs="Times New Roman"/>
          <w:bCs/>
          <w:color w:val="000000"/>
          <w:sz w:val="28"/>
          <w:szCs w:val="28"/>
        </w:rPr>
        <w:t>Глава</w:t>
      </w:r>
      <w:r w:rsidRPr="00214832">
        <w:rPr>
          <w:rFonts w:ascii="Times New Roman" w:eastAsia="Times New Roman" w:hAnsi="Times New Roman" w:cs="Times New Roman"/>
          <w:bCs/>
          <w:sz w:val="28"/>
          <w:szCs w:val="28"/>
        </w:rPr>
        <w:t xml:space="preserve"> </w:t>
      </w:r>
      <w:r w:rsidR="00826FFE" w:rsidRPr="00214832">
        <w:rPr>
          <w:rFonts w:ascii="Times New Roman" w:eastAsia="Times New Roman" w:hAnsi="Times New Roman" w:cs="Times New Roman"/>
          <w:bCs/>
          <w:sz w:val="28"/>
          <w:szCs w:val="28"/>
        </w:rPr>
        <w:t>Бурхунского</w:t>
      </w:r>
    </w:p>
    <w:p w:rsidR="00D517B4" w:rsidRPr="00214832" w:rsidRDefault="00D517B4" w:rsidP="00D517B4">
      <w:pPr>
        <w:spacing w:after="0" w:line="240" w:lineRule="auto"/>
        <w:rPr>
          <w:rFonts w:ascii="Times New Roman" w:eastAsia="Times New Roman" w:hAnsi="Times New Roman" w:cs="Times New Roman"/>
          <w:bCs/>
          <w:color w:val="000000"/>
          <w:sz w:val="28"/>
          <w:szCs w:val="28"/>
        </w:rPr>
      </w:pPr>
      <w:r w:rsidRPr="00214832">
        <w:rPr>
          <w:rFonts w:ascii="Times New Roman" w:eastAsia="Times New Roman" w:hAnsi="Times New Roman" w:cs="Times New Roman"/>
          <w:bCs/>
          <w:color w:val="000000"/>
          <w:sz w:val="28"/>
          <w:szCs w:val="28"/>
        </w:rPr>
        <w:t xml:space="preserve">сельского поселения                                                        </w:t>
      </w:r>
      <w:r w:rsidR="00826FFE" w:rsidRPr="00214832">
        <w:rPr>
          <w:rFonts w:ascii="Times New Roman" w:eastAsia="Times New Roman" w:hAnsi="Times New Roman" w:cs="Times New Roman"/>
          <w:bCs/>
          <w:color w:val="000000"/>
          <w:sz w:val="28"/>
          <w:szCs w:val="28"/>
        </w:rPr>
        <w:t xml:space="preserve">          В.А.Степанченко</w:t>
      </w:r>
      <w:r w:rsidRPr="00214832">
        <w:rPr>
          <w:rFonts w:ascii="Times New Roman" w:eastAsia="Times New Roman" w:hAnsi="Times New Roman" w:cs="Times New Roman"/>
          <w:bCs/>
          <w:color w:val="000000"/>
          <w:sz w:val="28"/>
          <w:szCs w:val="28"/>
        </w:rPr>
        <w:tab/>
      </w:r>
      <w:r w:rsidRPr="00214832">
        <w:rPr>
          <w:rFonts w:ascii="Times New Roman" w:eastAsia="Times New Roman" w:hAnsi="Times New Roman" w:cs="Times New Roman"/>
          <w:bCs/>
          <w:color w:val="000000"/>
          <w:sz w:val="28"/>
          <w:szCs w:val="28"/>
        </w:rPr>
        <w:tab/>
        <w:t xml:space="preserve">       </w:t>
      </w:r>
    </w:p>
    <w:p w:rsidR="00D517B4" w:rsidRPr="00214832" w:rsidRDefault="00D517B4" w:rsidP="00D517B4">
      <w:pPr>
        <w:spacing w:after="0" w:line="240" w:lineRule="auto"/>
        <w:rPr>
          <w:rFonts w:ascii="Times New Roman" w:eastAsia="Times New Roman" w:hAnsi="Times New Roman" w:cs="Times New Roman"/>
          <w:sz w:val="28"/>
          <w:szCs w:val="28"/>
        </w:rPr>
      </w:pPr>
    </w:p>
    <w:p w:rsidR="00D517B4" w:rsidRPr="00214832" w:rsidRDefault="00D517B4" w:rsidP="00D517B4">
      <w:pPr>
        <w:spacing w:after="0" w:line="240" w:lineRule="auto"/>
        <w:ind w:firstLine="567"/>
        <w:jc w:val="right"/>
        <w:rPr>
          <w:rFonts w:ascii="Times New Roman" w:eastAsia="Times New Roman" w:hAnsi="Times New Roman" w:cs="Times New Roman"/>
          <w:sz w:val="28"/>
          <w:szCs w:val="28"/>
        </w:rPr>
      </w:pPr>
    </w:p>
    <w:p w:rsidR="00D517B4" w:rsidRPr="00214832" w:rsidRDefault="00D517B4" w:rsidP="00D517B4">
      <w:pPr>
        <w:spacing w:after="0" w:line="240" w:lineRule="auto"/>
        <w:ind w:firstLine="567"/>
        <w:jc w:val="right"/>
        <w:rPr>
          <w:rFonts w:ascii="Times New Roman" w:eastAsia="Times New Roman" w:hAnsi="Times New Roman" w:cs="Times New Roman"/>
          <w:sz w:val="24"/>
          <w:szCs w:val="24"/>
        </w:rPr>
      </w:pPr>
    </w:p>
    <w:p w:rsidR="00D517B4" w:rsidRPr="00214832" w:rsidRDefault="00D517B4" w:rsidP="00A60029">
      <w:pPr>
        <w:spacing w:after="0" w:line="240" w:lineRule="auto"/>
        <w:ind w:firstLine="567"/>
        <w:rPr>
          <w:rFonts w:ascii="Times New Roman" w:eastAsia="Times New Roman" w:hAnsi="Times New Roman" w:cs="Times New Roman"/>
          <w:sz w:val="28"/>
          <w:szCs w:val="28"/>
        </w:rPr>
      </w:pPr>
    </w:p>
    <w:p w:rsidR="00D517B4" w:rsidRPr="00214832" w:rsidRDefault="00D517B4" w:rsidP="00A60029">
      <w:pPr>
        <w:spacing w:after="0" w:line="240" w:lineRule="auto"/>
        <w:ind w:firstLine="567"/>
        <w:rPr>
          <w:rFonts w:ascii="Times New Roman" w:eastAsia="Times New Roman" w:hAnsi="Times New Roman" w:cs="Times New Roman"/>
          <w:sz w:val="28"/>
          <w:szCs w:val="28"/>
        </w:rPr>
      </w:pPr>
    </w:p>
    <w:p w:rsidR="00D517B4" w:rsidRPr="00214832" w:rsidRDefault="00D517B4" w:rsidP="00A60029">
      <w:pPr>
        <w:spacing w:after="0" w:line="240" w:lineRule="auto"/>
        <w:ind w:firstLine="567"/>
        <w:rPr>
          <w:rFonts w:ascii="Times New Roman" w:eastAsia="Times New Roman" w:hAnsi="Times New Roman" w:cs="Times New Roman"/>
          <w:sz w:val="28"/>
          <w:szCs w:val="28"/>
        </w:rPr>
      </w:pPr>
    </w:p>
    <w:p w:rsidR="00D517B4" w:rsidRPr="00214832" w:rsidRDefault="00D517B4" w:rsidP="00A60029">
      <w:pPr>
        <w:spacing w:after="0" w:line="240" w:lineRule="auto"/>
        <w:ind w:firstLine="567"/>
        <w:rPr>
          <w:rFonts w:ascii="Times New Roman" w:eastAsia="Times New Roman" w:hAnsi="Times New Roman" w:cs="Times New Roman"/>
          <w:sz w:val="28"/>
          <w:szCs w:val="28"/>
        </w:rPr>
      </w:pPr>
    </w:p>
    <w:p w:rsidR="00D517B4" w:rsidRPr="00214832" w:rsidRDefault="00D517B4" w:rsidP="00A60029">
      <w:pPr>
        <w:spacing w:after="0" w:line="240" w:lineRule="auto"/>
        <w:ind w:firstLine="567"/>
        <w:rPr>
          <w:rFonts w:ascii="Times New Roman" w:eastAsia="Times New Roman" w:hAnsi="Times New Roman" w:cs="Times New Roman"/>
          <w:sz w:val="28"/>
          <w:szCs w:val="28"/>
        </w:rPr>
      </w:pPr>
    </w:p>
    <w:p w:rsidR="00D517B4" w:rsidRPr="00214832" w:rsidRDefault="00D517B4" w:rsidP="00A60029">
      <w:pPr>
        <w:spacing w:after="0" w:line="240" w:lineRule="auto"/>
        <w:ind w:firstLine="567"/>
        <w:rPr>
          <w:rFonts w:ascii="Times New Roman" w:eastAsia="Times New Roman" w:hAnsi="Times New Roman" w:cs="Times New Roman"/>
          <w:sz w:val="28"/>
          <w:szCs w:val="28"/>
        </w:rPr>
      </w:pPr>
    </w:p>
    <w:p w:rsidR="00D517B4" w:rsidRPr="00214832" w:rsidRDefault="00D517B4" w:rsidP="00A60029">
      <w:pPr>
        <w:spacing w:after="0" w:line="240" w:lineRule="auto"/>
        <w:ind w:firstLine="567"/>
        <w:rPr>
          <w:rFonts w:ascii="Times New Roman" w:eastAsia="Times New Roman" w:hAnsi="Times New Roman" w:cs="Times New Roman"/>
          <w:sz w:val="28"/>
          <w:szCs w:val="28"/>
        </w:rPr>
      </w:pPr>
    </w:p>
    <w:p w:rsidR="00D517B4" w:rsidRPr="00214832" w:rsidRDefault="00D517B4" w:rsidP="00A60029">
      <w:pPr>
        <w:spacing w:after="0" w:line="240" w:lineRule="auto"/>
        <w:ind w:firstLine="567"/>
        <w:rPr>
          <w:rFonts w:ascii="Times New Roman" w:eastAsia="Times New Roman" w:hAnsi="Times New Roman" w:cs="Times New Roman"/>
          <w:sz w:val="28"/>
          <w:szCs w:val="28"/>
        </w:rPr>
      </w:pPr>
    </w:p>
    <w:p w:rsidR="00D517B4" w:rsidRPr="00214832" w:rsidRDefault="00D517B4" w:rsidP="00A60029">
      <w:pPr>
        <w:spacing w:after="0" w:line="240" w:lineRule="auto"/>
        <w:ind w:firstLine="567"/>
        <w:rPr>
          <w:rFonts w:ascii="Times New Roman" w:eastAsia="Times New Roman" w:hAnsi="Times New Roman" w:cs="Times New Roman"/>
          <w:sz w:val="28"/>
          <w:szCs w:val="28"/>
        </w:rPr>
      </w:pPr>
    </w:p>
    <w:p w:rsidR="00D517B4" w:rsidRPr="00214832" w:rsidRDefault="00D517B4" w:rsidP="00A60029">
      <w:pPr>
        <w:spacing w:after="0" w:line="240" w:lineRule="auto"/>
        <w:ind w:firstLine="567"/>
        <w:rPr>
          <w:rFonts w:ascii="Times New Roman" w:eastAsia="Times New Roman" w:hAnsi="Times New Roman" w:cs="Times New Roman"/>
          <w:sz w:val="28"/>
          <w:szCs w:val="28"/>
        </w:rPr>
      </w:pPr>
    </w:p>
    <w:p w:rsidR="000D78F7" w:rsidRPr="00214832" w:rsidRDefault="000D78F7" w:rsidP="00A60029">
      <w:pPr>
        <w:spacing w:after="0" w:line="240" w:lineRule="auto"/>
        <w:ind w:firstLine="567"/>
        <w:jc w:val="right"/>
        <w:rPr>
          <w:rFonts w:ascii="Times New Roman" w:eastAsia="Times New Roman" w:hAnsi="Times New Roman" w:cs="Times New Roman"/>
          <w:sz w:val="28"/>
          <w:szCs w:val="28"/>
        </w:rPr>
      </w:pPr>
    </w:p>
    <w:p w:rsidR="00334478" w:rsidRPr="00214832" w:rsidRDefault="00334478" w:rsidP="00A60029">
      <w:pPr>
        <w:spacing w:after="0" w:line="240" w:lineRule="auto"/>
        <w:ind w:firstLine="567"/>
        <w:jc w:val="right"/>
        <w:rPr>
          <w:rFonts w:ascii="Times New Roman" w:eastAsia="Times New Roman" w:hAnsi="Times New Roman" w:cs="Times New Roman"/>
          <w:sz w:val="28"/>
          <w:szCs w:val="28"/>
        </w:rPr>
      </w:pPr>
    </w:p>
    <w:p w:rsidR="00A60029" w:rsidRPr="00214832" w:rsidRDefault="00226FCE" w:rsidP="00A60029">
      <w:pPr>
        <w:spacing w:after="0" w:line="240" w:lineRule="auto"/>
        <w:ind w:firstLine="567"/>
        <w:jc w:val="right"/>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Утверждена</w:t>
      </w:r>
    </w:p>
    <w:p w:rsidR="00226FCE" w:rsidRPr="00214832" w:rsidRDefault="00226FCE" w:rsidP="00A60029">
      <w:pPr>
        <w:spacing w:after="0" w:line="240" w:lineRule="auto"/>
        <w:ind w:firstLine="567"/>
        <w:jc w:val="right"/>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Решением Думы </w:t>
      </w:r>
      <w:r w:rsidR="00826FFE" w:rsidRPr="00214832">
        <w:rPr>
          <w:rFonts w:ascii="Times New Roman" w:eastAsia="Times New Roman" w:hAnsi="Times New Roman" w:cs="Times New Roman"/>
          <w:sz w:val="28"/>
          <w:szCs w:val="28"/>
        </w:rPr>
        <w:t>Бурхунского</w:t>
      </w:r>
    </w:p>
    <w:p w:rsidR="00226FCE" w:rsidRPr="00214832" w:rsidRDefault="00226FCE" w:rsidP="00A60029">
      <w:pPr>
        <w:spacing w:after="0" w:line="240" w:lineRule="auto"/>
        <w:ind w:firstLine="567"/>
        <w:jc w:val="right"/>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сельского поселения</w:t>
      </w:r>
    </w:p>
    <w:p w:rsidR="00226FCE" w:rsidRPr="00214832" w:rsidRDefault="00226FCE" w:rsidP="00A60029">
      <w:pPr>
        <w:spacing w:after="0" w:line="240" w:lineRule="auto"/>
        <w:ind w:firstLine="567"/>
        <w:jc w:val="right"/>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от </w:t>
      </w:r>
      <w:r w:rsidR="00B33D38" w:rsidRPr="00214832">
        <w:rPr>
          <w:rFonts w:ascii="Times New Roman" w:eastAsia="Times New Roman" w:hAnsi="Times New Roman" w:cs="Times New Roman"/>
          <w:sz w:val="28"/>
          <w:szCs w:val="28"/>
        </w:rPr>
        <w:t>________</w:t>
      </w:r>
      <w:r w:rsidRPr="00214832">
        <w:rPr>
          <w:rFonts w:ascii="Times New Roman" w:eastAsia="Times New Roman" w:hAnsi="Times New Roman" w:cs="Times New Roman"/>
          <w:sz w:val="28"/>
          <w:szCs w:val="28"/>
        </w:rPr>
        <w:t xml:space="preserve">  №</w:t>
      </w:r>
      <w:r w:rsidR="00B33D38" w:rsidRPr="00214832">
        <w:rPr>
          <w:rFonts w:ascii="Times New Roman" w:eastAsia="Times New Roman" w:hAnsi="Times New Roman" w:cs="Times New Roman"/>
          <w:sz w:val="28"/>
          <w:szCs w:val="28"/>
        </w:rPr>
        <w:t>_____</w:t>
      </w:r>
    </w:p>
    <w:p w:rsidR="00A60029" w:rsidRPr="00214832" w:rsidRDefault="00A60029" w:rsidP="00A60029">
      <w:pPr>
        <w:spacing w:after="0" w:line="240" w:lineRule="auto"/>
        <w:ind w:firstLine="567"/>
        <w:jc w:val="right"/>
        <w:rPr>
          <w:rFonts w:ascii="Times New Roman" w:eastAsia="Times New Roman" w:hAnsi="Times New Roman" w:cs="Times New Roman"/>
          <w:sz w:val="28"/>
          <w:szCs w:val="28"/>
        </w:rPr>
      </w:pPr>
    </w:p>
    <w:p w:rsidR="00A60029" w:rsidRPr="00214832" w:rsidRDefault="00A60029" w:rsidP="00A60029">
      <w:pPr>
        <w:spacing w:after="0" w:line="240" w:lineRule="auto"/>
        <w:ind w:left="-284" w:firstLine="851"/>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795D14" w:rsidRPr="00214832" w:rsidRDefault="00795D14" w:rsidP="00795D14">
      <w:pPr>
        <w:pStyle w:val="ConsPlusNonformat"/>
        <w:jc w:val="center"/>
        <w:rPr>
          <w:rFonts w:ascii="Times New Roman" w:hAnsi="Times New Roman" w:cs="Times New Roman"/>
          <w:sz w:val="28"/>
          <w:szCs w:val="28"/>
        </w:rPr>
      </w:pPr>
      <w:r w:rsidRPr="00214832">
        <w:rPr>
          <w:rFonts w:ascii="Times New Roman" w:hAnsi="Times New Roman" w:cs="Times New Roman"/>
          <w:sz w:val="28"/>
          <w:szCs w:val="28"/>
        </w:rPr>
        <w:t>СТРАТЕГИЯ</w:t>
      </w:r>
    </w:p>
    <w:p w:rsidR="00795D14" w:rsidRPr="00214832" w:rsidRDefault="00795D14" w:rsidP="00795D14">
      <w:pPr>
        <w:pStyle w:val="ConsPlusNormal"/>
        <w:jc w:val="center"/>
        <w:rPr>
          <w:rFonts w:ascii="Times New Roman" w:hAnsi="Times New Roman" w:cs="Times New Roman"/>
          <w:sz w:val="28"/>
          <w:szCs w:val="28"/>
        </w:rPr>
      </w:pPr>
      <w:r w:rsidRPr="00214832">
        <w:rPr>
          <w:rFonts w:ascii="Times New Roman" w:hAnsi="Times New Roman" w:cs="Times New Roman"/>
          <w:sz w:val="28"/>
          <w:szCs w:val="28"/>
        </w:rPr>
        <w:t xml:space="preserve">СОЦИАЛЬНО-ЭКОНОМИЧЕСКОГО РАЗВИТИЯ </w:t>
      </w:r>
      <w:r w:rsidR="00826FFE" w:rsidRPr="00214832">
        <w:rPr>
          <w:rFonts w:ascii="Times New Roman" w:hAnsi="Times New Roman" w:cs="Times New Roman"/>
          <w:sz w:val="28"/>
          <w:szCs w:val="28"/>
        </w:rPr>
        <w:t>БУРХУНСКОГО</w:t>
      </w:r>
      <w:r w:rsidR="00D86E8E" w:rsidRPr="00214832">
        <w:rPr>
          <w:rFonts w:ascii="Times New Roman" w:hAnsi="Times New Roman" w:cs="Times New Roman"/>
          <w:sz w:val="28"/>
          <w:szCs w:val="28"/>
        </w:rPr>
        <w:t xml:space="preserve"> СЕЛЬСКОГО</w:t>
      </w:r>
      <w:r w:rsidRPr="00214832">
        <w:rPr>
          <w:rFonts w:ascii="Times New Roman" w:hAnsi="Times New Roman" w:cs="Times New Roman"/>
          <w:sz w:val="28"/>
          <w:szCs w:val="28"/>
        </w:rPr>
        <w:t xml:space="preserve"> ПОСЕЛЕНИЯ</w:t>
      </w:r>
    </w:p>
    <w:p w:rsidR="00795D14" w:rsidRPr="00214832" w:rsidRDefault="00795D14" w:rsidP="00795D14">
      <w:pPr>
        <w:pStyle w:val="ConsPlusNonformat"/>
        <w:jc w:val="center"/>
        <w:rPr>
          <w:rFonts w:ascii="Times New Roman" w:hAnsi="Times New Roman" w:cs="Times New Roman"/>
          <w:sz w:val="28"/>
          <w:szCs w:val="28"/>
        </w:rPr>
      </w:pPr>
      <w:r w:rsidRPr="00214832">
        <w:rPr>
          <w:rFonts w:ascii="Times New Roman" w:hAnsi="Times New Roman" w:cs="Times New Roman"/>
          <w:sz w:val="28"/>
          <w:szCs w:val="28"/>
        </w:rPr>
        <w:t>НА 2019-</w:t>
      </w:r>
      <w:r w:rsidR="00101C4C" w:rsidRPr="00214832">
        <w:rPr>
          <w:rFonts w:ascii="Times New Roman" w:hAnsi="Times New Roman" w:cs="Times New Roman"/>
          <w:sz w:val="28"/>
          <w:szCs w:val="28"/>
        </w:rPr>
        <w:t>2030гг</w:t>
      </w:r>
    </w:p>
    <w:p w:rsidR="00795D14" w:rsidRPr="00214832" w:rsidRDefault="00795D14" w:rsidP="00795D14">
      <w:pPr>
        <w:pStyle w:val="ConsPlusNonformat"/>
        <w:jc w:val="center"/>
        <w:rPr>
          <w:rFonts w:ascii="Times New Roman" w:hAnsi="Times New Roman" w:cs="Times New Roman"/>
          <w:sz w:val="28"/>
          <w:szCs w:val="28"/>
        </w:rPr>
      </w:pPr>
      <w:r w:rsidRPr="00214832">
        <w:rPr>
          <w:rFonts w:ascii="Times New Roman" w:hAnsi="Times New Roman" w:cs="Times New Roman"/>
          <w:sz w:val="28"/>
          <w:szCs w:val="28"/>
        </w:rPr>
        <w:t>(срок реализации)</w:t>
      </w:r>
    </w:p>
    <w:p w:rsidR="00795D14" w:rsidRPr="00214832" w:rsidRDefault="00795D14" w:rsidP="00795D14">
      <w:pPr>
        <w:pStyle w:val="ConsPlusNonformat"/>
        <w:jc w:val="center"/>
        <w:rPr>
          <w:rFonts w:ascii="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ind w:firstLine="567"/>
        <w:rPr>
          <w:rFonts w:ascii="Times New Roman" w:eastAsia="Times New Roman" w:hAnsi="Times New Roman" w:cs="Times New Roman"/>
          <w:sz w:val="28"/>
          <w:szCs w:val="28"/>
        </w:rPr>
      </w:pPr>
    </w:p>
    <w:p w:rsidR="00A60029" w:rsidRPr="00214832" w:rsidRDefault="00A60029" w:rsidP="00A60029">
      <w:pPr>
        <w:spacing w:after="0" w:line="240" w:lineRule="auto"/>
        <w:rPr>
          <w:rFonts w:ascii="Times New Roman" w:eastAsia="Times New Roman" w:hAnsi="Times New Roman" w:cs="Times New Roman"/>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795D14" w:rsidRPr="00214832" w:rsidRDefault="00795D14" w:rsidP="00A60029">
      <w:pPr>
        <w:keepNext/>
        <w:spacing w:after="0" w:line="240" w:lineRule="auto"/>
        <w:jc w:val="center"/>
        <w:outlineLvl w:val="0"/>
        <w:rPr>
          <w:rFonts w:ascii="Times New Roman" w:eastAsia="Calibri" w:hAnsi="Times New Roman" w:cs="Times New Roman"/>
          <w:bCs/>
          <w:color w:val="000000"/>
          <w:kern w:val="32"/>
          <w:sz w:val="28"/>
          <w:szCs w:val="28"/>
        </w:rPr>
      </w:pPr>
    </w:p>
    <w:p w:rsidR="00A60029" w:rsidRPr="00214832" w:rsidRDefault="00826FFE" w:rsidP="00826FFE">
      <w:pPr>
        <w:keepNext/>
        <w:spacing w:after="0" w:line="240" w:lineRule="auto"/>
        <w:outlineLvl w:val="0"/>
        <w:rPr>
          <w:rFonts w:ascii="Times New Roman" w:eastAsia="Calibri" w:hAnsi="Times New Roman" w:cs="Times New Roman"/>
          <w:bCs/>
          <w:color w:val="000000"/>
          <w:kern w:val="32"/>
          <w:sz w:val="28"/>
          <w:szCs w:val="28"/>
        </w:rPr>
      </w:pPr>
      <w:r w:rsidRPr="00214832">
        <w:rPr>
          <w:rFonts w:ascii="Times New Roman" w:eastAsia="Calibri" w:hAnsi="Times New Roman" w:cs="Times New Roman"/>
          <w:bCs/>
          <w:color w:val="000000"/>
          <w:kern w:val="32"/>
          <w:sz w:val="28"/>
          <w:szCs w:val="28"/>
        </w:rPr>
        <w:t xml:space="preserve">                       </w:t>
      </w:r>
      <w:r w:rsidR="00A60029" w:rsidRPr="00214832">
        <w:rPr>
          <w:rFonts w:ascii="Times New Roman" w:eastAsia="Calibri" w:hAnsi="Times New Roman" w:cs="Times New Roman"/>
          <w:bCs/>
          <w:color w:val="000000"/>
          <w:kern w:val="32"/>
          <w:sz w:val="28"/>
          <w:szCs w:val="28"/>
        </w:rPr>
        <w:t xml:space="preserve">Администрация </w:t>
      </w:r>
      <w:r w:rsidRPr="00214832">
        <w:rPr>
          <w:rFonts w:ascii="Times New Roman" w:eastAsia="Calibri" w:hAnsi="Times New Roman" w:cs="Times New Roman"/>
          <w:bCs/>
          <w:color w:val="000000"/>
          <w:kern w:val="32"/>
          <w:sz w:val="28"/>
          <w:szCs w:val="28"/>
        </w:rPr>
        <w:t>Бурхунского</w:t>
      </w:r>
      <w:r w:rsidR="00A60029" w:rsidRPr="00214832">
        <w:rPr>
          <w:rFonts w:ascii="Times New Roman" w:eastAsia="Calibri" w:hAnsi="Times New Roman" w:cs="Times New Roman"/>
          <w:bCs/>
          <w:color w:val="000000"/>
          <w:kern w:val="32"/>
          <w:sz w:val="28"/>
          <w:szCs w:val="28"/>
        </w:rPr>
        <w:t xml:space="preserve"> муниципального образования</w:t>
      </w:r>
    </w:p>
    <w:p w:rsidR="00A60029" w:rsidRPr="00214832" w:rsidRDefault="00A60029" w:rsidP="00A60029">
      <w:pPr>
        <w:keepNext/>
        <w:spacing w:after="0" w:line="240" w:lineRule="auto"/>
        <w:ind w:firstLine="709"/>
        <w:jc w:val="center"/>
        <w:outlineLvl w:val="0"/>
        <w:rPr>
          <w:rFonts w:ascii="Times New Roman" w:eastAsia="Times New Roman" w:hAnsi="Times New Roman" w:cs="Times New Roman"/>
          <w:bCs/>
          <w:color w:val="000000"/>
          <w:kern w:val="32"/>
          <w:sz w:val="28"/>
          <w:szCs w:val="28"/>
        </w:rPr>
      </w:pPr>
      <w:r w:rsidRPr="00214832">
        <w:rPr>
          <w:rFonts w:ascii="Times New Roman" w:eastAsia="Calibri" w:hAnsi="Times New Roman" w:cs="Times New Roman"/>
          <w:bCs/>
          <w:color w:val="000000"/>
          <w:kern w:val="32"/>
          <w:sz w:val="28"/>
          <w:szCs w:val="28"/>
        </w:rPr>
        <w:t>Тулунского района Иркутской области</w:t>
      </w:r>
    </w:p>
    <w:p w:rsidR="00A60029" w:rsidRPr="00214832" w:rsidRDefault="00692E9F" w:rsidP="00A60029">
      <w:pPr>
        <w:spacing w:after="0" w:line="240" w:lineRule="auto"/>
        <w:jc w:val="center"/>
        <w:rPr>
          <w:rFonts w:ascii="Times New Roman" w:eastAsia="Arial Unicode MS" w:hAnsi="Times New Roman" w:cs="Times New Roman"/>
          <w:b/>
          <w:color w:val="000000"/>
          <w:sz w:val="28"/>
          <w:szCs w:val="28"/>
        </w:rPr>
      </w:pPr>
      <w:r w:rsidRPr="00214832">
        <w:rPr>
          <w:rFonts w:ascii="Times New Roman" w:eastAsia="Arial Unicode MS" w:hAnsi="Times New Roman" w:cs="Times New Roman"/>
          <w:color w:val="000000"/>
          <w:sz w:val="28"/>
          <w:szCs w:val="28"/>
        </w:rPr>
        <w:t xml:space="preserve"> </w:t>
      </w:r>
    </w:p>
    <w:p w:rsidR="00DA7C75" w:rsidRPr="00214832" w:rsidRDefault="00DA7C75" w:rsidP="00441DEE">
      <w:pPr>
        <w:pStyle w:val="afe"/>
        <w:jc w:val="center"/>
        <w:rPr>
          <w:rFonts w:eastAsia="Calibri"/>
          <w:b/>
          <w:sz w:val="28"/>
          <w:szCs w:val="28"/>
        </w:rPr>
      </w:pPr>
    </w:p>
    <w:p w:rsidR="00177D72" w:rsidRPr="00214832" w:rsidRDefault="00826FFE" w:rsidP="00826FFE">
      <w:pPr>
        <w:pStyle w:val="afe"/>
        <w:rPr>
          <w:rFonts w:eastAsia="Calibri"/>
          <w:b/>
          <w:sz w:val="28"/>
          <w:szCs w:val="28"/>
        </w:rPr>
      </w:pPr>
      <w:r w:rsidRPr="00214832">
        <w:rPr>
          <w:rFonts w:eastAsia="Calibri"/>
          <w:b/>
          <w:sz w:val="28"/>
          <w:szCs w:val="28"/>
        </w:rPr>
        <w:t xml:space="preserve">                                                      </w:t>
      </w:r>
    </w:p>
    <w:p w:rsidR="00A60029" w:rsidRPr="00214832" w:rsidRDefault="00A60029" w:rsidP="00177D72">
      <w:pPr>
        <w:pStyle w:val="afe"/>
        <w:jc w:val="center"/>
        <w:rPr>
          <w:rFonts w:eastAsia="Calibri"/>
          <w:b/>
          <w:sz w:val="28"/>
          <w:szCs w:val="28"/>
        </w:rPr>
      </w:pPr>
      <w:r w:rsidRPr="00214832">
        <w:rPr>
          <w:rFonts w:eastAsia="Calibri"/>
          <w:b/>
          <w:sz w:val="28"/>
          <w:szCs w:val="28"/>
        </w:rPr>
        <w:lastRenderedPageBreak/>
        <w:t>ОГЛАВЛЕНИЕ</w:t>
      </w:r>
    </w:p>
    <w:p w:rsidR="00A60029" w:rsidRPr="00214832" w:rsidRDefault="00A60029" w:rsidP="00A60029">
      <w:pPr>
        <w:pStyle w:val="afe"/>
        <w:rPr>
          <w:rFonts w:eastAsia="Calibri"/>
          <w:b/>
          <w:sz w:val="28"/>
          <w:szCs w:val="28"/>
        </w:rPr>
      </w:pPr>
    </w:p>
    <w:p w:rsidR="00A60029" w:rsidRPr="00214832" w:rsidRDefault="00A60029" w:rsidP="00A60029">
      <w:pPr>
        <w:pStyle w:val="afe"/>
        <w:rPr>
          <w:rFonts w:eastAsia="Calibri"/>
          <w:b/>
          <w:sz w:val="28"/>
          <w:szCs w:val="28"/>
        </w:rPr>
      </w:pPr>
    </w:p>
    <w:tbl>
      <w:tblPr>
        <w:tblStyle w:val="a7"/>
        <w:tblW w:w="0" w:type="auto"/>
        <w:tblLook w:val="04A0" w:firstRow="1" w:lastRow="0" w:firstColumn="1" w:lastColumn="0" w:noHBand="0" w:noVBand="1"/>
      </w:tblPr>
      <w:tblGrid>
        <w:gridCol w:w="8322"/>
        <w:gridCol w:w="1920"/>
      </w:tblGrid>
      <w:tr w:rsidR="00A60029" w:rsidRPr="00214832" w:rsidTr="004545AC">
        <w:tc>
          <w:tcPr>
            <w:tcW w:w="8472" w:type="dxa"/>
          </w:tcPr>
          <w:p w:rsidR="00A60029" w:rsidRPr="00214832" w:rsidRDefault="00795D14" w:rsidP="004545AC">
            <w:pPr>
              <w:contextualSpacing/>
              <w:rPr>
                <w:rFonts w:eastAsia="Calibri"/>
                <w:b/>
                <w:caps/>
                <w:sz w:val="28"/>
                <w:szCs w:val="28"/>
              </w:rPr>
            </w:pPr>
            <w:r w:rsidRPr="00214832">
              <w:rPr>
                <w:rFonts w:eastAsia="Calibri"/>
                <w:b/>
                <w:caps/>
                <w:sz w:val="28"/>
                <w:szCs w:val="28"/>
              </w:rPr>
              <w:t>Наименование разделов</w:t>
            </w:r>
          </w:p>
        </w:tc>
        <w:tc>
          <w:tcPr>
            <w:tcW w:w="1950" w:type="dxa"/>
          </w:tcPr>
          <w:p w:rsidR="00A60029" w:rsidRPr="00214832" w:rsidRDefault="00444EC7" w:rsidP="004545AC">
            <w:pPr>
              <w:pStyle w:val="afe"/>
              <w:rPr>
                <w:rFonts w:eastAsia="Calibri"/>
                <w:b/>
                <w:sz w:val="28"/>
                <w:szCs w:val="28"/>
              </w:rPr>
            </w:pPr>
            <w:r w:rsidRPr="00214832">
              <w:rPr>
                <w:rFonts w:eastAsia="Calibri"/>
                <w:b/>
                <w:sz w:val="28"/>
                <w:szCs w:val="28"/>
              </w:rPr>
              <w:t>СТР.</w:t>
            </w:r>
          </w:p>
        </w:tc>
      </w:tr>
      <w:tr w:rsidR="00A60029" w:rsidRPr="00214832" w:rsidTr="00444EC7">
        <w:trPr>
          <w:trHeight w:val="770"/>
        </w:trPr>
        <w:tc>
          <w:tcPr>
            <w:tcW w:w="8472" w:type="dxa"/>
            <w:vAlign w:val="center"/>
          </w:tcPr>
          <w:p w:rsidR="00A60029" w:rsidRPr="00214832" w:rsidRDefault="00444EC7" w:rsidP="00444EC7">
            <w:pPr>
              <w:contextualSpacing/>
              <w:rPr>
                <w:rFonts w:eastAsia="Calibri"/>
                <w:b/>
                <w:sz w:val="28"/>
                <w:szCs w:val="28"/>
              </w:rPr>
            </w:pPr>
            <w:r w:rsidRPr="00214832">
              <w:rPr>
                <w:rFonts w:eastAsia="Calibri"/>
                <w:b/>
                <w:sz w:val="28"/>
                <w:szCs w:val="28"/>
              </w:rPr>
              <w:t>РАЗДЕЛ 1.</w:t>
            </w:r>
            <w:r w:rsidRPr="00214832">
              <w:rPr>
                <w:rFonts w:eastAsia="Calibri"/>
                <w:sz w:val="28"/>
                <w:szCs w:val="28"/>
              </w:rPr>
              <w:t>ОБЩАЯ ИНФОРМАЦИЯ О МУНИЦИПАЛЬНОМ ОБРАЗОВАНИИ</w:t>
            </w:r>
          </w:p>
        </w:tc>
        <w:tc>
          <w:tcPr>
            <w:tcW w:w="1950" w:type="dxa"/>
            <w:vAlign w:val="center"/>
          </w:tcPr>
          <w:p w:rsidR="00A60029" w:rsidRPr="00214832" w:rsidRDefault="002C0AEC" w:rsidP="00F27F11">
            <w:pPr>
              <w:pStyle w:val="afe"/>
              <w:rPr>
                <w:rFonts w:eastAsia="Calibri"/>
                <w:b/>
                <w:sz w:val="28"/>
                <w:szCs w:val="28"/>
              </w:rPr>
            </w:pPr>
            <w:r w:rsidRPr="00214832">
              <w:rPr>
                <w:rFonts w:eastAsia="Calibri"/>
                <w:b/>
                <w:sz w:val="28"/>
                <w:szCs w:val="28"/>
              </w:rPr>
              <w:t>4-5</w:t>
            </w:r>
          </w:p>
        </w:tc>
      </w:tr>
      <w:tr w:rsidR="00A60029" w:rsidRPr="00214832" w:rsidTr="00444EC7">
        <w:trPr>
          <w:trHeight w:val="697"/>
        </w:trPr>
        <w:tc>
          <w:tcPr>
            <w:tcW w:w="8472" w:type="dxa"/>
            <w:vAlign w:val="center"/>
          </w:tcPr>
          <w:p w:rsidR="00A60029" w:rsidRPr="00214832" w:rsidRDefault="00444EC7" w:rsidP="00444EC7">
            <w:pPr>
              <w:contextualSpacing/>
              <w:rPr>
                <w:rFonts w:eastAsia="Calibri"/>
                <w:b/>
                <w:sz w:val="28"/>
                <w:szCs w:val="28"/>
              </w:rPr>
            </w:pPr>
            <w:r w:rsidRPr="00214832">
              <w:rPr>
                <w:rFonts w:eastAsia="Calibri"/>
                <w:b/>
                <w:sz w:val="28"/>
                <w:szCs w:val="28"/>
              </w:rPr>
              <w:t>РАЗДЕЛ 2.</w:t>
            </w:r>
            <w:r w:rsidRPr="00214832">
              <w:rPr>
                <w:rFonts w:eastAsia="Calibri"/>
                <w:sz w:val="28"/>
                <w:szCs w:val="28"/>
              </w:rPr>
              <w:t>ОЦЕНКА СОЦИАЛЬНО-ЭКОНОМИЧЕСКОГО РАЗВИТИЯ МУНИЦИПАЛЬНОГО ОБРАЗОВАНИЯ</w:t>
            </w:r>
          </w:p>
        </w:tc>
        <w:tc>
          <w:tcPr>
            <w:tcW w:w="1950" w:type="dxa"/>
            <w:vAlign w:val="center"/>
          </w:tcPr>
          <w:p w:rsidR="00A60029" w:rsidRPr="00214832" w:rsidRDefault="002C0AEC" w:rsidP="00F27F11">
            <w:pPr>
              <w:pStyle w:val="afe"/>
              <w:rPr>
                <w:rFonts w:eastAsia="Calibri"/>
                <w:b/>
                <w:sz w:val="28"/>
                <w:szCs w:val="28"/>
              </w:rPr>
            </w:pPr>
            <w:r w:rsidRPr="00214832">
              <w:rPr>
                <w:rFonts w:eastAsia="Calibri"/>
                <w:b/>
                <w:sz w:val="28"/>
                <w:szCs w:val="28"/>
              </w:rPr>
              <w:t>5-17</w:t>
            </w:r>
          </w:p>
        </w:tc>
      </w:tr>
      <w:tr w:rsidR="00A60029" w:rsidRPr="00214832" w:rsidTr="00444EC7">
        <w:trPr>
          <w:trHeight w:val="1118"/>
        </w:trPr>
        <w:tc>
          <w:tcPr>
            <w:tcW w:w="8472" w:type="dxa"/>
            <w:vAlign w:val="center"/>
          </w:tcPr>
          <w:p w:rsidR="00A60029" w:rsidRPr="00214832" w:rsidRDefault="00444EC7" w:rsidP="00444EC7">
            <w:pPr>
              <w:autoSpaceDN w:val="0"/>
              <w:spacing w:before="100" w:beforeAutospacing="1"/>
              <w:rPr>
                <w:rFonts w:eastAsia="Calibri"/>
                <w:b/>
                <w:sz w:val="28"/>
                <w:szCs w:val="28"/>
              </w:rPr>
            </w:pPr>
            <w:r w:rsidRPr="00214832">
              <w:rPr>
                <w:b/>
                <w:sz w:val="28"/>
                <w:szCs w:val="28"/>
              </w:rPr>
              <w:t>РАЗДЕЛ 3.</w:t>
            </w:r>
            <w:r w:rsidRPr="00214832">
              <w:rPr>
                <w:sz w:val="28"/>
                <w:szCs w:val="28"/>
              </w:rPr>
              <w:t xml:space="preserve">ОСНОВНЫЕ ПРОБЛЕМЫ СОЦИАЛЬНО-ЭКОНОМИЧЕСКОГО РАЗВИТИЯ </w:t>
            </w:r>
            <w:r w:rsidR="00826FFE" w:rsidRPr="00214832">
              <w:rPr>
                <w:sz w:val="28"/>
                <w:szCs w:val="28"/>
              </w:rPr>
              <w:t>БУРХУНСКОГО</w:t>
            </w:r>
            <w:r w:rsidRPr="00214832">
              <w:rPr>
                <w:sz w:val="28"/>
                <w:szCs w:val="28"/>
              </w:rPr>
              <w:t xml:space="preserve">  СЕЛЬСКОГО ПОСЕЛЕНИЯ</w:t>
            </w:r>
          </w:p>
        </w:tc>
        <w:tc>
          <w:tcPr>
            <w:tcW w:w="1950" w:type="dxa"/>
            <w:vAlign w:val="center"/>
          </w:tcPr>
          <w:p w:rsidR="00A60029" w:rsidRPr="00214832" w:rsidRDefault="002C0AEC" w:rsidP="00F27F11">
            <w:pPr>
              <w:pStyle w:val="afe"/>
              <w:rPr>
                <w:rFonts w:eastAsia="Calibri"/>
                <w:b/>
                <w:sz w:val="28"/>
                <w:szCs w:val="28"/>
              </w:rPr>
            </w:pPr>
            <w:r w:rsidRPr="00214832">
              <w:rPr>
                <w:rFonts w:eastAsia="Calibri"/>
                <w:b/>
                <w:sz w:val="28"/>
                <w:szCs w:val="28"/>
              </w:rPr>
              <w:t>18</w:t>
            </w:r>
            <w:r w:rsidR="00444EC7" w:rsidRPr="00214832">
              <w:rPr>
                <w:rFonts w:eastAsia="Calibri"/>
                <w:b/>
                <w:sz w:val="28"/>
                <w:szCs w:val="28"/>
              </w:rPr>
              <w:t>-2</w:t>
            </w:r>
            <w:r w:rsidRPr="00214832">
              <w:rPr>
                <w:rFonts w:eastAsia="Calibri"/>
                <w:b/>
                <w:sz w:val="28"/>
                <w:szCs w:val="28"/>
              </w:rPr>
              <w:t>2</w:t>
            </w:r>
          </w:p>
        </w:tc>
      </w:tr>
      <w:tr w:rsidR="00A60029" w:rsidRPr="00214832" w:rsidTr="00444EC7">
        <w:trPr>
          <w:trHeight w:val="1120"/>
        </w:trPr>
        <w:tc>
          <w:tcPr>
            <w:tcW w:w="8472" w:type="dxa"/>
            <w:vAlign w:val="center"/>
          </w:tcPr>
          <w:p w:rsidR="00A60029" w:rsidRPr="00214832" w:rsidRDefault="00444EC7" w:rsidP="00444EC7">
            <w:pPr>
              <w:rPr>
                <w:rFonts w:eastAsia="Calibri"/>
                <w:b/>
                <w:sz w:val="28"/>
                <w:szCs w:val="28"/>
              </w:rPr>
            </w:pPr>
            <w:r w:rsidRPr="00214832">
              <w:rPr>
                <w:b/>
                <w:color w:val="000000"/>
                <w:sz w:val="28"/>
                <w:szCs w:val="28"/>
              </w:rPr>
              <w:t>РАЗДЕЛ 4.</w:t>
            </w:r>
            <w:r w:rsidRPr="00214832">
              <w:rPr>
                <w:color w:val="000000"/>
                <w:sz w:val="28"/>
                <w:szCs w:val="28"/>
              </w:rPr>
              <w:t xml:space="preserve">ОЦЕНКА ДЕЙСТВУЮЩИХ МЕР ПО УЛУЧШЕНИЮ СОЦИАЛЬНО- ЭКОНОМИЧЕСКОГО ПОЛОЖЕНИЯ </w:t>
            </w:r>
            <w:r w:rsidR="00826FFE" w:rsidRPr="00214832">
              <w:rPr>
                <w:color w:val="000000"/>
                <w:sz w:val="28"/>
                <w:szCs w:val="28"/>
              </w:rPr>
              <w:t>БУРХУНСКОГО</w:t>
            </w:r>
            <w:r w:rsidRPr="00214832">
              <w:rPr>
                <w:color w:val="000000"/>
                <w:sz w:val="28"/>
                <w:szCs w:val="28"/>
              </w:rPr>
              <w:t xml:space="preserve"> СЕЛЬСКОГО ПОСЕЛЕНИЯ</w:t>
            </w:r>
          </w:p>
        </w:tc>
        <w:tc>
          <w:tcPr>
            <w:tcW w:w="1950" w:type="dxa"/>
            <w:vAlign w:val="center"/>
          </w:tcPr>
          <w:p w:rsidR="00A60029" w:rsidRPr="00214832" w:rsidRDefault="00F27F11" w:rsidP="00444EC7">
            <w:pPr>
              <w:pStyle w:val="afe"/>
              <w:rPr>
                <w:rFonts w:eastAsia="Calibri"/>
                <w:b/>
                <w:sz w:val="28"/>
                <w:szCs w:val="28"/>
              </w:rPr>
            </w:pPr>
            <w:r w:rsidRPr="00214832">
              <w:rPr>
                <w:rFonts w:eastAsia="Calibri"/>
                <w:b/>
                <w:sz w:val="28"/>
                <w:szCs w:val="28"/>
              </w:rPr>
              <w:t>26</w:t>
            </w:r>
            <w:r w:rsidR="00444EC7" w:rsidRPr="00214832">
              <w:rPr>
                <w:rFonts w:eastAsia="Calibri"/>
                <w:b/>
                <w:sz w:val="28"/>
                <w:szCs w:val="28"/>
              </w:rPr>
              <w:t>-2</w:t>
            </w:r>
            <w:r w:rsidRPr="00214832">
              <w:rPr>
                <w:rFonts w:eastAsia="Calibri"/>
                <w:b/>
                <w:sz w:val="28"/>
                <w:szCs w:val="28"/>
              </w:rPr>
              <w:t>8</w:t>
            </w:r>
          </w:p>
        </w:tc>
      </w:tr>
      <w:tr w:rsidR="00263E60" w:rsidRPr="00214832" w:rsidTr="00444EC7">
        <w:trPr>
          <w:trHeight w:val="633"/>
        </w:trPr>
        <w:tc>
          <w:tcPr>
            <w:tcW w:w="8472" w:type="dxa"/>
            <w:vAlign w:val="center"/>
          </w:tcPr>
          <w:p w:rsidR="00263E60" w:rsidRPr="00214832" w:rsidRDefault="00444EC7" w:rsidP="00444EC7">
            <w:pPr>
              <w:contextualSpacing/>
              <w:rPr>
                <w:rFonts w:eastAsia="Calibri"/>
                <w:b/>
                <w:sz w:val="28"/>
                <w:szCs w:val="28"/>
              </w:rPr>
            </w:pPr>
            <w:r w:rsidRPr="00214832">
              <w:rPr>
                <w:b/>
                <w:color w:val="000000"/>
                <w:sz w:val="28"/>
                <w:szCs w:val="28"/>
              </w:rPr>
              <w:t>РАЗДЕЛ 5.</w:t>
            </w:r>
            <w:r w:rsidRPr="00214832">
              <w:rPr>
                <w:color w:val="000000"/>
                <w:sz w:val="28"/>
                <w:szCs w:val="28"/>
              </w:rPr>
              <w:t xml:space="preserve">РЕЗЕРВЫ (РЕСУРСЫ) СОЦИАЛЬНО-ЭКОНОМИЧЕСКОГО РАЗВИТИЯ </w:t>
            </w:r>
            <w:r w:rsidR="00826FFE" w:rsidRPr="00214832">
              <w:rPr>
                <w:color w:val="000000"/>
                <w:sz w:val="28"/>
                <w:szCs w:val="28"/>
              </w:rPr>
              <w:t>БУРХУНСКОГО</w:t>
            </w:r>
            <w:r w:rsidRPr="00214832">
              <w:rPr>
                <w:color w:val="000000"/>
                <w:sz w:val="28"/>
                <w:szCs w:val="28"/>
              </w:rPr>
              <w:t xml:space="preserve"> СЕЛЬСКОГО ПОСЕЛЕНИЯ</w:t>
            </w:r>
          </w:p>
        </w:tc>
        <w:tc>
          <w:tcPr>
            <w:tcW w:w="1950" w:type="dxa"/>
            <w:vAlign w:val="center"/>
          </w:tcPr>
          <w:p w:rsidR="00263E60" w:rsidRPr="00214832" w:rsidRDefault="00444EC7" w:rsidP="00F27F11">
            <w:pPr>
              <w:pStyle w:val="afe"/>
              <w:rPr>
                <w:rFonts w:eastAsia="Calibri"/>
                <w:b/>
                <w:sz w:val="28"/>
                <w:szCs w:val="28"/>
              </w:rPr>
            </w:pPr>
            <w:r w:rsidRPr="00214832">
              <w:rPr>
                <w:rFonts w:eastAsia="Calibri"/>
                <w:b/>
                <w:sz w:val="28"/>
                <w:szCs w:val="28"/>
              </w:rPr>
              <w:t>2</w:t>
            </w:r>
            <w:r w:rsidR="002C0AEC" w:rsidRPr="00214832">
              <w:rPr>
                <w:rFonts w:eastAsia="Calibri"/>
                <w:b/>
                <w:sz w:val="28"/>
                <w:szCs w:val="28"/>
              </w:rPr>
              <w:t>9</w:t>
            </w:r>
          </w:p>
        </w:tc>
      </w:tr>
      <w:tr w:rsidR="00263E60" w:rsidRPr="00214832" w:rsidTr="00444EC7">
        <w:trPr>
          <w:trHeight w:val="1393"/>
        </w:trPr>
        <w:tc>
          <w:tcPr>
            <w:tcW w:w="8472" w:type="dxa"/>
            <w:vAlign w:val="center"/>
          </w:tcPr>
          <w:p w:rsidR="00263E60" w:rsidRPr="00214832" w:rsidRDefault="00444EC7" w:rsidP="00444EC7">
            <w:pPr>
              <w:rPr>
                <w:b/>
                <w:color w:val="000000"/>
                <w:sz w:val="28"/>
                <w:szCs w:val="28"/>
              </w:rPr>
            </w:pPr>
            <w:r w:rsidRPr="00214832">
              <w:rPr>
                <w:b/>
                <w:color w:val="000000"/>
                <w:sz w:val="28"/>
                <w:szCs w:val="28"/>
              </w:rPr>
              <w:t>РАЗДЕЛ 6.</w:t>
            </w:r>
            <w:r w:rsidR="00795D14" w:rsidRPr="00214832">
              <w:rPr>
                <w:sz w:val="28"/>
                <w:szCs w:val="28"/>
              </w:rPr>
              <w:t>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МУНИЦИПАЛЬНОМ ОБРАЗОВАНИИ В ДОЛГОСРОЧНОЙ ПЕРСПЕКТИВЕ, ОБОЗНАЧЕННЫХ В РАЗДЕЛЕ 3</w:t>
            </w:r>
            <w:proofErr w:type="gramStart"/>
            <w:r w:rsidR="00795D14" w:rsidRPr="00214832">
              <w:rPr>
                <w:sz w:val="28"/>
                <w:szCs w:val="28"/>
              </w:rPr>
              <w:t xml:space="preserve"> С</w:t>
            </w:r>
            <w:proofErr w:type="gramEnd"/>
            <w:r w:rsidR="00795D14" w:rsidRPr="00214832">
              <w:rPr>
                <w:sz w:val="28"/>
                <w:szCs w:val="28"/>
              </w:rPr>
              <w:t xml:space="preserve"> УЧЕТОМ ИМЕЮЩИХСЯ РЕСУРСОВ</w:t>
            </w:r>
            <w:r w:rsidR="00795D14" w:rsidRPr="00214832">
              <w:t>,</w:t>
            </w:r>
          </w:p>
        </w:tc>
        <w:tc>
          <w:tcPr>
            <w:tcW w:w="1950" w:type="dxa"/>
            <w:vAlign w:val="center"/>
          </w:tcPr>
          <w:p w:rsidR="00263E60" w:rsidRPr="00214832" w:rsidRDefault="002C0AEC" w:rsidP="00F27F11">
            <w:pPr>
              <w:pStyle w:val="afe"/>
              <w:rPr>
                <w:rFonts w:eastAsia="Calibri"/>
                <w:b/>
                <w:sz w:val="28"/>
                <w:szCs w:val="28"/>
              </w:rPr>
            </w:pPr>
            <w:r w:rsidRPr="00214832">
              <w:rPr>
                <w:rFonts w:eastAsia="Calibri"/>
                <w:b/>
                <w:sz w:val="28"/>
                <w:szCs w:val="28"/>
              </w:rPr>
              <w:t>24-27</w:t>
            </w:r>
          </w:p>
        </w:tc>
      </w:tr>
      <w:tr w:rsidR="00A60029" w:rsidRPr="00214832" w:rsidTr="00444EC7">
        <w:trPr>
          <w:trHeight w:val="422"/>
        </w:trPr>
        <w:tc>
          <w:tcPr>
            <w:tcW w:w="8472" w:type="dxa"/>
            <w:vAlign w:val="center"/>
          </w:tcPr>
          <w:p w:rsidR="00A60029" w:rsidRPr="00214832" w:rsidRDefault="00444EC7" w:rsidP="00795D14">
            <w:pPr>
              <w:rPr>
                <w:rFonts w:eastAsia="Calibri"/>
                <w:b/>
                <w:sz w:val="28"/>
                <w:szCs w:val="28"/>
              </w:rPr>
            </w:pPr>
            <w:r w:rsidRPr="00214832">
              <w:rPr>
                <w:b/>
                <w:color w:val="000000"/>
                <w:sz w:val="28"/>
                <w:szCs w:val="28"/>
              </w:rPr>
              <w:t>РАЗДЕЛ 7.</w:t>
            </w:r>
            <w:r w:rsidR="00795D14" w:rsidRPr="00214832">
              <w:rPr>
                <w:sz w:val="28"/>
                <w:szCs w:val="28"/>
              </w:rPr>
              <w:t>ОЖИДАЕМЫЕ РЕЗУЛЬТАТЫ РЕАЛИЗАЦИИ СТРАТЕГИИ</w:t>
            </w:r>
          </w:p>
        </w:tc>
        <w:tc>
          <w:tcPr>
            <w:tcW w:w="1950" w:type="dxa"/>
            <w:vAlign w:val="center"/>
          </w:tcPr>
          <w:p w:rsidR="00A60029" w:rsidRPr="00214832" w:rsidRDefault="00F27F11" w:rsidP="00F27F11">
            <w:pPr>
              <w:pStyle w:val="afe"/>
              <w:rPr>
                <w:rFonts w:eastAsia="Calibri"/>
                <w:b/>
                <w:sz w:val="28"/>
                <w:szCs w:val="28"/>
              </w:rPr>
            </w:pPr>
            <w:r w:rsidRPr="00214832">
              <w:rPr>
                <w:rFonts w:eastAsia="Calibri"/>
                <w:b/>
                <w:sz w:val="28"/>
                <w:szCs w:val="28"/>
              </w:rPr>
              <w:t>2</w:t>
            </w:r>
            <w:r w:rsidR="00FD26DA" w:rsidRPr="00214832">
              <w:rPr>
                <w:rFonts w:eastAsia="Calibri"/>
                <w:b/>
                <w:sz w:val="28"/>
                <w:szCs w:val="28"/>
              </w:rPr>
              <w:t>8</w:t>
            </w:r>
            <w:r w:rsidR="002C0AEC" w:rsidRPr="00214832">
              <w:rPr>
                <w:rFonts w:eastAsia="Calibri"/>
                <w:b/>
                <w:sz w:val="28"/>
                <w:szCs w:val="28"/>
              </w:rPr>
              <w:t>-</w:t>
            </w:r>
            <w:r w:rsidR="00FD26DA" w:rsidRPr="00214832">
              <w:rPr>
                <w:rFonts w:eastAsia="Calibri"/>
                <w:b/>
                <w:sz w:val="28"/>
                <w:szCs w:val="28"/>
              </w:rPr>
              <w:t>30</w:t>
            </w:r>
          </w:p>
        </w:tc>
      </w:tr>
      <w:tr w:rsidR="00A60029" w:rsidRPr="00214832" w:rsidTr="00444EC7">
        <w:trPr>
          <w:trHeight w:val="491"/>
        </w:trPr>
        <w:tc>
          <w:tcPr>
            <w:tcW w:w="8472" w:type="dxa"/>
            <w:vAlign w:val="center"/>
          </w:tcPr>
          <w:p w:rsidR="00A60029" w:rsidRPr="00214832" w:rsidRDefault="00444EC7" w:rsidP="00795D14">
            <w:pPr>
              <w:rPr>
                <w:rFonts w:eastAsia="Calibri"/>
                <w:b/>
                <w:sz w:val="28"/>
                <w:szCs w:val="28"/>
              </w:rPr>
            </w:pPr>
            <w:r w:rsidRPr="00214832">
              <w:rPr>
                <w:b/>
                <w:color w:val="000000"/>
                <w:sz w:val="28"/>
                <w:szCs w:val="28"/>
              </w:rPr>
              <w:t>РАЗДЕЛ 8.</w:t>
            </w:r>
            <w:r w:rsidR="00795D14" w:rsidRPr="00214832">
              <w:rPr>
                <w:sz w:val="28"/>
                <w:szCs w:val="28"/>
              </w:rPr>
              <w:t>МЕХАНИЗМ РЕАЛИЗАЦИИ СТРАТЕГИИ</w:t>
            </w:r>
            <w:r w:rsidR="00795D14" w:rsidRPr="00214832">
              <w:rPr>
                <w:b/>
              </w:rPr>
              <w:t xml:space="preserve">  </w:t>
            </w:r>
          </w:p>
        </w:tc>
        <w:tc>
          <w:tcPr>
            <w:tcW w:w="1950" w:type="dxa"/>
            <w:vAlign w:val="center"/>
          </w:tcPr>
          <w:p w:rsidR="00A60029" w:rsidRPr="00214832" w:rsidRDefault="00FD26DA" w:rsidP="00F27F11">
            <w:pPr>
              <w:pStyle w:val="afe"/>
              <w:rPr>
                <w:rFonts w:eastAsia="Calibri"/>
                <w:b/>
                <w:sz w:val="28"/>
                <w:szCs w:val="28"/>
              </w:rPr>
            </w:pPr>
            <w:r w:rsidRPr="00214832">
              <w:rPr>
                <w:rFonts w:eastAsia="Calibri"/>
                <w:b/>
                <w:sz w:val="28"/>
                <w:szCs w:val="28"/>
              </w:rPr>
              <w:t>30-34</w:t>
            </w:r>
          </w:p>
        </w:tc>
      </w:tr>
    </w:tbl>
    <w:p w:rsidR="00A60029" w:rsidRPr="00214832" w:rsidRDefault="00A60029" w:rsidP="00A60029">
      <w:pPr>
        <w:pStyle w:val="afe"/>
        <w:rPr>
          <w:rFonts w:eastAsia="Calibri"/>
          <w:b/>
          <w:sz w:val="28"/>
          <w:szCs w:val="28"/>
        </w:rPr>
      </w:pPr>
    </w:p>
    <w:p w:rsidR="00A60029" w:rsidRPr="00214832" w:rsidRDefault="00441DEE" w:rsidP="00A60029">
      <w:pPr>
        <w:spacing w:after="0" w:line="240" w:lineRule="auto"/>
        <w:contextualSpacing/>
        <w:rPr>
          <w:rFonts w:ascii="Times New Roman" w:eastAsia="Calibri" w:hAnsi="Times New Roman" w:cs="Times New Roman"/>
          <w:b/>
          <w:caps/>
          <w:sz w:val="28"/>
          <w:szCs w:val="28"/>
        </w:rPr>
      </w:pPr>
      <w:r w:rsidRPr="00214832">
        <w:rPr>
          <w:rFonts w:ascii="Times New Roman" w:eastAsia="Calibri" w:hAnsi="Times New Roman" w:cs="Times New Roman"/>
          <w:b/>
          <w:sz w:val="28"/>
          <w:szCs w:val="28"/>
        </w:rPr>
        <w:t xml:space="preserve"> </w:t>
      </w:r>
    </w:p>
    <w:p w:rsidR="00A60029" w:rsidRPr="00214832" w:rsidRDefault="00A60029" w:rsidP="00A60029">
      <w:pPr>
        <w:pStyle w:val="afe"/>
        <w:ind w:left="585"/>
        <w:rPr>
          <w:b/>
          <w:sz w:val="28"/>
          <w:szCs w:val="28"/>
        </w:rPr>
      </w:pPr>
    </w:p>
    <w:p w:rsidR="00A60029" w:rsidRPr="00214832" w:rsidRDefault="00A60029" w:rsidP="00A60029">
      <w:pPr>
        <w:spacing w:after="0" w:line="240" w:lineRule="auto"/>
        <w:ind w:left="225"/>
        <w:contextualSpacing/>
        <w:rPr>
          <w:rFonts w:ascii="Times New Roman" w:eastAsia="Calibri" w:hAnsi="Times New Roman" w:cs="Times New Roman"/>
          <w:b/>
          <w:caps/>
          <w:sz w:val="28"/>
          <w:szCs w:val="28"/>
        </w:rPr>
      </w:pPr>
      <w:r w:rsidRPr="00214832">
        <w:rPr>
          <w:rFonts w:ascii="Times New Roman" w:eastAsia="Calibri" w:hAnsi="Times New Roman" w:cs="Times New Roman"/>
          <w:b/>
          <w:caps/>
          <w:sz w:val="28"/>
          <w:szCs w:val="28"/>
        </w:rPr>
        <w:t xml:space="preserve">  </w:t>
      </w:r>
    </w:p>
    <w:p w:rsidR="00470619" w:rsidRPr="00214832" w:rsidRDefault="00A60029" w:rsidP="00795D14">
      <w:pPr>
        <w:spacing w:after="0" w:line="240" w:lineRule="auto"/>
        <w:ind w:left="225"/>
        <w:contextualSpacing/>
        <w:rPr>
          <w:b/>
          <w:sz w:val="32"/>
          <w:szCs w:val="32"/>
        </w:rPr>
      </w:pPr>
      <w:r w:rsidRPr="00214832">
        <w:rPr>
          <w:rFonts w:ascii="Times New Roman" w:eastAsia="Calibri" w:hAnsi="Times New Roman" w:cs="Times New Roman"/>
          <w:b/>
          <w:caps/>
          <w:sz w:val="28"/>
          <w:szCs w:val="28"/>
        </w:rPr>
        <w:t xml:space="preserve">  </w:t>
      </w:r>
      <w:r w:rsidR="00795D14" w:rsidRPr="00214832">
        <w:rPr>
          <w:b/>
          <w:sz w:val="32"/>
          <w:szCs w:val="32"/>
        </w:rPr>
        <w:t xml:space="preserve"> </w:t>
      </w:r>
    </w:p>
    <w:p w:rsidR="00795D14" w:rsidRPr="00214832" w:rsidRDefault="00795D14" w:rsidP="00A60029">
      <w:pPr>
        <w:pStyle w:val="aa"/>
        <w:tabs>
          <w:tab w:val="left" w:pos="708"/>
        </w:tabs>
        <w:ind w:right="486" w:firstLine="709"/>
        <w:jc w:val="center"/>
        <w:rPr>
          <w:b/>
          <w:sz w:val="32"/>
          <w:szCs w:val="32"/>
        </w:rPr>
      </w:pPr>
    </w:p>
    <w:p w:rsidR="00795D14" w:rsidRPr="00214832" w:rsidRDefault="00795D14" w:rsidP="00A60029">
      <w:pPr>
        <w:pStyle w:val="aa"/>
        <w:tabs>
          <w:tab w:val="left" w:pos="708"/>
        </w:tabs>
        <w:ind w:right="486" w:firstLine="709"/>
        <w:jc w:val="center"/>
        <w:rPr>
          <w:b/>
          <w:sz w:val="32"/>
          <w:szCs w:val="32"/>
        </w:rPr>
      </w:pPr>
    </w:p>
    <w:p w:rsidR="00795D14" w:rsidRPr="00214832" w:rsidRDefault="00795D14" w:rsidP="00A60029">
      <w:pPr>
        <w:pStyle w:val="aa"/>
        <w:tabs>
          <w:tab w:val="left" w:pos="708"/>
        </w:tabs>
        <w:ind w:right="486" w:firstLine="709"/>
        <w:jc w:val="center"/>
        <w:rPr>
          <w:b/>
          <w:sz w:val="32"/>
          <w:szCs w:val="32"/>
        </w:rPr>
      </w:pPr>
    </w:p>
    <w:p w:rsidR="00795D14" w:rsidRPr="00214832" w:rsidRDefault="00795D14" w:rsidP="00A60029">
      <w:pPr>
        <w:pStyle w:val="aa"/>
        <w:tabs>
          <w:tab w:val="left" w:pos="708"/>
        </w:tabs>
        <w:ind w:right="486" w:firstLine="709"/>
        <w:jc w:val="center"/>
        <w:rPr>
          <w:b/>
          <w:sz w:val="32"/>
          <w:szCs w:val="32"/>
        </w:rPr>
      </w:pPr>
    </w:p>
    <w:p w:rsidR="00795D14" w:rsidRPr="00214832" w:rsidRDefault="00795D14" w:rsidP="00A60029">
      <w:pPr>
        <w:pStyle w:val="aa"/>
        <w:tabs>
          <w:tab w:val="left" w:pos="708"/>
        </w:tabs>
        <w:ind w:right="486" w:firstLine="709"/>
        <w:jc w:val="center"/>
        <w:rPr>
          <w:b/>
          <w:sz w:val="32"/>
          <w:szCs w:val="32"/>
        </w:rPr>
      </w:pPr>
    </w:p>
    <w:p w:rsidR="00795D14" w:rsidRPr="00214832" w:rsidRDefault="00795D14" w:rsidP="00A60029">
      <w:pPr>
        <w:pStyle w:val="aa"/>
        <w:tabs>
          <w:tab w:val="left" w:pos="708"/>
        </w:tabs>
        <w:ind w:right="486" w:firstLine="709"/>
        <w:jc w:val="center"/>
        <w:rPr>
          <w:b/>
          <w:sz w:val="32"/>
          <w:szCs w:val="32"/>
        </w:rPr>
      </w:pPr>
    </w:p>
    <w:p w:rsidR="00795D14" w:rsidRPr="00214832" w:rsidRDefault="00795D14" w:rsidP="00A60029">
      <w:pPr>
        <w:pStyle w:val="aa"/>
        <w:tabs>
          <w:tab w:val="left" w:pos="708"/>
        </w:tabs>
        <w:ind w:right="486" w:firstLine="709"/>
        <w:jc w:val="center"/>
        <w:rPr>
          <w:b/>
          <w:sz w:val="32"/>
          <w:szCs w:val="32"/>
        </w:rPr>
      </w:pPr>
    </w:p>
    <w:p w:rsidR="00795D14" w:rsidRPr="00214832" w:rsidRDefault="00795D14" w:rsidP="00A60029">
      <w:pPr>
        <w:pStyle w:val="aa"/>
        <w:tabs>
          <w:tab w:val="left" w:pos="708"/>
        </w:tabs>
        <w:ind w:right="486" w:firstLine="709"/>
        <w:jc w:val="center"/>
        <w:rPr>
          <w:b/>
          <w:sz w:val="32"/>
          <w:szCs w:val="32"/>
        </w:rPr>
      </w:pPr>
    </w:p>
    <w:p w:rsidR="00826FFE" w:rsidRPr="00214832" w:rsidRDefault="00826FFE" w:rsidP="00A60029">
      <w:pPr>
        <w:pStyle w:val="aa"/>
        <w:tabs>
          <w:tab w:val="left" w:pos="708"/>
        </w:tabs>
        <w:ind w:right="486" w:firstLine="709"/>
        <w:jc w:val="center"/>
        <w:rPr>
          <w:b/>
          <w:sz w:val="32"/>
          <w:szCs w:val="32"/>
        </w:rPr>
      </w:pPr>
    </w:p>
    <w:p w:rsidR="00826FFE" w:rsidRPr="00214832" w:rsidRDefault="00826FFE" w:rsidP="00A60029">
      <w:pPr>
        <w:pStyle w:val="aa"/>
        <w:tabs>
          <w:tab w:val="left" w:pos="708"/>
        </w:tabs>
        <w:ind w:right="486" w:firstLine="709"/>
        <w:jc w:val="center"/>
        <w:rPr>
          <w:b/>
          <w:sz w:val="32"/>
          <w:szCs w:val="32"/>
        </w:rPr>
      </w:pPr>
    </w:p>
    <w:p w:rsidR="00A60029" w:rsidRPr="00214832" w:rsidRDefault="00A60029" w:rsidP="00A60029">
      <w:pPr>
        <w:pStyle w:val="aa"/>
        <w:tabs>
          <w:tab w:val="left" w:pos="708"/>
        </w:tabs>
        <w:ind w:right="486" w:firstLine="709"/>
        <w:jc w:val="center"/>
        <w:rPr>
          <w:b/>
          <w:sz w:val="32"/>
          <w:szCs w:val="32"/>
        </w:rPr>
      </w:pPr>
      <w:r w:rsidRPr="00214832">
        <w:rPr>
          <w:b/>
          <w:sz w:val="32"/>
          <w:szCs w:val="32"/>
        </w:rPr>
        <w:lastRenderedPageBreak/>
        <w:t>РАЗДЕЛ 1</w:t>
      </w:r>
    </w:p>
    <w:p w:rsidR="00A60029" w:rsidRPr="00214832" w:rsidRDefault="00BF28D8" w:rsidP="00BF28D8">
      <w:pPr>
        <w:pStyle w:val="a5"/>
        <w:ind w:right="-39" w:firstLine="709"/>
        <w:rPr>
          <w:b/>
          <w:szCs w:val="28"/>
        </w:rPr>
      </w:pPr>
      <w:r w:rsidRPr="00214832">
        <w:rPr>
          <w:rFonts w:eastAsia="Calibri"/>
          <w:b/>
          <w:szCs w:val="28"/>
        </w:rPr>
        <w:t xml:space="preserve"> ОБЩАЯ ИНФОРМАЦИЯ О МУНИЦИПАЛЬНОМ ОБРАЗОВАНИИ</w:t>
      </w:r>
    </w:p>
    <w:p w:rsidR="00704B3D" w:rsidRPr="00214832" w:rsidRDefault="00704B3D" w:rsidP="00A60029">
      <w:pPr>
        <w:widowControl w:val="0"/>
        <w:shd w:val="clear" w:color="auto" w:fill="FFFFFF"/>
        <w:tabs>
          <w:tab w:val="left" w:pos="811"/>
        </w:tabs>
        <w:autoSpaceDE w:val="0"/>
        <w:autoSpaceDN w:val="0"/>
        <w:adjustRightInd w:val="0"/>
        <w:spacing w:after="0"/>
        <w:ind w:right="182" w:firstLine="851"/>
        <w:rPr>
          <w:rFonts w:ascii="Times New Roman" w:hAnsi="Times New Roman" w:cs="Times New Roman"/>
          <w:sz w:val="28"/>
          <w:szCs w:val="28"/>
        </w:rPr>
      </w:pPr>
    </w:p>
    <w:p w:rsidR="00A60029" w:rsidRPr="00214832" w:rsidRDefault="00B435E1" w:rsidP="00AC3AFD">
      <w:pPr>
        <w:widowControl w:val="0"/>
        <w:shd w:val="clear" w:color="auto" w:fill="FFFFFF"/>
        <w:tabs>
          <w:tab w:val="left" w:pos="811"/>
        </w:tabs>
        <w:autoSpaceDE w:val="0"/>
        <w:autoSpaceDN w:val="0"/>
        <w:adjustRightInd w:val="0"/>
        <w:spacing w:after="0"/>
        <w:ind w:right="182" w:firstLine="851"/>
        <w:jc w:val="both"/>
        <w:rPr>
          <w:rFonts w:ascii="Times New Roman" w:hAnsi="Times New Roman" w:cs="Times New Roman"/>
          <w:sz w:val="28"/>
          <w:szCs w:val="28"/>
        </w:rPr>
      </w:pPr>
      <w:r w:rsidRPr="00214832">
        <w:rPr>
          <w:rFonts w:ascii="Times New Roman" w:hAnsi="Times New Roman" w:cs="Times New Roman"/>
          <w:sz w:val="28"/>
          <w:szCs w:val="28"/>
        </w:rPr>
        <w:t xml:space="preserve"> Муниципальное образование </w:t>
      </w:r>
      <w:r w:rsidR="00826FFE" w:rsidRPr="00214832">
        <w:rPr>
          <w:rFonts w:ascii="Times New Roman" w:hAnsi="Times New Roman" w:cs="Times New Roman"/>
          <w:sz w:val="28"/>
          <w:szCs w:val="28"/>
        </w:rPr>
        <w:t>«Бурхунское</w:t>
      </w:r>
      <w:r w:rsidR="00A60029" w:rsidRPr="00214832">
        <w:rPr>
          <w:rFonts w:ascii="Times New Roman" w:hAnsi="Times New Roman" w:cs="Times New Roman"/>
          <w:sz w:val="28"/>
          <w:szCs w:val="28"/>
        </w:rPr>
        <w:t xml:space="preserve">» </w:t>
      </w:r>
      <w:r w:rsidR="00BF28D8" w:rsidRPr="00214832">
        <w:rPr>
          <w:rFonts w:ascii="Times New Roman" w:hAnsi="Times New Roman" w:cs="Times New Roman"/>
          <w:sz w:val="28"/>
          <w:szCs w:val="28"/>
        </w:rPr>
        <w:t xml:space="preserve"> </w:t>
      </w:r>
      <w:r w:rsidR="00A60029" w:rsidRPr="00214832">
        <w:rPr>
          <w:rFonts w:ascii="Times New Roman" w:hAnsi="Times New Roman" w:cs="Times New Roman"/>
          <w:sz w:val="28"/>
          <w:szCs w:val="28"/>
        </w:rPr>
        <w:t>- сельск</w:t>
      </w:r>
      <w:r w:rsidRPr="00214832">
        <w:rPr>
          <w:rFonts w:ascii="Times New Roman" w:hAnsi="Times New Roman" w:cs="Times New Roman"/>
          <w:sz w:val="28"/>
          <w:szCs w:val="28"/>
        </w:rPr>
        <w:t xml:space="preserve">ое поселение Тулунского района </w:t>
      </w:r>
      <w:r w:rsidR="000D78F7" w:rsidRPr="00214832">
        <w:rPr>
          <w:rFonts w:ascii="Times New Roman" w:hAnsi="Times New Roman" w:cs="Times New Roman"/>
          <w:sz w:val="28"/>
          <w:szCs w:val="28"/>
        </w:rPr>
        <w:t xml:space="preserve">Иркутской </w:t>
      </w:r>
      <w:r w:rsidR="00A60029" w:rsidRPr="00214832">
        <w:rPr>
          <w:rFonts w:ascii="Times New Roman" w:hAnsi="Times New Roman" w:cs="Times New Roman"/>
          <w:sz w:val="28"/>
          <w:szCs w:val="28"/>
        </w:rPr>
        <w:t xml:space="preserve">области.  </w:t>
      </w:r>
      <w:r w:rsidR="00F463FB" w:rsidRPr="00214832">
        <w:rPr>
          <w:rFonts w:ascii="Times New Roman" w:hAnsi="Times New Roman" w:cs="Times New Roman"/>
          <w:sz w:val="28"/>
          <w:szCs w:val="28"/>
        </w:rPr>
        <w:t>Понятия «</w:t>
      </w:r>
      <w:r w:rsidR="00826FFE" w:rsidRPr="00214832">
        <w:rPr>
          <w:rFonts w:ascii="Times New Roman" w:hAnsi="Times New Roman" w:cs="Times New Roman"/>
          <w:sz w:val="28"/>
          <w:szCs w:val="28"/>
        </w:rPr>
        <w:t>Бурхунское</w:t>
      </w:r>
      <w:r w:rsidR="00F463FB" w:rsidRPr="00214832">
        <w:rPr>
          <w:rFonts w:ascii="Times New Roman" w:hAnsi="Times New Roman" w:cs="Times New Roman"/>
          <w:sz w:val="28"/>
          <w:szCs w:val="28"/>
        </w:rPr>
        <w:t xml:space="preserve"> сельское поселение»,   «муниципальное образование </w:t>
      </w:r>
      <w:r w:rsidR="00826FFE" w:rsidRPr="00214832">
        <w:rPr>
          <w:rFonts w:ascii="Times New Roman" w:hAnsi="Times New Roman" w:cs="Times New Roman"/>
          <w:sz w:val="28"/>
          <w:szCs w:val="28"/>
        </w:rPr>
        <w:t>Бурхунское</w:t>
      </w:r>
      <w:r w:rsidR="00F463FB" w:rsidRPr="00214832">
        <w:rPr>
          <w:rFonts w:ascii="Times New Roman" w:hAnsi="Times New Roman" w:cs="Times New Roman"/>
          <w:sz w:val="28"/>
          <w:szCs w:val="28"/>
        </w:rPr>
        <w:t xml:space="preserve">»  по тексту используются в равной мере для обозначения </w:t>
      </w:r>
      <w:r w:rsidR="00826FFE" w:rsidRPr="00214832">
        <w:rPr>
          <w:rFonts w:ascii="Times New Roman" w:hAnsi="Times New Roman" w:cs="Times New Roman"/>
          <w:sz w:val="28"/>
          <w:szCs w:val="28"/>
        </w:rPr>
        <w:t>Бурхунского</w:t>
      </w:r>
      <w:r w:rsidR="00F463FB" w:rsidRPr="00214832">
        <w:rPr>
          <w:rFonts w:ascii="Times New Roman" w:hAnsi="Times New Roman" w:cs="Times New Roman"/>
          <w:sz w:val="28"/>
          <w:szCs w:val="28"/>
        </w:rPr>
        <w:t xml:space="preserve"> муниципального образования.</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Бурхунское муниципальное образование - Тулунского района Иркутской области объединяет  три населённых пункта. В которые входят земли муниципального образования, в пределах которого осуществляется местное самоуправление. Село  Бурхун является административным центром данного поселения.</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В состав территории Бурхунского муниципального образования входят земли  следующих населенных пунктов:</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с. Бурхун площадь составляет -1,84 кв.км.</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д</w:t>
      </w:r>
      <w:proofErr w:type="gramStart"/>
      <w:r w:rsidRPr="00214832">
        <w:rPr>
          <w:rFonts w:ascii="Times New Roman" w:eastAsia="Times New Roman" w:hAnsi="Times New Roman" w:cs="Times New Roman"/>
          <w:sz w:val="28"/>
          <w:szCs w:val="28"/>
        </w:rPr>
        <w:t>.П</w:t>
      </w:r>
      <w:proofErr w:type="gramEnd"/>
      <w:r w:rsidRPr="00214832">
        <w:rPr>
          <w:rFonts w:ascii="Times New Roman" w:eastAsia="Times New Roman" w:hAnsi="Times New Roman" w:cs="Times New Roman"/>
          <w:sz w:val="28"/>
          <w:szCs w:val="28"/>
        </w:rPr>
        <w:t>аберега площадь составляет 1,03 кв.км.</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д</w:t>
      </w:r>
      <w:proofErr w:type="gramStart"/>
      <w:r w:rsidRPr="00214832">
        <w:rPr>
          <w:rFonts w:ascii="Times New Roman" w:eastAsia="Times New Roman" w:hAnsi="Times New Roman" w:cs="Times New Roman"/>
          <w:sz w:val="28"/>
          <w:szCs w:val="28"/>
        </w:rPr>
        <w:t>.А</w:t>
      </w:r>
      <w:proofErr w:type="gramEnd"/>
      <w:r w:rsidRPr="00214832">
        <w:rPr>
          <w:rFonts w:ascii="Times New Roman" w:eastAsia="Times New Roman" w:hAnsi="Times New Roman" w:cs="Times New Roman"/>
          <w:sz w:val="28"/>
          <w:szCs w:val="28"/>
        </w:rPr>
        <w:t>лександровка площадь составляет 0,49 кв.км</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Численность населения на начало 2018 года составляет </w:t>
      </w:r>
      <w:r w:rsidR="007328FE" w:rsidRPr="00214832">
        <w:rPr>
          <w:rFonts w:ascii="Times New Roman" w:eastAsia="Times New Roman" w:hAnsi="Times New Roman" w:cs="Times New Roman"/>
          <w:sz w:val="28"/>
          <w:szCs w:val="28"/>
        </w:rPr>
        <w:t>861 чел.</w:t>
      </w:r>
    </w:p>
    <w:p w:rsidR="00826FFE" w:rsidRPr="00214832" w:rsidRDefault="00826FFE" w:rsidP="00826FFE">
      <w:pPr>
        <w:autoSpaceDE w:val="0"/>
        <w:autoSpaceDN w:val="0"/>
        <w:adjustRightInd w:val="0"/>
        <w:spacing w:after="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Средняя расчётная плотность населения по муниципальному образованию составляет 214 чел на 1кв.км.</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Село Бурхун расположено в 40 км от районного центра на левом берегу реки Ия.</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Сельское поселение имеет аграрное направление и находится в зоне рискованного земледелия т.к. расположено на северо-востоке Тулунского района в 12 км  от Братского тракта. Муниципальное образование граничит с двумя сельскими поселениями Гуранским сельским поселением и Октябрьским сельским поселением.</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Площадь Бурхунского сельского поселения составляет  29217,16 га.</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Между районным центром и населенными пунктами сельского поселения ходит рейсовый автобус до с. Бурхун 4 раза в неделю и маршрутное такси </w:t>
      </w:r>
      <w:proofErr w:type="gramStart"/>
      <w:r w:rsidRPr="00214832">
        <w:rPr>
          <w:rFonts w:ascii="Times New Roman" w:eastAsia="Times New Roman" w:hAnsi="Times New Roman" w:cs="Times New Roman"/>
          <w:sz w:val="28"/>
          <w:szCs w:val="28"/>
        </w:rPr>
        <w:t>до</w:t>
      </w:r>
      <w:proofErr w:type="gramEnd"/>
      <w:r w:rsidRPr="00214832">
        <w:rPr>
          <w:rFonts w:ascii="Times New Roman" w:eastAsia="Times New Roman" w:hAnsi="Times New Roman" w:cs="Times New Roman"/>
          <w:sz w:val="28"/>
          <w:szCs w:val="28"/>
        </w:rPr>
        <w:t xml:space="preserve"> с. Бурхун ежедневно </w:t>
      </w:r>
      <w:proofErr w:type="gramStart"/>
      <w:r w:rsidRPr="00214832">
        <w:rPr>
          <w:rFonts w:ascii="Times New Roman" w:eastAsia="Times New Roman" w:hAnsi="Times New Roman" w:cs="Times New Roman"/>
          <w:sz w:val="28"/>
          <w:szCs w:val="28"/>
        </w:rPr>
        <w:t>кроме</w:t>
      </w:r>
      <w:proofErr w:type="gramEnd"/>
      <w:r w:rsidRPr="00214832">
        <w:rPr>
          <w:rFonts w:ascii="Times New Roman" w:eastAsia="Times New Roman" w:hAnsi="Times New Roman" w:cs="Times New Roman"/>
          <w:sz w:val="28"/>
          <w:szCs w:val="28"/>
        </w:rPr>
        <w:t xml:space="preserve"> воскресенья 3 раза в день.</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В  д. Паберега рейсовый автобус ходит</w:t>
      </w:r>
      <w:proofErr w:type="gramStart"/>
      <w:r w:rsidRPr="00214832">
        <w:rPr>
          <w:rFonts w:ascii="Times New Roman" w:eastAsia="Times New Roman" w:hAnsi="Times New Roman" w:cs="Times New Roman"/>
          <w:sz w:val="28"/>
          <w:szCs w:val="28"/>
        </w:rPr>
        <w:t>2</w:t>
      </w:r>
      <w:proofErr w:type="gramEnd"/>
      <w:r w:rsidRPr="00214832">
        <w:rPr>
          <w:rFonts w:ascii="Times New Roman" w:eastAsia="Times New Roman" w:hAnsi="Times New Roman" w:cs="Times New Roman"/>
          <w:sz w:val="28"/>
          <w:szCs w:val="28"/>
        </w:rPr>
        <w:t xml:space="preserve"> раза в неделю утром и вечером в четверг и воскресенье. И 5 раз в неделю ходит маршрутное такси утром и вечером кроме четверга и воскресенья.</w:t>
      </w:r>
    </w:p>
    <w:p w:rsidR="007328FE" w:rsidRPr="00214832" w:rsidRDefault="00826FFE" w:rsidP="007328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Дороги поселения имеют протяженность- 10,2</w:t>
      </w:r>
      <w:r w:rsidR="007328FE" w:rsidRPr="00214832">
        <w:rPr>
          <w:rFonts w:ascii="Times New Roman" w:eastAsia="Times New Roman" w:hAnsi="Times New Roman" w:cs="Times New Roman"/>
          <w:sz w:val="28"/>
          <w:szCs w:val="28"/>
        </w:rPr>
        <w:t xml:space="preserve">06 </w:t>
      </w:r>
      <w:r w:rsidRPr="00214832">
        <w:rPr>
          <w:rFonts w:ascii="Times New Roman" w:eastAsia="Times New Roman" w:hAnsi="Times New Roman" w:cs="Times New Roman"/>
          <w:sz w:val="28"/>
          <w:szCs w:val="28"/>
        </w:rPr>
        <w:t>км,</w:t>
      </w:r>
      <w:r w:rsidR="007328FE" w:rsidRPr="00214832">
        <w:rPr>
          <w:rFonts w:ascii="Times New Roman" w:eastAsia="Times New Roman" w:hAnsi="Times New Roman" w:cs="Times New Roman"/>
          <w:sz w:val="28"/>
          <w:szCs w:val="28"/>
        </w:rPr>
        <w:t xml:space="preserve"> </w:t>
      </w:r>
      <w:r w:rsidRPr="00214832">
        <w:rPr>
          <w:rFonts w:ascii="Times New Roman" w:eastAsia="Times New Roman" w:hAnsi="Times New Roman" w:cs="Times New Roman"/>
          <w:sz w:val="28"/>
          <w:szCs w:val="28"/>
        </w:rPr>
        <w:t xml:space="preserve"> Дороги в плохом состоянии им требуется  ремонт. </w:t>
      </w:r>
      <w:r w:rsidR="007328FE" w:rsidRPr="00214832">
        <w:rPr>
          <w:rFonts w:ascii="Times New Roman" w:eastAsia="Times New Roman" w:hAnsi="Times New Roman" w:cs="Times New Roman"/>
          <w:sz w:val="28"/>
          <w:szCs w:val="28"/>
        </w:rPr>
        <w:t xml:space="preserve">Дорожно-транспортная сеть поселения состоит из дорог </w:t>
      </w:r>
      <w:r w:rsidR="007328FE" w:rsidRPr="00214832">
        <w:rPr>
          <w:rFonts w:ascii="Times New Roman" w:eastAsia="Times New Roman" w:hAnsi="Times New Roman" w:cs="Times New Roman"/>
          <w:sz w:val="28"/>
          <w:szCs w:val="28"/>
          <w:lang w:val="en-US"/>
        </w:rPr>
        <w:t>V</w:t>
      </w:r>
      <w:r w:rsidR="007328FE" w:rsidRPr="00214832">
        <w:rPr>
          <w:rFonts w:ascii="Times New Roman" w:eastAsia="Times New Roman" w:hAnsi="Times New Roman" w:cs="Times New Roman"/>
          <w:sz w:val="28"/>
          <w:szCs w:val="28"/>
        </w:rPr>
        <w:t xml:space="preserve"> категории, предназначенных не для скоростного движения. Большинство дорог общего пользования местного значения имеют асфальтированное и гравийное покрытие. Содержание автомобильных дорог осуществляется подрядной организацией по муниципальному контракту. Проверка качества </w:t>
      </w:r>
      <w:r w:rsidR="007328FE" w:rsidRPr="00214832">
        <w:rPr>
          <w:rFonts w:ascii="Times New Roman" w:eastAsia="Times New Roman" w:hAnsi="Times New Roman" w:cs="Times New Roman"/>
          <w:sz w:val="28"/>
          <w:szCs w:val="28"/>
        </w:rPr>
        <w:lastRenderedPageBreak/>
        <w:t>содержания дорог по согласованному графику, в соответствии с установленными критериями.</w:t>
      </w:r>
    </w:p>
    <w:p w:rsidR="007328FE" w:rsidRPr="00214832" w:rsidRDefault="007328FE" w:rsidP="007328FE">
      <w:pPr>
        <w:autoSpaceDE w:val="0"/>
        <w:autoSpaceDN w:val="0"/>
        <w:adjustRightInd w:val="0"/>
        <w:spacing w:after="0"/>
        <w:ind w:firstLine="360"/>
        <w:jc w:val="both"/>
        <w:rPr>
          <w:rFonts w:ascii="Times New Roman" w:eastAsia="Times New Roman" w:hAnsi="Times New Roman" w:cs="Times New Roman"/>
          <w:bCs/>
          <w:sz w:val="28"/>
          <w:szCs w:val="28"/>
        </w:rPr>
      </w:pPr>
      <w:r w:rsidRPr="00214832">
        <w:rPr>
          <w:rFonts w:ascii="Times New Roman" w:eastAsia="Times New Roman" w:hAnsi="Times New Roman" w:cs="Times New Roman"/>
          <w:bCs/>
          <w:sz w:val="28"/>
          <w:szCs w:val="28"/>
        </w:rPr>
        <w:t xml:space="preserve">  Бурхунское сельское поселение обладает слабо развитой автомобильной транспортной сетью и находится на отдаленном расстоянии  от города  Тулуна. Отсутствие альтернативных видов транспорта предъявляет большие требования к автомобильным дорогам. Строительства новых автомобильных дорог не производилось более 15 лет. Сохранение автодорожной инфраструктуры осуществлялось только за 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 </w:t>
      </w:r>
    </w:p>
    <w:p w:rsidR="00826FFE" w:rsidRPr="00214832" w:rsidRDefault="00826FFE" w:rsidP="007328FE">
      <w:pPr>
        <w:autoSpaceDE w:val="0"/>
        <w:autoSpaceDN w:val="0"/>
        <w:adjustRightInd w:val="0"/>
        <w:spacing w:after="0"/>
        <w:ind w:firstLine="360"/>
        <w:jc w:val="both"/>
        <w:rPr>
          <w:rFonts w:ascii="Times New Roman" w:eastAsia="Times New Roman" w:hAnsi="Times New Roman" w:cs="Times New Roman"/>
          <w:bCs/>
          <w:sz w:val="28"/>
          <w:szCs w:val="28"/>
        </w:rPr>
      </w:pPr>
      <w:r w:rsidRPr="00214832">
        <w:rPr>
          <w:rFonts w:ascii="Times New Roman" w:eastAsia="Times New Roman" w:hAnsi="Times New Roman" w:cs="Times New Roman"/>
          <w:sz w:val="28"/>
          <w:szCs w:val="28"/>
        </w:rPr>
        <w:t xml:space="preserve">Снабжение жителей и </w:t>
      </w:r>
      <w:proofErr w:type="gramStart"/>
      <w:r w:rsidRPr="00214832">
        <w:rPr>
          <w:rFonts w:ascii="Times New Roman" w:eastAsia="Times New Roman" w:hAnsi="Times New Roman" w:cs="Times New Roman"/>
          <w:sz w:val="28"/>
          <w:szCs w:val="28"/>
        </w:rPr>
        <w:t>организаций</w:t>
      </w:r>
      <w:proofErr w:type="gramEnd"/>
      <w:r w:rsidRPr="00214832">
        <w:rPr>
          <w:rFonts w:ascii="Times New Roman" w:eastAsia="Times New Roman" w:hAnsi="Times New Roman" w:cs="Times New Roman"/>
          <w:sz w:val="28"/>
          <w:szCs w:val="28"/>
        </w:rPr>
        <w:t xml:space="preserve"> расположенных на территории поселения электрической энергией занимается   «Иркутская   энергосбытовая  компания» которые обеспечивают надежное и бесперебойное электроснабжение.</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b/>
          <w:i/>
          <w:sz w:val="28"/>
          <w:szCs w:val="28"/>
        </w:rPr>
      </w:pPr>
      <w:r w:rsidRPr="00214832">
        <w:rPr>
          <w:rFonts w:ascii="Times New Roman" w:eastAsia="Times New Roman" w:hAnsi="Times New Roman" w:cs="Times New Roman"/>
          <w:sz w:val="28"/>
          <w:szCs w:val="28"/>
        </w:rPr>
        <w:t xml:space="preserve">    Климат Бурхунского сельского поселения резко континентальный с продолжительной и холодной зимой. Сельское поселение находится в зоне рискованного земледелия т.к. расположено на северо-востоке Тулунского района в 12 км  от Братского тракта.</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Средняя температура воздуха изменяется  от -1,8 до -3,5 градусов.</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Средняя температура в январе  от  -22,5 до -25,8 градусов Цельсия.</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В июле  от + 15,1 до + 17,3 градусов.</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Максимальная температура воздуха   в июле + 34 градуса,  в январе- 54.</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На территории поселения господствуют  ветры северо-западных и румбов.</w:t>
      </w:r>
    </w:p>
    <w:p w:rsidR="00826FFE" w:rsidRPr="00214832" w:rsidRDefault="00826FFE" w:rsidP="00826FFE">
      <w:pPr>
        <w:autoSpaceDE w:val="0"/>
        <w:autoSpaceDN w:val="0"/>
        <w:adjustRightInd w:val="0"/>
        <w:spacing w:after="0"/>
        <w:ind w:firstLine="36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Усиленное перемещение  воздушных потоков наблюдается на стыке зимы и лета- с февраля  по май почти не утихают перемещения воздуха, </w:t>
      </w:r>
      <w:proofErr w:type="gramStart"/>
      <w:r w:rsidRPr="00214832">
        <w:rPr>
          <w:rFonts w:ascii="Times New Roman" w:eastAsia="Times New Roman" w:hAnsi="Times New Roman" w:cs="Times New Roman"/>
          <w:sz w:val="28"/>
          <w:szCs w:val="28"/>
        </w:rPr>
        <w:t>от</w:t>
      </w:r>
      <w:proofErr w:type="gramEnd"/>
      <w:r w:rsidRPr="00214832">
        <w:rPr>
          <w:rFonts w:ascii="Times New Roman" w:eastAsia="Times New Roman" w:hAnsi="Times New Roman" w:cs="Times New Roman"/>
          <w:sz w:val="28"/>
          <w:szCs w:val="28"/>
        </w:rPr>
        <w:t xml:space="preserve"> умеренных до сильных. Их  средняя скорость составляет 3-</w:t>
      </w:r>
      <w:smartTag w:uri="urn:schemas-microsoft-com:office:smarttags" w:element="metricconverter">
        <w:smartTagPr>
          <w:attr w:name="ProductID" w:val="4 метра"/>
        </w:smartTagPr>
        <w:r w:rsidRPr="00214832">
          <w:rPr>
            <w:rFonts w:ascii="Times New Roman" w:eastAsia="Times New Roman" w:hAnsi="Times New Roman" w:cs="Times New Roman"/>
            <w:sz w:val="28"/>
            <w:szCs w:val="28"/>
          </w:rPr>
          <w:t>4 метра</w:t>
        </w:r>
      </w:smartTag>
      <w:r w:rsidRPr="00214832">
        <w:rPr>
          <w:rFonts w:ascii="Times New Roman" w:eastAsia="Times New Roman" w:hAnsi="Times New Roman" w:cs="Times New Roman"/>
          <w:sz w:val="28"/>
          <w:szCs w:val="28"/>
        </w:rPr>
        <w:t xml:space="preserve"> в секунду.</w:t>
      </w:r>
    </w:p>
    <w:p w:rsidR="00F10588" w:rsidRPr="00214832" w:rsidRDefault="00F10588" w:rsidP="00AC3AFD">
      <w:pPr>
        <w:autoSpaceDE w:val="0"/>
        <w:autoSpaceDN w:val="0"/>
        <w:adjustRightInd w:val="0"/>
        <w:spacing w:after="0"/>
        <w:ind w:firstLine="360"/>
        <w:jc w:val="both"/>
        <w:rPr>
          <w:rFonts w:ascii="Times New Roman" w:eastAsia="Calibri" w:hAnsi="Times New Roman" w:cs="Times New Roman"/>
          <w:b/>
          <w:caps/>
          <w:sz w:val="32"/>
          <w:szCs w:val="32"/>
        </w:rPr>
      </w:pPr>
    </w:p>
    <w:p w:rsidR="00A60029" w:rsidRPr="00214832" w:rsidRDefault="00A60029" w:rsidP="009B5F53">
      <w:pPr>
        <w:autoSpaceDE w:val="0"/>
        <w:autoSpaceDN w:val="0"/>
        <w:adjustRightInd w:val="0"/>
        <w:spacing w:after="0" w:line="192" w:lineRule="auto"/>
        <w:ind w:firstLine="360"/>
        <w:jc w:val="center"/>
        <w:rPr>
          <w:rFonts w:ascii="Times New Roman" w:eastAsia="Calibri" w:hAnsi="Times New Roman" w:cs="Times New Roman"/>
          <w:b/>
          <w:caps/>
          <w:sz w:val="32"/>
          <w:szCs w:val="32"/>
        </w:rPr>
      </w:pPr>
      <w:r w:rsidRPr="00214832">
        <w:rPr>
          <w:rFonts w:ascii="Times New Roman" w:eastAsia="Calibri" w:hAnsi="Times New Roman" w:cs="Times New Roman"/>
          <w:b/>
          <w:caps/>
          <w:sz w:val="32"/>
          <w:szCs w:val="32"/>
        </w:rPr>
        <w:t>2.Оценка социально-экономического развития</w:t>
      </w:r>
    </w:p>
    <w:p w:rsidR="00A60029" w:rsidRPr="00214832" w:rsidRDefault="00A60029" w:rsidP="009B5F53">
      <w:pPr>
        <w:shd w:val="clear" w:color="auto" w:fill="FFFFFF"/>
        <w:spacing w:after="0" w:line="192" w:lineRule="auto"/>
        <w:ind w:firstLine="540"/>
        <w:jc w:val="center"/>
        <w:outlineLvl w:val="0"/>
        <w:rPr>
          <w:rFonts w:ascii="Times New Roman" w:eastAsia="Calibri" w:hAnsi="Times New Roman" w:cs="Times New Roman"/>
          <w:b/>
          <w:sz w:val="28"/>
          <w:szCs w:val="28"/>
        </w:rPr>
      </w:pPr>
    </w:p>
    <w:p w:rsidR="00A60029" w:rsidRPr="00214832" w:rsidRDefault="00826FFE" w:rsidP="009B5F53">
      <w:pPr>
        <w:shd w:val="clear" w:color="auto" w:fill="FFFFFF"/>
        <w:spacing w:after="0" w:line="192" w:lineRule="auto"/>
        <w:ind w:firstLine="540"/>
        <w:jc w:val="center"/>
        <w:outlineLvl w:val="0"/>
        <w:rPr>
          <w:rFonts w:ascii="Times New Roman" w:eastAsia="Calibri" w:hAnsi="Times New Roman" w:cs="Times New Roman"/>
          <w:b/>
          <w:sz w:val="32"/>
          <w:szCs w:val="32"/>
        </w:rPr>
      </w:pPr>
      <w:r w:rsidRPr="00214832">
        <w:rPr>
          <w:rFonts w:ascii="Times New Roman" w:eastAsia="Calibri" w:hAnsi="Times New Roman" w:cs="Times New Roman"/>
          <w:b/>
          <w:sz w:val="32"/>
          <w:szCs w:val="32"/>
        </w:rPr>
        <w:t>Бурхунского</w:t>
      </w:r>
      <w:r w:rsidR="00A60029" w:rsidRPr="00214832">
        <w:rPr>
          <w:rFonts w:ascii="Times New Roman" w:eastAsia="Calibri" w:hAnsi="Times New Roman" w:cs="Times New Roman"/>
          <w:b/>
          <w:sz w:val="32"/>
          <w:szCs w:val="32"/>
        </w:rPr>
        <w:t xml:space="preserve"> сельского поселения</w:t>
      </w:r>
    </w:p>
    <w:p w:rsidR="00A60029" w:rsidRPr="00214832" w:rsidRDefault="00A60029" w:rsidP="009B5F53">
      <w:pPr>
        <w:spacing w:after="0" w:line="240" w:lineRule="auto"/>
        <w:ind w:firstLine="709"/>
        <w:jc w:val="center"/>
        <w:rPr>
          <w:rFonts w:ascii="Times New Roman" w:hAnsi="Times New Roman" w:cs="Times New Roman"/>
          <w:b/>
          <w:color w:val="000000"/>
          <w:sz w:val="28"/>
          <w:szCs w:val="28"/>
        </w:rPr>
      </w:pPr>
    </w:p>
    <w:p w:rsidR="00B50218" w:rsidRPr="00214832" w:rsidRDefault="00B50218" w:rsidP="009B5F53">
      <w:pPr>
        <w:pStyle w:val="ConsNormal"/>
        <w:widowControl/>
        <w:ind w:right="0" w:firstLine="709"/>
        <w:jc w:val="center"/>
        <w:rPr>
          <w:rFonts w:ascii="Times New Roman" w:hAnsi="Times New Roman" w:cs="Times New Roman"/>
          <w:b/>
          <w:i/>
          <w:sz w:val="28"/>
          <w:szCs w:val="28"/>
        </w:rPr>
      </w:pPr>
      <w:r w:rsidRPr="00214832">
        <w:rPr>
          <w:rFonts w:ascii="Times New Roman" w:hAnsi="Times New Roman" w:cs="Times New Roman"/>
          <w:b/>
          <w:i/>
          <w:sz w:val="28"/>
          <w:szCs w:val="28"/>
        </w:rPr>
        <w:t>2.1. Демографическая ситуация</w:t>
      </w:r>
    </w:p>
    <w:p w:rsidR="0021032C" w:rsidRPr="00214832" w:rsidRDefault="0021032C" w:rsidP="009B5F53">
      <w:pPr>
        <w:pStyle w:val="ConsNormal"/>
        <w:widowControl/>
        <w:ind w:right="0" w:firstLine="709"/>
        <w:jc w:val="center"/>
        <w:rPr>
          <w:rFonts w:ascii="Times New Roman" w:hAnsi="Times New Roman" w:cs="Times New Roman"/>
          <w:b/>
          <w:sz w:val="28"/>
          <w:szCs w:val="28"/>
        </w:rPr>
      </w:pPr>
    </w:p>
    <w:p w:rsidR="009B5F53" w:rsidRPr="00214832" w:rsidRDefault="009B5F53" w:rsidP="009B5F53">
      <w:pPr>
        <w:spacing w:after="0" w:line="240" w:lineRule="auto"/>
        <w:ind w:firstLine="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На территории Бурхунского сельского поселения расположено три населенный пунктов, в которых проживает по состоянию на 01.01.2018 года- 861 человек, в том числе: трудоспособного возраста – </w:t>
      </w:r>
      <w:r w:rsidR="00817B7F" w:rsidRPr="00214832">
        <w:rPr>
          <w:rFonts w:ascii="Times New Roman" w:eastAsia="Times New Roman" w:hAnsi="Times New Roman" w:cs="Times New Roman"/>
          <w:sz w:val="28"/>
          <w:szCs w:val="28"/>
        </w:rPr>
        <w:t>490</w:t>
      </w:r>
      <w:r w:rsidRPr="00214832">
        <w:rPr>
          <w:rFonts w:ascii="Times New Roman" w:eastAsia="Times New Roman" w:hAnsi="Times New Roman" w:cs="Times New Roman"/>
          <w:sz w:val="28"/>
          <w:szCs w:val="28"/>
        </w:rPr>
        <w:t xml:space="preserve"> человек, д</w:t>
      </w:r>
      <w:r w:rsidR="00817B7F" w:rsidRPr="00214832">
        <w:rPr>
          <w:rFonts w:ascii="Times New Roman" w:eastAsia="Times New Roman" w:hAnsi="Times New Roman" w:cs="Times New Roman"/>
          <w:sz w:val="28"/>
          <w:szCs w:val="28"/>
        </w:rPr>
        <w:t xml:space="preserve">ети до 18-летнего возраста – 199 </w:t>
      </w:r>
      <w:r w:rsidRPr="00214832">
        <w:rPr>
          <w:rFonts w:ascii="Times New Roman" w:eastAsia="Times New Roman" w:hAnsi="Times New Roman" w:cs="Times New Roman"/>
          <w:sz w:val="28"/>
          <w:szCs w:val="28"/>
        </w:rPr>
        <w:t xml:space="preserve"> человек.</w:t>
      </w:r>
    </w:p>
    <w:p w:rsidR="009B5F53" w:rsidRPr="00214832" w:rsidRDefault="009B5F53" w:rsidP="009B5F53">
      <w:pPr>
        <w:spacing w:after="0" w:line="240" w:lineRule="auto"/>
        <w:ind w:firstLine="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Динамика роста населения приведена в таблице 1.</w:t>
      </w:r>
    </w:p>
    <w:p w:rsidR="009B5F53" w:rsidRPr="00214832" w:rsidRDefault="009B5F53" w:rsidP="009B5F53">
      <w:pPr>
        <w:suppressAutoHyphens/>
        <w:spacing w:after="0" w:line="240" w:lineRule="auto"/>
        <w:jc w:val="right"/>
        <w:rPr>
          <w:rFonts w:ascii="Times New Roman" w:eastAsia="Calibri" w:hAnsi="Times New Roman" w:cs="Times New Roman"/>
          <w:bCs/>
          <w:kern w:val="1"/>
          <w:sz w:val="28"/>
          <w:szCs w:val="28"/>
          <w:lang w:eastAsia="ar-SA"/>
        </w:rPr>
      </w:pPr>
    </w:p>
    <w:p w:rsidR="009B5F53" w:rsidRPr="00214832" w:rsidRDefault="009B5F53" w:rsidP="009B5F53">
      <w:pPr>
        <w:suppressAutoHyphens/>
        <w:spacing w:after="0" w:line="240" w:lineRule="auto"/>
        <w:jc w:val="right"/>
        <w:rPr>
          <w:rFonts w:ascii="Times New Roman" w:eastAsia="Calibri" w:hAnsi="Times New Roman" w:cs="Times New Roman"/>
          <w:bCs/>
          <w:kern w:val="1"/>
          <w:sz w:val="28"/>
          <w:szCs w:val="28"/>
          <w:lang w:eastAsia="ar-SA"/>
        </w:rPr>
      </w:pPr>
    </w:p>
    <w:p w:rsidR="009B5F53" w:rsidRPr="00214832" w:rsidRDefault="009B5F53" w:rsidP="009B5F53">
      <w:pPr>
        <w:suppressAutoHyphens/>
        <w:spacing w:after="0" w:line="240" w:lineRule="auto"/>
        <w:jc w:val="right"/>
        <w:rPr>
          <w:rFonts w:ascii="Times New Roman" w:eastAsia="Calibri" w:hAnsi="Times New Roman" w:cs="Times New Roman"/>
          <w:bCs/>
          <w:kern w:val="1"/>
          <w:sz w:val="28"/>
          <w:szCs w:val="28"/>
          <w:lang w:eastAsia="ar-SA"/>
        </w:rPr>
      </w:pPr>
    </w:p>
    <w:p w:rsidR="009B5F53" w:rsidRPr="00214832" w:rsidRDefault="009B5F53" w:rsidP="009B5F53">
      <w:pPr>
        <w:suppressAutoHyphens/>
        <w:spacing w:after="0" w:line="240" w:lineRule="auto"/>
        <w:jc w:val="right"/>
        <w:rPr>
          <w:rFonts w:ascii="Times New Roman" w:eastAsia="Calibri" w:hAnsi="Times New Roman" w:cs="Times New Roman"/>
          <w:bCs/>
          <w:kern w:val="1"/>
          <w:sz w:val="28"/>
          <w:szCs w:val="28"/>
          <w:lang w:eastAsia="ar-SA"/>
        </w:rPr>
      </w:pPr>
    </w:p>
    <w:p w:rsidR="009B5F53" w:rsidRPr="00214832" w:rsidRDefault="009B5F53" w:rsidP="009B5F53">
      <w:pPr>
        <w:suppressAutoHyphens/>
        <w:spacing w:after="0" w:line="240" w:lineRule="auto"/>
        <w:jc w:val="right"/>
        <w:rPr>
          <w:rFonts w:ascii="Times New Roman" w:eastAsia="Calibri" w:hAnsi="Times New Roman" w:cs="Times New Roman"/>
          <w:bCs/>
          <w:kern w:val="1"/>
          <w:sz w:val="28"/>
          <w:szCs w:val="28"/>
          <w:lang w:eastAsia="ar-SA"/>
        </w:rPr>
      </w:pPr>
    </w:p>
    <w:p w:rsidR="009B5F53" w:rsidRPr="00214832" w:rsidRDefault="009B5F53" w:rsidP="009B5F53">
      <w:pPr>
        <w:suppressAutoHyphens/>
        <w:spacing w:after="0" w:line="240" w:lineRule="auto"/>
        <w:jc w:val="right"/>
        <w:rPr>
          <w:rFonts w:ascii="Times New Roman" w:eastAsia="Calibri" w:hAnsi="Times New Roman" w:cs="Times New Roman"/>
          <w:bCs/>
          <w:kern w:val="1"/>
          <w:sz w:val="28"/>
          <w:szCs w:val="28"/>
          <w:lang w:eastAsia="ar-SA"/>
        </w:rPr>
      </w:pPr>
      <w:r w:rsidRPr="00214832">
        <w:rPr>
          <w:rFonts w:ascii="Times New Roman" w:eastAsia="Calibri" w:hAnsi="Times New Roman" w:cs="Times New Roman"/>
          <w:bCs/>
          <w:kern w:val="1"/>
          <w:sz w:val="28"/>
          <w:szCs w:val="28"/>
          <w:lang w:eastAsia="ar-SA"/>
        </w:rPr>
        <w:lastRenderedPageBreak/>
        <w:t>Таблица 1.</w:t>
      </w:r>
    </w:p>
    <w:p w:rsidR="009B5F53" w:rsidRPr="00214832" w:rsidRDefault="009B5F53" w:rsidP="009B5F53">
      <w:pPr>
        <w:suppressAutoHyphens/>
        <w:spacing w:after="0" w:line="240" w:lineRule="auto"/>
        <w:jc w:val="center"/>
        <w:rPr>
          <w:rFonts w:ascii="Times New Roman" w:eastAsia="Calibri" w:hAnsi="Times New Roman" w:cs="Times New Roman"/>
          <w:kern w:val="1"/>
          <w:sz w:val="28"/>
          <w:szCs w:val="28"/>
          <w:lang w:eastAsia="ar-SA"/>
        </w:rPr>
      </w:pPr>
      <w:r w:rsidRPr="00214832">
        <w:rPr>
          <w:rFonts w:ascii="Times New Roman" w:eastAsia="Calibri" w:hAnsi="Times New Roman" w:cs="Times New Roman"/>
          <w:kern w:val="1"/>
          <w:sz w:val="28"/>
          <w:szCs w:val="28"/>
          <w:lang w:eastAsia="ar-SA"/>
        </w:rPr>
        <w:t>Динамика роста населения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8"/>
        <w:gridCol w:w="3608"/>
        <w:gridCol w:w="1389"/>
        <w:gridCol w:w="1389"/>
        <w:gridCol w:w="1389"/>
        <w:gridCol w:w="1389"/>
      </w:tblGrid>
      <w:tr w:rsidR="009B5F53" w:rsidRPr="00214832" w:rsidTr="00693AE2">
        <w:tc>
          <w:tcPr>
            <w:tcW w:w="526" w:type="pct"/>
            <w:tcBorders>
              <w:top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w:t>
            </w:r>
          </w:p>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proofErr w:type="gramStart"/>
            <w:r w:rsidRPr="00214832">
              <w:rPr>
                <w:rFonts w:ascii="Times New Roman" w:eastAsia="Calibri" w:hAnsi="Times New Roman" w:cs="Times New Roman"/>
                <w:kern w:val="1"/>
                <w:lang w:eastAsia="ar-SA"/>
              </w:rPr>
              <w:t>п</w:t>
            </w:r>
            <w:proofErr w:type="gramEnd"/>
            <w:r w:rsidRPr="00214832">
              <w:rPr>
                <w:rFonts w:ascii="Times New Roman" w:eastAsia="Calibri" w:hAnsi="Times New Roman" w:cs="Times New Roman"/>
                <w:kern w:val="1"/>
                <w:lang w:eastAsia="ar-SA"/>
              </w:rPr>
              <w:t>/п</w:t>
            </w:r>
          </w:p>
        </w:tc>
        <w:tc>
          <w:tcPr>
            <w:tcW w:w="1761"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LineNumbers/>
              <w:tabs>
                <w:tab w:val="left" w:pos="708"/>
                <w:tab w:val="center" w:pos="4677"/>
                <w:tab w:val="right" w:pos="9355"/>
              </w:tabs>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Наименование</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2014</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2015</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2016</w:t>
            </w:r>
          </w:p>
        </w:tc>
        <w:tc>
          <w:tcPr>
            <w:tcW w:w="678" w:type="pct"/>
            <w:tcBorders>
              <w:top w:val="single" w:sz="4" w:space="0" w:color="auto"/>
              <w:left w:val="single" w:sz="4" w:space="0" w:color="auto"/>
              <w:bottom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2017</w:t>
            </w:r>
          </w:p>
        </w:tc>
      </w:tr>
      <w:tr w:rsidR="009B5F53" w:rsidRPr="00214832" w:rsidTr="00693AE2">
        <w:trPr>
          <w:trHeight w:val="567"/>
        </w:trPr>
        <w:tc>
          <w:tcPr>
            <w:tcW w:w="526" w:type="pct"/>
            <w:tcBorders>
              <w:top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1</w:t>
            </w:r>
          </w:p>
        </w:tc>
        <w:tc>
          <w:tcPr>
            <w:tcW w:w="1761"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2</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5</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6</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7</w:t>
            </w:r>
          </w:p>
        </w:tc>
        <w:tc>
          <w:tcPr>
            <w:tcW w:w="678" w:type="pct"/>
            <w:tcBorders>
              <w:top w:val="single" w:sz="4" w:space="0" w:color="auto"/>
              <w:left w:val="single" w:sz="4" w:space="0" w:color="auto"/>
              <w:bottom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8</w:t>
            </w:r>
          </w:p>
        </w:tc>
      </w:tr>
      <w:tr w:rsidR="009B5F53" w:rsidRPr="00214832" w:rsidTr="00693AE2">
        <w:tc>
          <w:tcPr>
            <w:tcW w:w="526" w:type="pct"/>
            <w:tcBorders>
              <w:top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1.</w:t>
            </w:r>
          </w:p>
        </w:tc>
        <w:tc>
          <w:tcPr>
            <w:tcW w:w="1761"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both"/>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 xml:space="preserve">Число </w:t>
            </w:r>
            <w:proofErr w:type="gramStart"/>
            <w:r w:rsidRPr="00214832">
              <w:rPr>
                <w:rFonts w:ascii="Times New Roman" w:eastAsia="Calibri" w:hAnsi="Times New Roman" w:cs="Times New Roman"/>
                <w:kern w:val="1"/>
                <w:lang w:eastAsia="ar-SA"/>
              </w:rPr>
              <w:t>родившихся</w:t>
            </w:r>
            <w:proofErr w:type="gramEnd"/>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11</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17</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12</w:t>
            </w:r>
          </w:p>
        </w:tc>
        <w:tc>
          <w:tcPr>
            <w:tcW w:w="678" w:type="pct"/>
            <w:tcBorders>
              <w:top w:val="single" w:sz="4" w:space="0" w:color="auto"/>
              <w:left w:val="single" w:sz="4" w:space="0" w:color="auto"/>
              <w:bottom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10</w:t>
            </w:r>
          </w:p>
        </w:tc>
      </w:tr>
      <w:tr w:rsidR="009B5F53" w:rsidRPr="00214832" w:rsidTr="00693AE2">
        <w:tc>
          <w:tcPr>
            <w:tcW w:w="526" w:type="pct"/>
            <w:tcBorders>
              <w:top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2.</w:t>
            </w:r>
          </w:p>
        </w:tc>
        <w:tc>
          <w:tcPr>
            <w:tcW w:w="1761"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both"/>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Число родившихся на 100 чел.</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0,11</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0,17</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0,12</w:t>
            </w:r>
          </w:p>
        </w:tc>
        <w:tc>
          <w:tcPr>
            <w:tcW w:w="678" w:type="pct"/>
            <w:tcBorders>
              <w:top w:val="single" w:sz="4" w:space="0" w:color="auto"/>
              <w:left w:val="single" w:sz="4" w:space="0" w:color="auto"/>
              <w:bottom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0,10</w:t>
            </w:r>
          </w:p>
        </w:tc>
      </w:tr>
      <w:tr w:rsidR="009B5F53" w:rsidRPr="00214832" w:rsidTr="00693AE2">
        <w:tc>
          <w:tcPr>
            <w:tcW w:w="526" w:type="pct"/>
            <w:tcBorders>
              <w:top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3.</w:t>
            </w:r>
          </w:p>
        </w:tc>
        <w:tc>
          <w:tcPr>
            <w:tcW w:w="1761"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both"/>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 xml:space="preserve">Число </w:t>
            </w:r>
            <w:proofErr w:type="gramStart"/>
            <w:r w:rsidRPr="00214832">
              <w:rPr>
                <w:rFonts w:ascii="Times New Roman" w:eastAsia="Calibri" w:hAnsi="Times New Roman" w:cs="Times New Roman"/>
                <w:kern w:val="1"/>
                <w:lang w:eastAsia="ar-SA"/>
              </w:rPr>
              <w:t>умерших</w:t>
            </w:r>
            <w:proofErr w:type="gramEnd"/>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14</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12</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12</w:t>
            </w:r>
          </w:p>
        </w:tc>
        <w:tc>
          <w:tcPr>
            <w:tcW w:w="678" w:type="pct"/>
            <w:tcBorders>
              <w:top w:val="single" w:sz="4" w:space="0" w:color="auto"/>
              <w:left w:val="single" w:sz="4" w:space="0" w:color="auto"/>
              <w:bottom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14</w:t>
            </w:r>
          </w:p>
        </w:tc>
      </w:tr>
      <w:tr w:rsidR="009B5F53" w:rsidRPr="00214832" w:rsidTr="00693AE2">
        <w:tc>
          <w:tcPr>
            <w:tcW w:w="526" w:type="pct"/>
            <w:tcBorders>
              <w:top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4.</w:t>
            </w:r>
          </w:p>
        </w:tc>
        <w:tc>
          <w:tcPr>
            <w:tcW w:w="1761"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both"/>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Число умерших на 100 чел.</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0,14</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0,12</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0,12</w:t>
            </w:r>
          </w:p>
        </w:tc>
        <w:tc>
          <w:tcPr>
            <w:tcW w:w="678" w:type="pct"/>
            <w:tcBorders>
              <w:top w:val="single" w:sz="4" w:space="0" w:color="auto"/>
              <w:left w:val="single" w:sz="4" w:space="0" w:color="auto"/>
              <w:bottom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0,14</w:t>
            </w:r>
          </w:p>
        </w:tc>
      </w:tr>
      <w:tr w:rsidR="009B5F53" w:rsidRPr="00214832" w:rsidTr="00693AE2">
        <w:tc>
          <w:tcPr>
            <w:tcW w:w="526" w:type="pct"/>
            <w:tcBorders>
              <w:top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5.</w:t>
            </w:r>
          </w:p>
        </w:tc>
        <w:tc>
          <w:tcPr>
            <w:tcW w:w="1761" w:type="pct"/>
            <w:tcBorders>
              <w:top w:val="single" w:sz="4" w:space="0" w:color="auto"/>
              <w:left w:val="single" w:sz="4" w:space="0" w:color="auto"/>
              <w:bottom w:val="single" w:sz="4" w:space="0" w:color="auto"/>
              <w:right w:val="single" w:sz="4" w:space="0" w:color="auto"/>
            </w:tcBorders>
            <w:vAlign w:val="center"/>
          </w:tcPr>
          <w:p w:rsidR="009B5F53" w:rsidRPr="00214832" w:rsidRDefault="009B5F53" w:rsidP="009B5F53">
            <w:pPr>
              <w:suppressAutoHyphens/>
              <w:spacing w:after="0" w:line="240" w:lineRule="auto"/>
              <w:jc w:val="both"/>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Естественный прирост</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-3</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+5</w:t>
            </w:r>
          </w:p>
        </w:tc>
        <w:tc>
          <w:tcPr>
            <w:tcW w:w="678" w:type="pct"/>
            <w:tcBorders>
              <w:top w:val="single" w:sz="4" w:space="0" w:color="auto"/>
              <w:left w:val="single" w:sz="4" w:space="0" w:color="auto"/>
              <w:bottom w:val="single" w:sz="4" w:space="0" w:color="auto"/>
              <w:right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0</w:t>
            </w:r>
          </w:p>
        </w:tc>
        <w:tc>
          <w:tcPr>
            <w:tcW w:w="678" w:type="pct"/>
            <w:tcBorders>
              <w:top w:val="single" w:sz="4" w:space="0" w:color="auto"/>
              <w:left w:val="single" w:sz="4" w:space="0" w:color="auto"/>
              <w:bottom w:val="single" w:sz="4" w:space="0" w:color="auto"/>
            </w:tcBorders>
            <w:vAlign w:val="center"/>
          </w:tcPr>
          <w:p w:rsidR="009B5F53" w:rsidRPr="00214832" w:rsidRDefault="00817B7F" w:rsidP="009B5F53">
            <w:pPr>
              <w:suppressAutoHyphens/>
              <w:spacing w:after="0" w:line="240" w:lineRule="auto"/>
              <w:jc w:val="center"/>
              <w:rPr>
                <w:rFonts w:ascii="Times New Roman" w:eastAsia="Calibri" w:hAnsi="Times New Roman" w:cs="Times New Roman"/>
                <w:kern w:val="1"/>
                <w:lang w:eastAsia="ar-SA"/>
              </w:rPr>
            </w:pPr>
            <w:r w:rsidRPr="00214832">
              <w:rPr>
                <w:rFonts w:ascii="Times New Roman" w:eastAsia="Calibri" w:hAnsi="Times New Roman" w:cs="Times New Roman"/>
                <w:kern w:val="1"/>
                <w:lang w:eastAsia="ar-SA"/>
              </w:rPr>
              <w:t>-4</w:t>
            </w:r>
          </w:p>
        </w:tc>
      </w:tr>
    </w:tbl>
    <w:p w:rsidR="009B5F53" w:rsidRPr="00214832" w:rsidRDefault="009B5F53" w:rsidP="009B5F53">
      <w:pPr>
        <w:autoSpaceDE w:val="0"/>
        <w:autoSpaceDN w:val="0"/>
        <w:adjustRightInd w:val="0"/>
        <w:spacing w:after="0" w:line="240" w:lineRule="auto"/>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Причинами роста численности населения являются многие факторы, в том числе положительные  показатели миграционного прироста.</w:t>
      </w:r>
    </w:p>
    <w:p w:rsidR="009B5F53" w:rsidRPr="00214832" w:rsidRDefault="009B5F53" w:rsidP="009B5F53">
      <w:pPr>
        <w:suppressAutoHyphens/>
        <w:spacing w:after="0" w:line="240" w:lineRule="auto"/>
        <w:ind w:firstLine="567"/>
        <w:jc w:val="both"/>
        <w:rPr>
          <w:rFonts w:ascii="Times New Roman" w:eastAsia="Calibri" w:hAnsi="Times New Roman" w:cs="Times New Roman"/>
          <w:color w:val="000000"/>
          <w:kern w:val="1"/>
          <w:sz w:val="28"/>
          <w:szCs w:val="28"/>
          <w:lang w:eastAsia="ar-SA"/>
        </w:rPr>
      </w:pPr>
      <w:r w:rsidRPr="00214832">
        <w:rPr>
          <w:rFonts w:ascii="Times New Roman" w:eastAsia="Calibri" w:hAnsi="Times New Roman" w:cs="Times New Roman"/>
          <w:color w:val="000000"/>
          <w:kern w:val="1"/>
          <w:sz w:val="28"/>
          <w:szCs w:val="28"/>
          <w:lang w:eastAsia="ar-SA"/>
        </w:rPr>
        <w:t xml:space="preserve">Из большего числа нормативных критериев (обеспеченность школой, детским дошкольным учреждением, инженерными сетями, дорогами и др.) наиболее приоритетным является обеспеченность жителей жильём, состоянием дорог.  </w:t>
      </w:r>
    </w:p>
    <w:p w:rsidR="009B5F53" w:rsidRPr="00214832" w:rsidRDefault="009B5F53" w:rsidP="009B5F53">
      <w:pPr>
        <w:suppressAutoHyphens/>
        <w:spacing w:after="0" w:line="240" w:lineRule="auto"/>
        <w:ind w:firstLine="567"/>
        <w:jc w:val="both"/>
        <w:rPr>
          <w:rFonts w:ascii="Times New Roman" w:eastAsia="Calibri" w:hAnsi="Times New Roman" w:cs="Times New Roman"/>
          <w:color w:val="000000"/>
          <w:kern w:val="1"/>
          <w:sz w:val="28"/>
          <w:szCs w:val="28"/>
          <w:lang w:eastAsia="ar-SA"/>
        </w:rPr>
      </w:pPr>
      <w:r w:rsidRPr="00214832">
        <w:rPr>
          <w:rFonts w:ascii="Times New Roman" w:eastAsia="Calibri" w:hAnsi="Times New Roman" w:cs="Times New Roman"/>
          <w:color w:val="000000"/>
          <w:kern w:val="1"/>
          <w:sz w:val="28"/>
          <w:szCs w:val="28"/>
          <w:lang w:eastAsia="ar-SA"/>
        </w:rPr>
        <w:t>Общая жилая площадь в Бурхунском сельском поселении составляет 13357м</w:t>
      </w:r>
      <w:r w:rsidRPr="00214832">
        <w:rPr>
          <w:rFonts w:ascii="Times New Roman" w:eastAsia="Calibri" w:hAnsi="Times New Roman" w:cs="Times New Roman"/>
          <w:color w:val="000000"/>
          <w:kern w:val="1"/>
          <w:sz w:val="28"/>
          <w:szCs w:val="28"/>
          <w:vertAlign w:val="superscript"/>
          <w:lang w:eastAsia="ar-SA"/>
        </w:rPr>
        <w:t>2</w:t>
      </w:r>
      <w:r w:rsidRPr="00214832">
        <w:rPr>
          <w:rFonts w:ascii="Times New Roman" w:eastAsia="Calibri" w:hAnsi="Times New Roman" w:cs="Times New Roman"/>
          <w:color w:val="000000"/>
          <w:kern w:val="1"/>
          <w:sz w:val="28"/>
          <w:szCs w:val="28"/>
          <w:lang w:eastAsia="ar-SA"/>
        </w:rPr>
        <w:t xml:space="preserve">, ветхого жилья нет. </w:t>
      </w:r>
      <w:r w:rsidRPr="00214832">
        <w:rPr>
          <w:rFonts w:ascii="Times New Roman" w:eastAsia="Calibri" w:hAnsi="Times New Roman" w:cs="Times New Roman"/>
          <w:bCs/>
          <w:kern w:val="1"/>
          <w:sz w:val="28"/>
          <w:szCs w:val="28"/>
          <w:lang w:eastAsia="ar-SA"/>
        </w:rPr>
        <w:t>В настоящее время обеспеченность общей площадью по Бурхунскому сельскому поселению  равен  15,5м</w:t>
      </w:r>
      <w:proofErr w:type="gramStart"/>
      <w:r w:rsidRPr="00214832">
        <w:rPr>
          <w:rFonts w:ascii="Times New Roman" w:eastAsia="Calibri" w:hAnsi="Times New Roman" w:cs="Times New Roman"/>
          <w:bCs/>
          <w:kern w:val="1"/>
          <w:sz w:val="28"/>
          <w:szCs w:val="28"/>
          <w:vertAlign w:val="superscript"/>
          <w:lang w:eastAsia="ar-SA"/>
        </w:rPr>
        <w:t>2</w:t>
      </w:r>
      <w:proofErr w:type="gramEnd"/>
      <w:r w:rsidRPr="00214832">
        <w:rPr>
          <w:rFonts w:ascii="Times New Roman" w:eastAsia="Calibri" w:hAnsi="Times New Roman" w:cs="Times New Roman"/>
          <w:bCs/>
          <w:kern w:val="1"/>
          <w:sz w:val="28"/>
          <w:szCs w:val="28"/>
          <w:lang w:eastAsia="ar-SA"/>
        </w:rPr>
        <w:t>/чел.</w:t>
      </w:r>
    </w:p>
    <w:p w:rsidR="009B5F53" w:rsidRPr="00214832" w:rsidRDefault="009B5F53" w:rsidP="009B5F53">
      <w:pPr>
        <w:widowControl w:val="0"/>
        <w:suppressAutoHyphens/>
        <w:spacing w:after="0" w:line="240" w:lineRule="auto"/>
        <w:ind w:firstLine="567"/>
        <w:jc w:val="both"/>
        <w:rPr>
          <w:rFonts w:ascii="Times New Roman" w:eastAsia="Calibri" w:hAnsi="Times New Roman" w:cs="Times New Roman"/>
          <w:bCs/>
          <w:kern w:val="1"/>
          <w:sz w:val="28"/>
          <w:szCs w:val="28"/>
          <w:lang w:eastAsia="ar-SA"/>
        </w:rPr>
      </w:pPr>
      <w:r w:rsidRPr="00214832">
        <w:rPr>
          <w:rFonts w:ascii="Times New Roman" w:eastAsia="Calibri" w:hAnsi="Times New Roman" w:cs="Times New Roman"/>
          <w:bCs/>
          <w:kern w:val="1"/>
          <w:sz w:val="28"/>
          <w:szCs w:val="28"/>
          <w:lang w:eastAsia="ar-SA"/>
        </w:rPr>
        <w:t>Население Бурхунского сельского поселения, в основном, имеет благоприятные условия проживания по параметрам жилищной обеспеченности.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w:t>
      </w:r>
    </w:p>
    <w:p w:rsidR="009B5F53" w:rsidRPr="00214832" w:rsidRDefault="009B5F53" w:rsidP="00B50218">
      <w:pPr>
        <w:ind w:firstLine="720"/>
        <w:jc w:val="both"/>
        <w:rPr>
          <w:rFonts w:ascii="Times New Roman" w:hAnsi="Times New Roman" w:cs="Times New Roman"/>
          <w:b/>
          <w:i/>
          <w:sz w:val="28"/>
          <w:szCs w:val="28"/>
        </w:rPr>
      </w:pPr>
    </w:p>
    <w:p w:rsidR="00B50218" w:rsidRPr="00214832" w:rsidRDefault="00B50218" w:rsidP="00B50218">
      <w:pPr>
        <w:ind w:firstLine="720"/>
        <w:jc w:val="both"/>
        <w:rPr>
          <w:rFonts w:ascii="Times New Roman" w:hAnsi="Times New Roman" w:cs="Times New Roman"/>
          <w:b/>
          <w:i/>
          <w:sz w:val="28"/>
          <w:szCs w:val="28"/>
        </w:rPr>
      </w:pPr>
      <w:r w:rsidRPr="00214832">
        <w:rPr>
          <w:rFonts w:ascii="Times New Roman" w:hAnsi="Times New Roman" w:cs="Times New Roman"/>
          <w:b/>
          <w:i/>
          <w:sz w:val="28"/>
          <w:szCs w:val="28"/>
        </w:rPr>
        <w:t>2.2. Развитие образования.</w:t>
      </w:r>
      <w:r w:rsidRPr="00214832">
        <w:rPr>
          <w:rFonts w:ascii="Times New Roman" w:hAnsi="Times New Roman" w:cs="Times New Roman"/>
          <w:b/>
          <w:i/>
          <w:webHidden/>
          <w:sz w:val="28"/>
          <w:szCs w:val="28"/>
        </w:rPr>
        <w:tab/>
      </w:r>
    </w:p>
    <w:p w:rsidR="00255CD4" w:rsidRPr="00214832" w:rsidRDefault="002510B4" w:rsidP="00A12F71">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 xml:space="preserve">Образование является </w:t>
      </w:r>
      <w:r w:rsidR="00A60029" w:rsidRPr="00214832">
        <w:rPr>
          <w:rFonts w:ascii="Times New Roman" w:hAnsi="Times New Roman" w:cs="Times New Roman"/>
          <w:sz w:val="28"/>
          <w:szCs w:val="28"/>
        </w:rPr>
        <w:t>одной из базовых отр</w:t>
      </w:r>
      <w:r w:rsidRPr="00214832">
        <w:rPr>
          <w:rFonts w:ascii="Times New Roman" w:hAnsi="Times New Roman" w:cs="Times New Roman"/>
          <w:sz w:val="28"/>
          <w:szCs w:val="28"/>
        </w:rPr>
        <w:t xml:space="preserve">аслей социального сектора. </w:t>
      </w:r>
    </w:p>
    <w:p w:rsidR="00A60029" w:rsidRPr="00214832" w:rsidRDefault="00A60029" w:rsidP="00A12F71">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 xml:space="preserve">На территории </w:t>
      </w:r>
      <w:r w:rsidR="00A12F71" w:rsidRPr="00214832">
        <w:rPr>
          <w:rFonts w:ascii="Times New Roman" w:hAnsi="Times New Roman" w:cs="Times New Roman"/>
          <w:sz w:val="28"/>
          <w:szCs w:val="28"/>
        </w:rPr>
        <w:t xml:space="preserve">сельского поселения </w:t>
      </w:r>
      <w:r w:rsidRPr="00214832">
        <w:rPr>
          <w:rFonts w:ascii="Times New Roman" w:hAnsi="Times New Roman" w:cs="Times New Roman"/>
          <w:sz w:val="28"/>
          <w:szCs w:val="28"/>
        </w:rPr>
        <w:t>имеется «</w:t>
      </w:r>
      <w:r w:rsidR="00826FFE" w:rsidRPr="00214832">
        <w:rPr>
          <w:rFonts w:ascii="Times New Roman" w:hAnsi="Times New Roman" w:cs="Times New Roman"/>
          <w:sz w:val="28"/>
          <w:szCs w:val="28"/>
        </w:rPr>
        <w:t>Бурхунская</w:t>
      </w:r>
      <w:r w:rsidRPr="00214832">
        <w:rPr>
          <w:rFonts w:ascii="Times New Roman" w:hAnsi="Times New Roman" w:cs="Times New Roman"/>
          <w:sz w:val="28"/>
          <w:szCs w:val="28"/>
        </w:rPr>
        <w:t xml:space="preserve"> средняя общеобразовательная школа», которая реализует основные и дополнительные общеобразовательные программы:</w:t>
      </w:r>
    </w:p>
    <w:p w:rsidR="00A60029" w:rsidRPr="00214832" w:rsidRDefault="00A60029" w:rsidP="00A12F71">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-дошкольное образование;</w:t>
      </w:r>
    </w:p>
    <w:p w:rsidR="00A60029" w:rsidRPr="00214832" w:rsidRDefault="00A60029" w:rsidP="00A12F71">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 xml:space="preserve">-начальное </w:t>
      </w:r>
      <w:r w:rsidR="002510B4" w:rsidRPr="00214832">
        <w:rPr>
          <w:rFonts w:ascii="Times New Roman" w:hAnsi="Times New Roman" w:cs="Times New Roman"/>
          <w:sz w:val="28"/>
          <w:szCs w:val="28"/>
        </w:rPr>
        <w:t xml:space="preserve">общее образование, в том числе </w:t>
      </w:r>
      <w:r w:rsidRPr="00214832">
        <w:rPr>
          <w:rFonts w:ascii="Times New Roman" w:hAnsi="Times New Roman" w:cs="Times New Roman"/>
          <w:sz w:val="28"/>
          <w:szCs w:val="28"/>
        </w:rPr>
        <w:t xml:space="preserve">программы </w:t>
      </w:r>
      <w:proofErr w:type="gramStart"/>
      <w:r w:rsidRPr="00214832">
        <w:rPr>
          <w:rFonts w:ascii="Times New Roman" w:hAnsi="Times New Roman" w:cs="Times New Roman"/>
          <w:sz w:val="28"/>
          <w:szCs w:val="28"/>
        </w:rPr>
        <w:t>специальных</w:t>
      </w:r>
      <w:proofErr w:type="gramEnd"/>
      <w:r w:rsidRPr="00214832">
        <w:rPr>
          <w:rFonts w:ascii="Times New Roman" w:hAnsi="Times New Roman" w:cs="Times New Roman"/>
          <w:sz w:val="28"/>
          <w:szCs w:val="28"/>
        </w:rPr>
        <w:t xml:space="preserve"> (коррекционных) образовательных учреждений</w:t>
      </w:r>
      <w:r w:rsidRPr="00214832">
        <w:rPr>
          <w:rFonts w:ascii="Times New Roman" w:hAnsi="Times New Roman" w:cs="Times New Roman"/>
          <w:sz w:val="28"/>
          <w:szCs w:val="28"/>
          <w:lang w:val="en-US"/>
        </w:rPr>
        <w:t>VIII</w:t>
      </w:r>
      <w:r w:rsidRPr="00214832">
        <w:rPr>
          <w:rFonts w:ascii="Times New Roman" w:hAnsi="Times New Roman" w:cs="Times New Roman"/>
          <w:sz w:val="28"/>
          <w:szCs w:val="28"/>
        </w:rPr>
        <w:t xml:space="preserve"> вида;</w:t>
      </w:r>
    </w:p>
    <w:p w:rsidR="00A60029" w:rsidRPr="00214832" w:rsidRDefault="00A60029" w:rsidP="00A12F71">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 xml:space="preserve">-основного общего образования, в том числе  программы </w:t>
      </w:r>
      <w:proofErr w:type="gramStart"/>
      <w:r w:rsidRPr="00214832">
        <w:rPr>
          <w:rFonts w:ascii="Times New Roman" w:hAnsi="Times New Roman" w:cs="Times New Roman"/>
          <w:sz w:val="28"/>
          <w:szCs w:val="28"/>
        </w:rPr>
        <w:t>специальных</w:t>
      </w:r>
      <w:proofErr w:type="gramEnd"/>
      <w:r w:rsidRPr="00214832">
        <w:rPr>
          <w:rFonts w:ascii="Times New Roman" w:hAnsi="Times New Roman" w:cs="Times New Roman"/>
          <w:sz w:val="28"/>
          <w:szCs w:val="28"/>
        </w:rPr>
        <w:t xml:space="preserve"> (коррекционных) образовательных учреждений</w:t>
      </w:r>
      <w:r w:rsidRPr="00214832">
        <w:rPr>
          <w:rFonts w:ascii="Times New Roman" w:hAnsi="Times New Roman" w:cs="Times New Roman"/>
          <w:sz w:val="28"/>
          <w:szCs w:val="28"/>
          <w:lang w:val="en-US"/>
        </w:rPr>
        <w:t>VIII</w:t>
      </w:r>
      <w:r w:rsidRPr="00214832">
        <w:rPr>
          <w:rFonts w:ascii="Times New Roman" w:hAnsi="Times New Roman" w:cs="Times New Roman"/>
          <w:sz w:val="28"/>
          <w:szCs w:val="28"/>
        </w:rPr>
        <w:t xml:space="preserve"> вида;</w:t>
      </w:r>
    </w:p>
    <w:p w:rsidR="00A60029" w:rsidRPr="00214832" w:rsidRDefault="00A60029" w:rsidP="00A12F71">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-среднего (полного) общего образования.</w:t>
      </w:r>
    </w:p>
    <w:p w:rsidR="00A60029" w:rsidRPr="00214832" w:rsidRDefault="00A60029" w:rsidP="00A12F71">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Основной задачей учреждения является:</w:t>
      </w:r>
    </w:p>
    <w:p w:rsidR="00A60029" w:rsidRPr="00214832" w:rsidRDefault="00A60029" w:rsidP="00A12F71">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 xml:space="preserve">-обучение и воспитание детей в интересах </w:t>
      </w:r>
      <w:r w:rsidR="00E22331" w:rsidRPr="00214832">
        <w:rPr>
          <w:rFonts w:ascii="Times New Roman" w:hAnsi="Times New Roman" w:cs="Times New Roman"/>
          <w:sz w:val="28"/>
          <w:szCs w:val="28"/>
        </w:rPr>
        <w:t xml:space="preserve">развития </w:t>
      </w:r>
      <w:r w:rsidRPr="00214832">
        <w:rPr>
          <w:rFonts w:ascii="Times New Roman" w:hAnsi="Times New Roman" w:cs="Times New Roman"/>
          <w:sz w:val="28"/>
          <w:szCs w:val="28"/>
        </w:rPr>
        <w:t>личности, общества и государства.</w:t>
      </w:r>
    </w:p>
    <w:p w:rsidR="00A60029" w:rsidRPr="00214832" w:rsidRDefault="00A60029" w:rsidP="00A12F71">
      <w:pPr>
        <w:spacing w:after="0" w:line="240" w:lineRule="auto"/>
        <w:ind w:right="486" w:firstLine="709"/>
        <w:jc w:val="both"/>
        <w:rPr>
          <w:rFonts w:ascii="Times New Roman" w:eastAsia="Times New Roman" w:hAnsi="Times New Roman" w:cs="Times New Roman"/>
          <w:sz w:val="28"/>
          <w:szCs w:val="28"/>
          <w:lang w:eastAsia="ar-SA"/>
        </w:rPr>
      </w:pPr>
      <w:r w:rsidRPr="00214832">
        <w:rPr>
          <w:rFonts w:ascii="Times New Roman" w:hAnsi="Times New Roman" w:cs="Times New Roman"/>
          <w:sz w:val="28"/>
          <w:szCs w:val="28"/>
        </w:rPr>
        <w:t xml:space="preserve"> </w:t>
      </w:r>
      <w:r w:rsidRPr="00214832">
        <w:rPr>
          <w:rFonts w:ascii="Times New Roman" w:eastAsia="Times New Roman" w:hAnsi="Times New Roman" w:cs="Times New Roman"/>
          <w:sz w:val="28"/>
          <w:szCs w:val="28"/>
          <w:lang w:eastAsia="ar-SA"/>
        </w:rPr>
        <w:t xml:space="preserve">Муниципальное образовательное учреждение имеет лицензию на осуществление </w:t>
      </w:r>
      <w:r w:rsidR="002510B4" w:rsidRPr="00214832">
        <w:rPr>
          <w:rFonts w:ascii="Times New Roman" w:eastAsia="Times New Roman" w:hAnsi="Times New Roman" w:cs="Times New Roman"/>
          <w:sz w:val="28"/>
          <w:szCs w:val="28"/>
          <w:lang w:eastAsia="ar-SA"/>
        </w:rPr>
        <w:t xml:space="preserve">своей деятельности. </w:t>
      </w:r>
      <w:r w:rsidRPr="00214832">
        <w:rPr>
          <w:rFonts w:ascii="Times New Roman" w:eastAsia="Times New Roman" w:hAnsi="Times New Roman" w:cs="Times New Roman"/>
          <w:sz w:val="28"/>
          <w:szCs w:val="28"/>
          <w:lang w:eastAsia="ar-SA"/>
        </w:rPr>
        <w:t>Школа прошла аттестацию.</w:t>
      </w:r>
    </w:p>
    <w:p w:rsidR="00A12F71" w:rsidRPr="00214832" w:rsidRDefault="00A12F71" w:rsidP="00A12F71">
      <w:pPr>
        <w:spacing w:after="0" w:line="240" w:lineRule="auto"/>
        <w:ind w:firstLine="709"/>
        <w:jc w:val="both"/>
        <w:rPr>
          <w:rFonts w:ascii="Times New Roman" w:eastAsia="Times New Roman" w:hAnsi="Times New Roman" w:cs="Times New Roman"/>
          <w:sz w:val="28"/>
          <w:szCs w:val="28"/>
        </w:rPr>
      </w:pPr>
      <w:r w:rsidRPr="00214832">
        <w:rPr>
          <w:rFonts w:ascii="Times New Roman" w:hAnsi="Times New Roman" w:cs="Times New Roman"/>
          <w:sz w:val="28"/>
          <w:szCs w:val="28"/>
        </w:rPr>
        <w:t xml:space="preserve">С 01 сентября 2018 года в общеобразовательном учреждении обучается </w:t>
      </w:r>
      <w:r w:rsidR="009B5F53" w:rsidRPr="00214832">
        <w:rPr>
          <w:rFonts w:ascii="Times New Roman" w:hAnsi="Times New Roman" w:cs="Times New Roman"/>
          <w:sz w:val="28"/>
          <w:szCs w:val="28"/>
        </w:rPr>
        <w:t>121</w:t>
      </w:r>
      <w:r w:rsidRPr="00214832">
        <w:rPr>
          <w:rFonts w:ascii="Times New Roman" w:hAnsi="Times New Roman" w:cs="Times New Roman"/>
          <w:sz w:val="28"/>
          <w:szCs w:val="28"/>
        </w:rPr>
        <w:t xml:space="preserve"> учащихся. </w:t>
      </w:r>
    </w:p>
    <w:p w:rsidR="00A12F71" w:rsidRPr="00214832" w:rsidRDefault="00A12F71" w:rsidP="00070D8A">
      <w:pPr>
        <w:tabs>
          <w:tab w:val="left" w:pos="720"/>
        </w:tabs>
        <w:suppressAutoHyphens/>
        <w:spacing w:after="0" w:line="240" w:lineRule="auto"/>
        <w:ind w:firstLine="720"/>
        <w:jc w:val="both"/>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Продолжительность учебной недели шесть дней. В </w:t>
      </w:r>
      <w:r w:rsidR="009B5F53" w:rsidRPr="00214832">
        <w:rPr>
          <w:rFonts w:ascii="Times New Roman" w:eastAsia="Times New Roman" w:hAnsi="Times New Roman" w:cs="Times New Roman"/>
          <w:sz w:val="28"/>
          <w:szCs w:val="28"/>
          <w:lang w:eastAsia="ar-SA"/>
        </w:rPr>
        <w:t>Бурхунской</w:t>
      </w:r>
      <w:r w:rsidRPr="00214832">
        <w:rPr>
          <w:rFonts w:ascii="Times New Roman" w:eastAsia="Times New Roman" w:hAnsi="Times New Roman" w:cs="Times New Roman"/>
          <w:sz w:val="28"/>
          <w:szCs w:val="28"/>
          <w:lang w:eastAsia="ar-SA"/>
        </w:rPr>
        <w:t xml:space="preserve"> СОШ учебн</w:t>
      </w:r>
      <w:r w:rsidR="009B5F53" w:rsidRPr="00214832">
        <w:rPr>
          <w:rFonts w:ascii="Times New Roman" w:eastAsia="Times New Roman" w:hAnsi="Times New Roman" w:cs="Times New Roman"/>
          <w:sz w:val="28"/>
          <w:szCs w:val="28"/>
          <w:lang w:eastAsia="ar-SA"/>
        </w:rPr>
        <w:t>ый процесс проходит в одну смену</w:t>
      </w:r>
      <w:r w:rsidRPr="00214832">
        <w:rPr>
          <w:rFonts w:ascii="Times New Roman" w:eastAsia="Times New Roman" w:hAnsi="Times New Roman" w:cs="Times New Roman"/>
          <w:sz w:val="28"/>
          <w:szCs w:val="28"/>
          <w:lang w:eastAsia="ar-SA"/>
        </w:rPr>
        <w:t xml:space="preserve">. В учреждении образования созданы необходимые условия для обучения и воспитания детей. На постоянном контроле </w:t>
      </w:r>
      <w:r w:rsidRPr="00214832">
        <w:rPr>
          <w:rFonts w:ascii="Times New Roman" w:eastAsia="Times New Roman" w:hAnsi="Times New Roman" w:cs="Times New Roman"/>
          <w:sz w:val="28"/>
          <w:szCs w:val="28"/>
          <w:lang w:eastAsia="ar-SA"/>
        </w:rPr>
        <w:lastRenderedPageBreak/>
        <w:t>соблюдение теплового, светового режима и выполнение других санитарн</w:t>
      </w:r>
      <w:proofErr w:type="gramStart"/>
      <w:r w:rsidRPr="00214832">
        <w:rPr>
          <w:rFonts w:ascii="Times New Roman" w:eastAsia="Times New Roman" w:hAnsi="Times New Roman" w:cs="Times New Roman"/>
          <w:sz w:val="28"/>
          <w:szCs w:val="28"/>
          <w:lang w:eastAsia="ar-SA"/>
        </w:rPr>
        <w:t>о-</w:t>
      </w:r>
      <w:proofErr w:type="gramEnd"/>
      <w:r w:rsidRPr="00214832">
        <w:rPr>
          <w:rFonts w:ascii="Times New Roman" w:eastAsia="Times New Roman" w:hAnsi="Times New Roman" w:cs="Times New Roman"/>
          <w:sz w:val="28"/>
          <w:szCs w:val="28"/>
          <w:lang w:eastAsia="ar-SA"/>
        </w:rPr>
        <w:t xml:space="preserve"> гигиенических норм.</w:t>
      </w:r>
    </w:p>
    <w:p w:rsidR="00A60029" w:rsidRPr="00214832" w:rsidRDefault="002510B4" w:rsidP="00070D8A">
      <w:pPr>
        <w:tabs>
          <w:tab w:val="center" w:pos="5037"/>
          <w:tab w:val="right" w:pos="9715"/>
        </w:tabs>
        <w:suppressAutoHyphens/>
        <w:spacing w:after="0" w:line="240" w:lineRule="auto"/>
        <w:ind w:firstLine="825"/>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Здание </w:t>
      </w:r>
      <w:r w:rsidR="00A60029" w:rsidRPr="00214832">
        <w:rPr>
          <w:rFonts w:ascii="Times New Roman" w:eastAsia="Times New Roman" w:hAnsi="Times New Roman" w:cs="Times New Roman"/>
          <w:sz w:val="28"/>
          <w:szCs w:val="28"/>
        </w:rPr>
        <w:t xml:space="preserve">школы кирпичное, </w:t>
      </w:r>
      <w:r w:rsidR="00C82A71" w:rsidRPr="00214832">
        <w:rPr>
          <w:rFonts w:ascii="Times New Roman" w:eastAsia="Times New Roman" w:hAnsi="Times New Roman" w:cs="Times New Roman"/>
          <w:sz w:val="28"/>
          <w:szCs w:val="28"/>
        </w:rPr>
        <w:t>одно</w:t>
      </w:r>
      <w:r w:rsidR="00A60029" w:rsidRPr="00214832">
        <w:rPr>
          <w:rFonts w:ascii="Times New Roman" w:eastAsia="Times New Roman" w:hAnsi="Times New Roman" w:cs="Times New Roman"/>
          <w:sz w:val="28"/>
          <w:szCs w:val="28"/>
        </w:rPr>
        <w:t xml:space="preserve">этажное, в </w:t>
      </w:r>
      <w:r w:rsidR="00C82A71" w:rsidRPr="00214832">
        <w:rPr>
          <w:rFonts w:ascii="Times New Roman" w:eastAsia="Times New Roman" w:hAnsi="Times New Roman" w:cs="Times New Roman"/>
          <w:sz w:val="28"/>
          <w:szCs w:val="28"/>
        </w:rPr>
        <w:t xml:space="preserve">аварийном  </w:t>
      </w:r>
      <w:proofErr w:type="spellStart"/>
      <w:r w:rsidR="00C82A71" w:rsidRPr="00214832">
        <w:rPr>
          <w:rFonts w:ascii="Times New Roman" w:eastAsia="Times New Roman" w:hAnsi="Times New Roman" w:cs="Times New Roman"/>
          <w:sz w:val="28"/>
          <w:szCs w:val="28"/>
        </w:rPr>
        <w:t>состоянии</w:t>
      </w:r>
      <w:proofErr w:type="gramStart"/>
      <w:r w:rsidR="00C82A71" w:rsidRPr="00214832">
        <w:rPr>
          <w:rFonts w:ascii="Times New Roman" w:eastAsia="Times New Roman" w:hAnsi="Times New Roman" w:cs="Times New Roman"/>
          <w:sz w:val="28"/>
          <w:szCs w:val="28"/>
        </w:rPr>
        <w:t>,т</w:t>
      </w:r>
      <w:proofErr w:type="gramEnd"/>
      <w:r w:rsidR="00C82A71" w:rsidRPr="00214832">
        <w:rPr>
          <w:rFonts w:ascii="Times New Roman" w:eastAsia="Times New Roman" w:hAnsi="Times New Roman" w:cs="Times New Roman"/>
          <w:sz w:val="28"/>
          <w:szCs w:val="28"/>
        </w:rPr>
        <w:t>ребуется</w:t>
      </w:r>
      <w:proofErr w:type="spellEnd"/>
      <w:r w:rsidR="00C82A71" w:rsidRPr="00214832">
        <w:rPr>
          <w:rFonts w:ascii="Times New Roman" w:eastAsia="Times New Roman" w:hAnsi="Times New Roman" w:cs="Times New Roman"/>
          <w:sz w:val="28"/>
          <w:szCs w:val="28"/>
        </w:rPr>
        <w:t xml:space="preserve"> строительство новой школы.</w:t>
      </w:r>
    </w:p>
    <w:p w:rsidR="008B4C93" w:rsidRPr="00214832" w:rsidRDefault="008B4C93" w:rsidP="00070D8A">
      <w:pPr>
        <w:tabs>
          <w:tab w:val="center" w:pos="5037"/>
          <w:tab w:val="right" w:pos="9715"/>
        </w:tabs>
        <w:suppressAutoHyphens/>
        <w:spacing w:after="0" w:line="240" w:lineRule="auto"/>
        <w:ind w:firstLine="825"/>
        <w:jc w:val="both"/>
        <w:rPr>
          <w:rFonts w:ascii="Times New Roman" w:eastAsia="Times New Roman" w:hAnsi="Times New Roman" w:cs="Times New Roman"/>
          <w:sz w:val="28"/>
          <w:szCs w:val="28"/>
        </w:rPr>
      </w:pP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b/>
          <w:i/>
          <w:sz w:val="24"/>
          <w:szCs w:val="24"/>
          <w:u w:val="single"/>
          <w:lang w:eastAsia="ar-SA"/>
        </w:rPr>
      </w:pPr>
      <w:r w:rsidRPr="00214832">
        <w:rPr>
          <w:rFonts w:ascii="Times New Roman" w:eastAsia="Times New Roman" w:hAnsi="Times New Roman" w:cs="Times New Roman"/>
          <w:sz w:val="24"/>
          <w:szCs w:val="24"/>
          <w:lang w:eastAsia="ar-SA"/>
        </w:rPr>
        <w:t xml:space="preserve">                                                           </w:t>
      </w:r>
      <w:r w:rsidRPr="00214832">
        <w:rPr>
          <w:rFonts w:ascii="Times New Roman" w:eastAsia="Times New Roman" w:hAnsi="Times New Roman" w:cs="Times New Roman"/>
          <w:b/>
          <w:i/>
          <w:sz w:val="24"/>
          <w:szCs w:val="24"/>
          <w:u w:val="single"/>
          <w:lang w:eastAsia="ar-SA"/>
        </w:rPr>
        <w:t>Детские дошкольные учреждения</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На территории поселения имеется 2 дошкольных учреждения детский сад «Журавлик» в с. Бурхун и детский сад «Дюймовочка в д. Паберега. Очерёдности в детские сады нет. Режим работы ДОУ 10,5 час при пятидневной рабочей неделе.</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b/>
          <w:i/>
          <w:sz w:val="24"/>
          <w:szCs w:val="24"/>
          <w:lang w:eastAsia="ar-SA"/>
        </w:rPr>
      </w:pPr>
      <w:r w:rsidRPr="00214832">
        <w:rPr>
          <w:rFonts w:ascii="Times New Roman" w:eastAsia="Times New Roman" w:hAnsi="Times New Roman" w:cs="Times New Roman"/>
          <w:b/>
          <w:i/>
          <w:sz w:val="24"/>
          <w:szCs w:val="24"/>
          <w:lang w:eastAsia="ar-SA"/>
        </w:rPr>
        <w:t xml:space="preserve">                                                               МДОУ детский сад «Журавлик»</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b/>
          <w:i/>
          <w:sz w:val="24"/>
          <w:szCs w:val="24"/>
          <w:lang w:eastAsia="ar-SA"/>
        </w:rPr>
      </w:pP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 xml:space="preserve">    В детском саду «Журавлик» действует 2 группы, которые посещает 28 детей. Родительская плата за детский сад составляет 1721руб.72 Количество работающих в детском саду составляет 14 человек. Кадры укомплектованы полностью. Все педагогические работники имеют средне-специальное образование. </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 xml:space="preserve">   По первой квалификационной категории работает 1 человек. </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 xml:space="preserve">   По второй квалификационной категории работает 3 человека.</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 xml:space="preserve">   1 человек имеет звание «Почётный работник общего образования» министерства образования РФ.</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b/>
          <w:i/>
          <w:sz w:val="24"/>
          <w:szCs w:val="24"/>
          <w:lang w:eastAsia="ar-SA"/>
        </w:rPr>
      </w:pPr>
      <w:r w:rsidRPr="00214832">
        <w:rPr>
          <w:rFonts w:ascii="Times New Roman" w:eastAsia="Times New Roman" w:hAnsi="Times New Roman" w:cs="Times New Roman"/>
          <w:sz w:val="24"/>
          <w:szCs w:val="24"/>
          <w:lang w:eastAsia="ar-SA"/>
        </w:rPr>
        <w:t xml:space="preserve">  </w:t>
      </w:r>
      <w:r w:rsidRPr="00214832">
        <w:rPr>
          <w:rFonts w:ascii="Times New Roman" w:eastAsia="Times New Roman" w:hAnsi="Times New Roman" w:cs="Times New Roman"/>
          <w:b/>
          <w:i/>
          <w:sz w:val="24"/>
          <w:szCs w:val="24"/>
          <w:lang w:eastAsia="ar-SA"/>
        </w:rPr>
        <w:t xml:space="preserve"> </w:t>
      </w:r>
      <w:r w:rsidRPr="00214832">
        <w:rPr>
          <w:rFonts w:ascii="Times New Roman" w:eastAsia="Times New Roman" w:hAnsi="Times New Roman" w:cs="Times New Roman"/>
          <w:sz w:val="24"/>
          <w:szCs w:val="24"/>
          <w:lang w:eastAsia="ar-SA"/>
        </w:rPr>
        <w:t xml:space="preserve">Посещаемость детей снизилась </w:t>
      </w:r>
      <w:proofErr w:type="gramStart"/>
      <w:r w:rsidRPr="00214832">
        <w:rPr>
          <w:rFonts w:ascii="Times New Roman" w:eastAsia="Times New Roman" w:hAnsi="Times New Roman" w:cs="Times New Roman"/>
          <w:sz w:val="24"/>
          <w:szCs w:val="24"/>
          <w:lang w:eastAsia="ar-SA"/>
        </w:rPr>
        <w:t>из</w:t>
      </w:r>
      <w:proofErr w:type="gramEnd"/>
      <w:r w:rsidRPr="00214832">
        <w:rPr>
          <w:rFonts w:ascii="Times New Roman" w:eastAsia="Times New Roman" w:hAnsi="Times New Roman" w:cs="Times New Roman"/>
          <w:sz w:val="24"/>
          <w:szCs w:val="24"/>
          <w:lang w:eastAsia="ar-SA"/>
        </w:rPr>
        <w:t xml:space="preserve"> </w:t>
      </w:r>
      <w:proofErr w:type="gramStart"/>
      <w:r w:rsidRPr="00214832">
        <w:rPr>
          <w:rFonts w:ascii="Times New Roman" w:eastAsia="Times New Roman" w:hAnsi="Times New Roman" w:cs="Times New Roman"/>
          <w:sz w:val="24"/>
          <w:szCs w:val="24"/>
          <w:lang w:eastAsia="ar-SA"/>
        </w:rPr>
        <w:t>за</w:t>
      </w:r>
      <w:proofErr w:type="gramEnd"/>
      <w:r w:rsidRPr="00214832">
        <w:rPr>
          <w:rFonts w:ascii="Times New Roman" w:eastAsia="Times New Roman" w:hAnsi="Times New Roman" w:cs="Times New Roman"/>
          <w:sz w:val="24"/>
          <w:szCs w:val="24"/>
          <w:lang w:eastAsia="ar-SA"/>
        </w:rPr>
        <w:t xml:space="preserve"> повышения родительской платы. Это объясняется отсутствием рабочих мест   на селе и отсутствием денежных средств у населения. У населения </w:t>
      </w:r>
      <w:proofErr w:type="gramStart"/>
      <w:r w:rsidRPr="00214832">
        <w:rPr>
          <w:rFonts w:ascii="Times New Roman" w:eastAsia="Times New Roman" w:hAnsi="Times New Roman" w:cs="Times New Roman"/>
          <w:sz w:val="24"/>
          <w:szCs w:val="24"/>
          <w:lang w:eastAsia="ar-SA"/>
        </w:rPr>
        <w:t>нет средств оплачивать</w:t>
      </w:r>
      <w:proofErr w:type="gramEnd"/>
      <w:r w:rsidRPr="00214832">
        <w:rPr>
          <w:rFonts w:ascii="Times New Roman" w:eastAsia="Times New Roman" w:hAnsi="Times New Roman" w:cs="Times New Roman"/>
          <w:sz w:val="24"/>
          <w:szCs w:val="24"/>
          <w:lang w:eastAsia="ar-SA"/>
        </w:rPr>
        <w:t xml:space="preserve"> родительскую плату и поэтому часть детей вынуждена не водить детей в детский сад.</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 xml:space="preserve">  Медицинское обслуживание детей</w:t>
      </w:r>
      <w:proofErr w:type="gramStart"/>
      <w:r w:rsidRPr="00214832">
        <w:rPr>
          <w:rFonts w:ascii="Times New Roman" w:eastAsia="Times New Roman" w:hAnsi="Times New Roman" w:cs="Times New Roman"/>
          <w:sz w:val="24"/>
          <w:szCs w:val="24"/>
          <w:lang w:eastAsia="ar-SA"/>
        </w:rPr>
        <w:t xml:space="preserve"> В</w:t>
      </w:r>
      <w:proofErr w:type="gramEnd"/>
      <w:r w:rsidRPr="00214832">
        <w:rPr>
          <w:rFonts w:ascii="Times New Roman" w:eastAsia="Times New Roman" w:hAnsi="Times New Roman" w:cs="Times New Roman"/>
          <w:sz w:val="24"/>
          <w:szCs w:val="24"/>
          <w:lang w:eastAsia="ar-SA"/>
        </w:rPr>
        <w:t xml:space="preserve"> ДОУ строится на основе нормативно правовых документов. В детском саду оборудован медицинский кабинет согласно требованиям.</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b/>
          <w:i/>
          <w:sz w:val="24"/>
          <w:szCs w:val="24"/>
          <w:lang w:eastAsia="ar-SA"/>
        </w:rPr>
      </w:pPr>
      <w:r w:rsidRPr="00214832">
        <w:rPr>
          <w:rFonts w:ascii="Times New Roman" w:eastAsia="Times New Roman" w:hAnsi="Times New Roman" w:cs="Times New Roman"/>
          <w:b/>
          <w:i/>
          <w:sz w:val="24"/>
          <w:szCs w:val="24"/>
          <w:lang w:eastAsia="ar-SA"/>
        </w:rPr>
        <w:t xml:space="preserve">                                                            МДОУ детский сад «Дюймовочка»</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 xml:space="preserve">    Детский сад «Дюймовочка» состоит из 1 разновозрастной группы, которую посещает 10 детей. Штат детского сада  состоит из 8 человек, укомплектован полностью:</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Заведующая - 1ст;</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Воспитатель -  1,15 ст.;</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Помощник - воспитателя  - 1,15 ст.;</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Повар - 1ст;</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Прачка - 0,25ст.;</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Машинист котельной/ сторож- 3ст.</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 xml:space="preserve">    Все работники имеют профессиональную подготовку согласно занимаемой должности.</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Посещаемость остаётся на одном уровне.</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p>
    <w:p w:rsidR="00A60029" w:rsidRPr="00214832" w:rsidRDefault="008B4C93" w:rsidP="008B4C93">
      <w:pPr>
        <w:spacing w:after="0" w:line="240" w:lineRule="auto"/>
        <w:rPr>
          <w:rFonts w:ascii="Times New Roman" w:eastAsia="Times New Roman" w:hAnsi="Times New Roman" w:cs="Times New Roman"/>
          <w:b/>
          <w:bCs/>
          <w:i/>
          <w:spacing w:val="-4"/>
          <w:sz w:val="28"/>
          <w:szCs w:val="28"/>
        </w:rPr>
      </w:pPr>
      <w:r w:rsidRPr="00214832">
        <w:rPr>
          <w:rFonts w:ascii="Times New Roman" w:eastAsia="Times New Roman" w:hAnsi="Times New Roman" w:cs="Times New Roman"/>
          <w:sz w:val="28"/>
          <w:szCs w:val="28"/>
        </w:rPr>
        <w:t xml:space="preserve">                                         </w:t>
      </w:r>
      <w:r w:rsidR="00B50218" w:rsidRPr="00214832">
        <w:rPr>
          <w:rFonts w:ascii="Times New Roman" w:hAnsi="Times New Roman" w:cs="Times New Roman"/>
          <w:b/>
          <w:i/>
          <w:sz w:val="28"/>
          <w:szCs w:val="28"/>
        </w:rPr>
        <w:t>2.3. Развитие здравоохранения.</w:t>
      </w:r>
    </w:p>
    <w:p w:rsidR="008B4C93" w:rsidRPr="00214832" w:rsidRDefault="008B4C93" w:rsidP="008B4C93">
      <w:p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 xml:space="preserve">    На территории Бурхунского сельского поселения находится Бурхунский фельдшерско-акушерский пункт и Паберегский фельдшерский пункт. Штаты укомплектованы не полностью. В Бурхунском ФАП имеется Машина УАЗ для медицинских и технических нужд, но отсутствует медицинский работник. </w:t>
      </w:r>
    </w:p>
    <w:p w:rsidR="00A60029" w:rsidRPr="00214832" w:rsidRDefault="00177D72" w:rsidP="00177D72">
      <w:pPr>
        <w:overflowPunct w:val="0"/>
        <w:autoSpaceDE w:val="0"/>
        <w:autoSpaceDN w:val="0"/>
        <w:adjustRightInd w:val="0"/>
        <w:spacing w:after="0" w:line="240" w:lineRule="auto"/>
        <w:outlineLvl w:val="1"/>
        <w:rPr>
          <w:rFonts w:ascii="Times New Roman" w:eastAsia="Times New Roman" w:hAnsi="Times New Roman" w:cs="Times New Roman"/>
          <w:b/>
          <w:i/>
          <w:sz w:val="28"/>
          <w:szCs w:val="28"/>
        </w:rPr>
      </w:pPr>
      <w:r w:rsidRPr="00214832">
        <w:rPr>
          <w:rFonts w:ascii="Times New Roman" w:eastAsia="Times New Roman" w:hAnsi="Times New Roman" w:cs="Times New Roman"/>
          <w:sz w:val="24"/>
          <w:szCs w:val="24"/>
          <w:lang w:eastAsia="ar-SA"/>
        </w:rPr>
        <w:t xml:space="preserve">                                                         </w:t>
      </w:r>
      <w:r w:rsidR="008B4C93" w:rsidRPr="00214832">
        <w:rPr>
          <w:rFonts w:ascii="Times New Roman" w:hAnsi="Times New Roman" w:cs="Times New Roman"/>
          <w:b/>
          <w:i/>
          <w:sz w:val="28"/>
          <w:szCs w:val="28"/>
        </w:rPr>
        <w:t xml:space="preserve">  </w:t>
      </w:r>
      <w:r w:rsidR="00B50218" w:rsidRPr="00214832">
        <w:rPr>
          <w:rFonts w:ascii="Times New Roman" w:hAnsi="Times New Roman" w:cs="Times New Roman"/>
          <w:b/>
          <w:i/>
          <w:sz w:val="28"/>
          <w:szCs w:val="28"/>
        </w:rPr>
        <w:t>2.4. Развитие культуры.</w:t>
      </w:r>
    </w:p>
    <w:p w:rsidR="00A60029" w:rsidRPr="00214832" w:rsidRDefault="00A60029" w:rsidP="00E417D5">
      <w:pPr>
        <w:spacing w:after="0" w:line="240" w:lineRule="auto"/>
        <w:ind w:firstLine="567"/>
        <w:jc w:val="both"/>
        <w:rPr>
          <w:rFonts w:ascii="Times New Roman" w:eastAsia="Times New Roman" w:hAnsi="Times New Roman" w:cs="Times New Roman"/>
          <w:sz w:val="28"/>
          <w:szCs w:val="28"/>
        </w:rPr>
      </w:pPr>
      <w:r w:rsidRPr="00214832">
        <w:rPr>
          <w:rFonts w:ascii="Times New Roman" w:hAnsi="Times New Roman" w:cs="Times New Roman"/>
          <w:b/>
          <w:color w:val="000000"/>
          <w:sz w:val="28"/>
          <w:szCs w:val="28"/>
        </w:rPr>
        <w:t xml:space="preserve">  </w:t>
      </w:r>
      <w:r w:rsidRPr="00214832">
        <w:rPr>
          <w:rFonts w:ascii="Times New Roman" w:eastAsia="Times New Roman" w:hAnsi="Times New Roman" w:cs="Times New Roman"/>
          <w:sz w:val="28"/>
          <w:szCs w:val="28"/>
        </w:rPr>
        <w:t xml:space="preserve">На территории </w:t>
      </w:r>
      <w:r w:rsidR="00826FFE" w:rsidRPr="00214832">
        <w:rPr>
          <w:rFonts w:ascii="Times New Roman" w:eastAsia="Times New Roman" w:hAnsi="Times New Roman" w:cs="Times New Roman"/>
          <w:sz w:val="28"/>
          <w:szCs w:val="28"/>
        </w:rPr>
        <w:t>Бурхунского</w:t>
      </w:r>
      <w:r w:rsidRPr="00214832">
        <w:rPr>
          <w:rFonts w:ascii="Times New Roman" w:eastAsia="Times New Roman" w:hAnsi="Times New Roman" w:cs="Times New Roman"/>
          <w:sz w:val="28"/>
          <w:szCs w:val="28"/>
        </w:rPr>
        <w:t xml:space="preserve"> мун</w:t>
      </w:r>
      <w:r w:rsidR="008B4C93" w:rsidRPr="00214832">
        <w:rPr>
          <w:rFonts w:ascii="Times New Roman" w:eastAsia="Times New Roman" w:hAnsi="Times New Roman" w:cs="Times New Roman"/>
          <w:sz w:val="28"/>
          <w:szCs w:val="28"/>
        </w:rPr>
        <w:t>иципального образования действуе</w:t>
      </w:r>
      <w:r w:rsidRPr="00214832">
        <w:rPr>
          <w:rFonts w:ascii="Times New Roman" w:eastAsia="Times New Roman" w:hAnsi="Times New Roman" w:cs="Times New Roman"/>
          <w:sz w:val="28"/>
          <w:szCs w:val="28"/>
        </w:rPr>
        <w:t>т муниципальное казенное учреждение культуры «Культурно-досуговый центр с</w:t>
      </w:r>
      <w:proofErr w:type="gramStart"/>
      <w:r w:rsidRPr="00214832">
        <w:rPr>
          <w:rFonts w:ascii="Times New Roman" w:eastAsia="Times New Roman" w:hAnsi="Times New Roman" w:cs="Times New Roman"/>
          <w:sz w:val="28"/>
          <w:szCs w:val="28"/>
        </w:rPr>
        <w:t>.</w:t>
      </w:r>
      <w:r w:rsidR="008B4C93" w:rsidRPr="00214832">
        <w:rPr>
          <w:rFonts w:ascii="Times New Roman" w:eastAsia="Times New Roman" w:hAnsi="Times New Roman" w:cs="Times New Roman"/>
          <w:sz w:val="28"/>
          <w:szCs w:val="28"/>
        </w:rPr>
        <w:t>Б</w:t>
      </w:r>
      <w:proofErr w:type="gramEnd"/>
      <w:r w:rsidR="008B4C93" w:rsidRPr="00214832">
        <w:rPr>
          <w:rFonts w:ascii="Times New Roman" w:eastAsia="Times New Roman" w:hAnsi="Times New Roman" w:cs="Times New Roman"/>
          <w:sz w:val="28"/>
          <w:szCs w:val="28"/>
        </w:rPr>
        <w:t xml:space="preserve">урхун </w:t>
      </w:r>
      <w:r w:rsidRPr="00214832">
        <w:rPr>
          <w:rFonts w:ascii="Times New Roman" w:eastAsia="Times New Roman" w:hAnsi="Times New Roman" w:cs="Times New Roman"/>
          <w:sz w:val="28"/>
          <w:szCs w:val="28"/>
        </w:rPr>
        <w:t xml:space="preserve">», </w:t>
      </w:r>
      <w:r w:rsidR="00F40F3C" w:rsidRPr="00214832">
        <w:rPr>
          <w:rFonts w:ascii="Times New Roman" w:eastAsia="Times New Roman" w:hAnsi="Times New Roman" w:cs="Times New Roman"/>
          <w:sz w:val="28"/>
          <w:szCs w:val="28"/>
        </w:rPr>
        <w:t>вместимостью 3</w:t>
      </w:r>
      <w:r w:rsidRPr="00214832">
        <w:rPr>
          <w:rFonts w:ascii="Times New Roman" w:eastAsia="Times New Roman" w:hAnsi="Times New Roman" w:cs="Times New Roman"/>
          <w:sz w:val="28"/>
          <w:szCs w:val="28"/>
        </w:rPr>
        <w:t xml:space="preserve">70 человек, общей </w:t>
      </w:r>
      <w:r w:rsidR="00F40F3C" w:rsidRPr="00214832">
        <w:rPr>
          <w:rFonts w:ascii="Times New Roman" w:eastAsia="Times New Roman" w:hAnsi="Times New Roman" w:cs="Times New Roman"/>
          <w:sz w:val="28"/>
          <w:szCs w:val="28"/>
        </w:rPr>
        <w:t>площадью 1500,0</w:t>
      </w:r>
      <w:r w:rsidR="002510B4" w:rsidRPr="00214832">
        <w:rPr>
          <w:rFonts w:ascii="Times New Roman" w:eastAsia="Times New Roman" w:hAnsi="Times New Roman" w:cs="Times New Roman"/>
          <w:sz w:val="28"/>
          <w:szCs w:val="28"/>
        </w:rPr>
        <w:t xml:space="preserve"> кв.</w:t>
      </w:r>
      <w:r w:rsidR="00F40F3C" w:rsidRPr="00214832">
        <w:rPr>
          <w:rFonts w:ascii="Times New Roman" w:eastAsia="Times New Roman" w:hAnsi="Times New Roman" w:cs="Times New Roman"/>
          <w:sz w:val="28"/>
          <w:szCs w:val="28"/>
        </w:rPr>
        <w:t>м.</w:t>
      </w:r>
      <w:r w:rsidR="002510B4" w:rsidRPr="00214832">
        <w:rPr>
          <w:rFonts w:ascii="Times New Roman" w:eastAsia="Times New Roman" w:hAnsi="Times New Roman" w:cs="Times New Roman"/>
          <w:sz w:val="28"/>
          <w:szCs w:val="28"/>
        </w:rPr>
        <w:t xml:space="preserve">  Учреждение </w:t>
      </w:r>
      <w:r w:rsidRPr="00214832">
        <w:rPr>
          <w:rFonts w:ascii="Times New Roman" w:eastAsia="Times New Roman" w:hAnsi="Times New Roman" w:cs="Times New Roman"/>
          <w:sz w:val="28"/>
          <w:szCs w:val="28"/>
        </w:rPr>
        <w:t>находится в удовлетворительном состоянии.</w:t>
      </w:r>
    </w:p>
    <w:p w:rsidR="002510B4" w:rsidRPr="00214832" w:rsidRDefault="00A60029" w:rsidP="00E417D5">
      <w:pPr>
        <w:overflowPunct w:val="0"/>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Имеется библиотека, которая входит в </w:t>
      </w:r>
      <w:r w:rsidR="002510B4" w:rsidRPr="00214832">
        <w:rPr>
          <w:rFonts w:ascii="Times New Roman" w:eastAsia="Times New Roman" w:hAnsi="Times New Roman" w:cs="Times New Roman"/>
          <w:sz w:val="28"/>
          <w:szCs w:val="28"/>
        </w:rPr>
        <w:t>состав – МКУК «КДЦ с</w:t>
      </w:r>
      <w:proofErr w:type="gramStart"/>
      <w:r w:rsidR="002510B4" w:rsidRPr="00214832">
        <w:rPr>
          <w:rFonts w:ascii="Times New Roman" w:eastAsia="Times New Roman" w:hAnsi="Times New Roman" w:cs="Times New Roman"/>
          <w:sz w:val="28"/>
          <w:szCs w:val="28"/>
        </w:rPr>
        <w:t>.</w:t>
      </w:r>
      <w:r w:rsidR="008B4C93" w:rsidRPr="00214832">
        <w:rPr>
          <w:rFonts w:ascii="Times New Roman" w:eastAsia="Times New Roman" w:hAnsi="Times New Roman" w:cs="Times New Roman"/>
          <w:sz w:val="28"/>
          <w:szCs w:val="28"/>
        </w:rPr>
        <w:t>Б</w:t>
      </w:r>
      <w:proofErr w:type="gramEnd"/>
      <w:r w:rsidR="008B4C93" w:rsidRPr="00214832">
        <w:rPr>
          <w:rFonts w:ascii="Times New Roman" w:eastAsia="Times New Roman" w:hAnsi="Times New Roman" w:cs="Times New Roman"/>
          <w:sz w:val="28"/>
          <w:szCs w:val="28"/>
        </w:rPr>
        <w:t>урхун</w:t>
      </w:r>
      <w:r w:rsidR="002510B4" w:rsidRPr="00214832">
        <w:rPr>
          <w:rFonts w:ascii="Times New Roman" w:eastAsia="Times New Roman" w:hAnsi="Times New Roman" w:cs="Times New Roman"/>
          <w:sz w:val="28"/>
          <w:szCs w:val="28"/>
        </w:rPr>
        <w:t>»,</w:t>
      </w:r>
    </w:p>
    <w:p w:rsidR="00A60029" w:rsidRPr="00214832" w:rsidRDefault="00251151" w:rsidP="00E417D5">
      <w:pPr>
        <w:overflowPunct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помещение библиотеки занимает  площадь</w:t>
      </w:r>
      <w:r w:rsidR="00A60029" w:rsidRPr="00214832">
        <w:rPr>
          <w:rFonts w:ascii="Times New Roman" w:eastAsia="Times New Roman" w:hAnsi="Times New Roman" w:cs="Times New Roman"/>
          <w:sz w:val="28"/>
          <w:szCs w:val="28"/>
        </w:rPr>
        <w:t xml:space="preserve"> </w:t>
      </w:r>
      <w:r w:rsidR="00F40F3C" w:rsidRPr="00214832">
        <w:rPr>
          <w:rFonts w:ascii="Times New Roman" w:eastAsia="Times New Roman" w:hAnsi="Times New Roman" w:cs="Times New Roman"/>
          <w:sz w:val="28"/>
          <w:szCs w:val="28"/>
        </w:rPr>
        <w:t>90</w:t>
      </w:r>
      <w:r w:rsidR="00A60029" w:rsidRPr="00214832">
        <w:rPr>
          <w:rFonts w:ascii="Times New Roman" w:eastAsia="Times New Roman" w:hAnsi="Times New Roman" w:cs="Times New Roman"/>
          <w:sz w:val="28"/>
          <w:szCs w:val="28"/>
        </w:rPr>
        <w:t xml:space="preserve"> кв.м. </w:t>
      </w:r>
    </w:p>
    <w:p w:rsidR="00A60029" w:rsidRPr="00214832" w:rsidRDefault="00A60029" w:rsidP="00E417D5">
      <w:pPr>
        <w:spacing w:after="0" w:line="240" w:lineRule="auto"/>
        <w:ind w:firstLine="567"/>
        <w:jc w:val="both"/>
        <w:rPr>
          <w:rFonts w:ascii="Times New Roman" w:eastAsia="Times New Roman" w:hAnsi="Times New Roman" w:cs="Times New Roman"/>
          <w:sz w:val="28"/>
          <w:szCs w:val="28"/>
        </w:rPr>
      </w:pPr>
      <w:r w:rsidRPr="00214832">
        <w:rPr>
          <w:rFonts w:ascii="Times New Roman" w:hAnsi="Times New Roman" w:cs="Times New Roman"/>
          <w:b/>
          <w:sz w:val="28"/>
          <w:szCs w:val="28"/>
        </w:rPr>
        <w:lastRenderedPageBreak/>
        <w:t xml:space="preserve"> </w:t>
      </w:r>
      <w:r w:rsidR="00D42C2F" w:rsidRPr="00214832">
        <w:rPr>
          <w:rFonts w:ascii="Times New Roman" w:eastAsia="Times New Roman" w:hAnsi="Times New Roman" w:cs="Times New Roman"/>
          <w:sz w:val="28"/>
          <w:szCs w:val="28"/>
        </w:rPr>
        <w:t xml:space="preserve">Книжный фонд составляет – </w:t>
      </w:r>
      <w:r w:rsidR="00F40F3C" w:rsidRPr="00214832">
        <w:rPr>
          <w:rFonts w:ascii="Times New Roman" w:eastAsia="Times New Roman" w:hAnsi="Times New Roman" w:cs="Times New Roman"/>
          <w:sz w:val="28"/>
          <w:szCs w:val="28"/>
        </w:rPr>
        <w:t>3979</w:t>
      </w:r>
      <w:r w:rsidRPr="00214832">
        <w:rPr>
          <w:rFonts w:ascii="Times New Roman" w:eastAsia="Times New Roman" w:hAnsi="Times New Roman" w:cs="Times New Roman"/>
          <w:sz w:val="28"/>
          <w:szCs w:val="28"/>
        </w:rPr>
        <w:t xml:space="preserve"> книги. Библиотека занимается обслуживанием пользователей</w:t>
      </w:r>
      <w:r w:rsidR="002510B4" w:rsidRPr="00214832">
        <w:rPr>
          <w:rFonts w:ascii="Times New Roman" w:eastAsia="Times New Roman" w:hAnsi="Times New Roman" w:cs="Times New Roman"/>
          <w:sz w:val="28"/>
          <w:szCs w:val="28"/>
        </w:rPr>
        <w:t xml:space="preserve"> разных возрастных категорий. </w:t>
      </w:r>
      <w:r w:rsidR="00F40F3C" w:rsidRPr="00214832">
        <w:rPr>
          <w:rFonts w:ascii="Times New Roman" w:eastAsia="Times New Roman" w:hAnsi="Times New Roman" w:cs="Times New Roman"/>
          <w:sz w:val="28"/>
          <w:szCs w:val="28"/>
        </w:rPr>
        <w:t xml:space="preserve">Библиотеку посещают </w:t>
      </w:r>
      <w:r w:rsidR="00290092" w:rsidRPr="00214832">
        <w:rPr>
          <w:rFonts w:ascii="Times New Roman" w:eastAsia="Times New Roman" w:hAnsi="Times New Roman" w:cs="Times New Roman"/>
          <w:sz w:val="28"/>
          <w:szCs w:val="28"/>
        </w:rPr>
        <w:t>19</w:t>
      </w:r>
      <w:r w:rsidR="00F40F3C" w:rsidRPr="00214832">
        <w:rPr>
          <w:rFonts w:ascii="Times New Roman" w:eastAsia="Times New Roman" w:hAnsi="Times New Roman" w:cs="Times New Roman"/>
          <w:sz w:val="28"/>
          <w:szCs w:val="28"/>
        </w:rPr>
        <w:t>00</w:t>
      </w:r>
      <w:r w:rsidR="002510B4" w:rsidRPr="00214832">
        <w:rPr>
          <w:rFonts w:ascii="Times New Roman" w:eastAsia="Times New Roman" w:hAnsi="Times New Roman" w:cs="Times New Roman"/>
          <w:sz w:val="28"/>
          <w:szCs w:val="28"/>
        </w:rPr>
        <w:t xml:space="preserve"> человек в год, </w:t>
      </w:r>
      <w:r w:rsidRPr="00214832">
        <w:rPr>
          <w:rFonts w:ascii="Times New Roman" w:eastAsia="Times New Roman" w:hAnsi="Times New Roman" w:cs="Times New Roman"/>
          <w:sz w:val="28"/>
          <w:szCs w:val="28"/>
        </w:rPr>
        <w:t>из них дети-</w:t>
      </w:r>
      <w:r w:rsidR="005C5899" w:rsidRPr="00214832">
        <w:rPr>
          <w:rFonts w:ascii="Times New Roman" w:eastAsia="Times New Roman" w:hAnsi="Times New Roman" w:cs="Times New Roman"/>
          <w:sz w:val="28"/>
          <w:szCs w:val="28"/>
        </w:rPr>
        <w:t xml:space="preserve"> 131 человек. Книговыдача в 2017</w:t>
      </w:r>
      <w:r w:rsidRPr="00214832">
        <w:rPr>
          <w:rFonts w:ascii="Times New Roman" w:eastAsia="Times New Roman" w:hAnsi="Times New Roman" w:cs="Times New Roman"/>
          <w:sz w:val="28"/>
          <w:szCs w:val="28"/>
        </w:rPr>
        <w:t>г</w:t>
      </w:r>
      <w:r w:rsidR="002510B4" w:rsidRPr="00214832">
        <w:rPr>
          <w:rFonts w:ascii="Times New Roman" w:eastAsia="Times New Roman" w:hAnsi="Times New Roman" w:cs="Times New Roman"/>
          <w:sz w:val="28"/>
          <w:szCs w:val="28"/>
        </w:rPr>
        <w:t xml:space="preserve">оду составила </w:t>
      </w:r>
      <w:r w:rsidR="00F40F3C" w:rsidRPr="00214832">
        <w:rPr>
          <w:rFonts w:ascii="Times New Roman" w:eastAsia="Times New Roman" w:hAnsi="Times New Roman" w:cs="Times New Roman"/>
          <w:sz w:val="28"/>
          <w:szCs w:val="28"/>
        </w:rPr>
        <w:t>4219</w:t>
      </w:r>
      <w:r w:rsidR="002510B4" w:rsidRPr="00214832">
        <w:rPr>
          <w:rFonts w:ascii="Times New Roman" w:eastAsia="Times New Roman" w:hAnsi="Times New Roman" w:cs="Times New Roman"/>
          <w:sz w:val="28"/>
          <w:szCs w:val="28"/>
        </w:rPr>
        <w:t xml:space="preserve"> книг, что </w:t>
      </w:r>
      <w:r w:rsidRPr="00214832">
        <w:rPr>
          <w:rFonts w:ascii="Times New Roman" w:eastAsia="Times New Roman" w:hAnsi="Times New Roman" w:cs="Times New Roman"/>
          <w:sz w:val="28"/>
          <w:szCs w:val="28"/>
        </w:rPr>
        <w:t>по</w:t>
      </w:r>
      <w:r w:rsidR="00F40F3C" w:rsidRPr="00214832">
        <w:rPr>
          <w:rFonts w:ascii="Times New Roman" w:eastAsia="Times New Roman" w:hAnsi="Times New Roman" w:cs="Times New Roman"/>
          <w:sz w:val="28"/>
          <w:szCs w:val="28"/>
        </w:rPr>
        <w:t xml:space="preserve"> сравнению с прошлым годом на 12</w:t>
      </w:r>
      <w:r w:rsidRPr="00214832">
        <w:rPr>
          <w:rFonts w:ascii="Times New Roman" w:eastAsia="Times New Roman" w:hAnsi="Times New Roman" w:cs="Times New Roman"/>
          <w:sz w:val="28"/>
          <w:szCs w:val="28"/>
        </w:rPr>
        <w:t xml:space="preserve"> книг больше, т.к. читатели детского и юношеского возрастов всё чаще приходят в библиотеку за ма</w:t>
      </w:r>
      <w:r w:rsidR="002510B4" w:rsidRPr="00214832">
        <w:rPr>
          <w:rFonts w:ascii="Times New Roman" w:eastAsia="Times New Roman" w:hAnsi="Times New Roman" w:cs="Times New Roman"/>
          <w:sz w:val="28"/>
          <w:szCs w:val="28"/>
        </w:rPr>
        <w:t xml:space="preserve">териалом по учебной программе. </w:t>
      </w:r>
      <w:r w:rsidRPr="00214832">
        <w:rPr>
          <w:rFonts w:ascii="Times New Roman" w:eastAsia="Times New Roman" w:hAnsi="Times New Roman" w:cs="Times New Roman"/>
          <w:sz w:val="28"/>
          <w:szCs w:val="28"/>
        </w:rPr>
        <w:t>Библиотечный фонд оснащен художественной литературой, методическими материалами, наглядными пособиями. Состояние библиотеки удовлетворительное.</w:t>
      </w:r>
      <w:r w:rsidR="00805AF6" w:rsidRPr="00214832">
        <w:rPr>
          <w:rFonts w:ascii="Times New Roman" w:eastAsia="Times New Roman" w:hAnsi="Times New Roman" w:cs="Times New Roman"/>
          <w:sz w:val="28"/>
          <w:szCs w:val="28"/>
        </w:rPr>
        <w:t xml:space="preserve"> </w:t>
      </w:r>
      <w:r w:rsidRPr="00214832">
        <w:rPr>
          <w:rFonts w:ascii="Times New Roman" w:eastAsia="Times New Roman" w:hAnsi="Times New Roman" w:cs="Times New Roman"/>
          <w:sz w:val="28"/>
          <w:szCs w:val="28"/>
        </w:rPr>
        <w:t>Сельская библиотека ведет деятельность по расширению информационных возможностей для пользователей всех возрастных групп, формированию благоприятных условий для работы библиотеки.</w:t>
      </w:r>
    </w:p>
    <w:p w:rsidR="002510B4" w:rsidRPr="00214832" w:rsidRDefault="005C5899" w:rsidP="00E417D5">
      <w:pPr>
        <w:spacing w:after="0" w:line="240" w:lineRule="auto"/>
        <w:ind w:firstLine="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За 2017</w:t>
      </w:r>
      <w:r w:rsidR="00A60029" w:rsidRPr="00214832">
        <w:rPr>
          <w:rFonts w:ascii="Times New Roman" w:eastAsia="Times New Roman" w:hAnsi="Times New Roman" w:cs="Times New Roman"/>
          <w:sz w:val="28"/>
          <w:szCs w:val="28"/>
        </w:rPr>
        <w:t xml:space="preserve">год библиотекой проведено - </w:t>
      </w:r>
      <w:r w:rsidR="00290092" w:rsidRPr="00214832">
        <w:rPr>
          <w:rFonts w:ascii="Times New Roman" w:eastAsia="Times New Roman" w:hAnsi="Times New Roman" w:cs="Times New Roman"/>
          <w:b/>
          <w:sz w:val="28"/>
          <w:szCs w:val="28"/>
        </w:rPr>
        <w:t>4</w:t>
      </w:r>
      <w:r w:rsidRPr="00214832">
        <w:rPr>
          <w:rFonts w:ascii="Times New Roman" w:eastAsia="Times New Roman" w:hAnsi="Times New Roman" w:cs="Times New Roman"/>
          <w:b/>
          <w:sz w:val="28"/>
          <w:szCs w:val="28"/>
        </w:rPr>
        <w:t>8</w:t>
      </w:r>
      <w:r w:rsidR="002510B4" w:rsidRPr="00214832">
        <w:rPr>
          <w:rFonts w:ascii="Times New Roman" w:eastAsia="Times New Roman" w:hAnsi="Times New Roman" w:cs="Times New Roman"/>
          <w:sz w:val="28"/>
          <w:szCs w:val="28"/>
        </w:rPr>
        <w:t xml:space="preserve"> массовых библиотечных </w:t>
      </w:r>
      <w:r w:rsidR="00A60029" w:rsidRPr="00214832">
        <w:rPr>
          <w:rFonts w:ascii="Times New Roman" w:eastAsia="Times New Roman" w:hAnsi="Times New Roman" w:cs="Times New Roman"/>
          <w:sz w:val="28"/>
          <w:szCs w:val="28"/>
        </w:rPr>
        <w:t xml:space="preserve">мероприятий, в том числе для детей - </w:t>
      </w:r>
      <w:r w:rsidR="00290092" w:rsidRPr="00214832">
        <w:rPr>
          <w:rFonts w:ascii="Times New Roman" w:eastAsia="Times New Roman" w:hAnsi="Times New Roman" w:cs="Times New Roman"/>
          <w:b/>
          <w:sz w:val="28"/>
          <w:szCs w:val="28"/>
        </w:rPr>
        <w:t>3</w:t>
      </w:r>
      <w:r w:rsidRPr="00214832">
        <w:rPr>
          <w:rFonts w:ascii="Times New Roman" w:eastAsia="Times New Roman" w:hAnsi="Times New Roman" w:cs="Times New Roman"/>
          <w:b/>
          <w:sz w:val="28"/>
          <w:szCs w:val="28"/>
        </w:rPr>
        <w:t>5</w:t>
      </w:r>
      <w:r w:rsidR="00A60029" w:rsidRPr="00214832">
        <w:rPr>
          <w:rFonts w:ascii="Times New Roman" w:eastAsia="Times New Roman" w:hAnsi="Times New Roman" w:cs="Times New Roman"/>
          <w:b/>
          <w:sz w:val="28"/>
          <w:szCs w:val="28"/>
        </w:rPr>
        <w:t>.</w:t>
      </w:r>
    </w:p>
    <w:p w:rsidR="00A60029" w:rsidRPr="00214832" w:rsidRDefault="005C5899" w:rsidP="00E417D5">
      <w:pPr>
        <w:spacing w:after="0" w:line="240" w:lineRule="auto"/>
        <w:ind w:firstLine="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Н </w:t>
      </w:r>
      <w:r w:rsidR="00A60029" w:rsidRPr="00214832">
        <w:rPr>
          <w:rFonts w:ascii="Times New Roman" w:eastAsia="Times New Roman" w:hAnsi="Times New Roman" w:cs="Times New Roman"/>
          <w:sz w:val="28"/>
          <w:szCs w:val="28"/>
        </w:rPr>
        <w:t xml:space="preserve">а массовых </w:t>
      </w:r>
      <w:proofErr w:type="gramStart"/>
      <w:r w:rsidR="00A60029" w:rsidRPr="00214832">
        <w:rPr>
          <w:rFonts w:ascii="Times New Roman" w:eastAsia="Times New Roman" w:hAnsi="Times New Roman" w:cs="Times New Roman"/>
          <w:sz w:val="28"/>
          <w:szCs w:val="28"/>
        </w:rPr>
        <w:t>мероприятиях</w:t>
      </w:r>
      <w:proofErr w:type="gramEnd"/>
      <w:r w:rsidR="00A60029" w:rsidRPr="00214832">
        <w:rPr>
          <w:rFonts w:ascii="Times New Roman" w:eastAsia="Times New Roman" w:hAnsi="Times New Roman" w:cs="Times New Roman"/>
          <w:sz w:val="28"/>
          <w:szCs w:val="28"/>
        </w:rPr>
        <w:t xml:space="preserve"> – </w:t>
      </w:r>
      <w:r w:rsidR="001F29FA" w:rsidRPr="00214832">
        <w:rPr>
          <w:rFonts w:ascii="Times New Roman" w:eastAsia="Times New Roman" w:hAnsi="Times New Roman" w:cs="Times New Roman"/>
          <w:b/>
          <w:sz w:val="28"/>
          <w:szCs w:val="28"/>
        </w:rPr>
        <w:t xml:space="preserve">4500 </w:t>
      </w:r>
      <w:r w:rsidRPr="00214832">
        <w:rPr>
          <w:rFonts w:ascii="Times New Roman" w:eastAsia="Times New Roman" w:hAnsi="Times New Roman" w:cs="Times New Roman"/>
          <w:sz w:val="28"/>
          <w:szCs w:val="28"/>
        </w:rPr>
        <w:t>посещений</w:t>
      </w:r>
      <w:r w:rsidR="00A60029" w:rsidRPr="00214832">
        <w:rPr>
          <w:rFonts w:ascii="Times New Roman" w:eastAsia="Times New Roman" w:hAnsi="Times New Roman" w:cs="Times New Roman"/>
          <w:b/>
          <w:sz w:val="28"/>
          <w:szCs w:val="28"/>
        </w:rPr>
        <w:t xml:space="preserve">, </w:t>
      </w:r>
      <w:r w:rsidR="00A60029" w:rsidRPr="00214832">
        <w:rPr>
          <w:rFonts w:ascii="Times New Roman" w:eastAsia="Times New Roman" w:hAnsi="Times New Roman" w:cs="Times New Roman"/>
          <w:sz w:val="28"/>
          <w:szCs w:val="28"/>
        </w:rPr>
        <w:t xml:space="preserve">в том числе детских </w:t>
      </w:r>
      <w:r w:rsidRPr="00214832">
        <w:rPr>
          <w:rFonts w:ascii="Times New Roman" w:eastAsia="Times New Roman" w:hAnsi="Times New Roman" w:cs="Times New Roman"/>
          <w:sz w:val="28"/>
          <w:szCs w:val="28"/>
        </w:rPr>
        <w:t>–</w:t>
      </w:r>
      <w:r w:rsidR="00A60029" w:rsidRPr="00214832">
        <w:rPr>
          <w:rFonts w:ascii="Times New Roman" w:eastAsia="Times New Roman" w:hAnsi="Times New Roman" w:cs="Times New Roman"/>
          <w:sz w:val="28"/>
          <w:szCs w:val="28"/>
        </w:rPr>
        <w:t xml:space="preserve"> </w:t>
      </w:r>
      <w:r w:rsidR="001F29FA" w:rsidRPr="00214832">
        <w:rPr>
          <w:rFonts w:ascii="Times New Roman" w:eastAsia="Times New Roman" w:hAnsi="Times New Roman" w:cs="Times New Roman"/>
          <w:b/>
          <w:sz w:val="28"/>
          <w:szCs w:val="28"/>
        </w:rPr>
        <w:t>1239</w:t>
      </w:r>
      <w:r w:rsidRPr="00214832">
        <w:rPr>
          <w:rFonts w:ascii="Times New Roman" w:eastAsia="Times New Roman" w:hAnsi="Times New Roman" w:cs="Times New Roman"/>
          <w:b/>
          <w:sz w:val="28"/>
          <w:szCs w:val="28"/>
        </w:rPr>
        <w:t xml:space="preserve"> </w:t>
      </w:r>
      <w:r w:rsidRPr="00214832">
        <w:rPr>
          <w:rFonts w:ascii="Times New Roman" w:eastAsia="Times New Roman" w:hAnsi="Times New Roman" w:cs="Times New Roman"/>
          <w:sz w:val="28"/>
          <w:szCs w:val="28"/>
        </w:rPr>
        <w:t>посещений</w:t>
      </w:r>
      <w:r w:rsidR="002510B4" w:rsidRPr="00214832">
        <w:rPr>
          <w:rFonts w:ascii="Times New Roman" w:eastAsia="Times New Roman" w:hAnsi="Times New Roman" w:cs="Times New Roman"/>
          <w:sz w:val="28"/>
          <w:szCs w:val="28"/>
        </w:rPr>
        <w:t xml:space="preserve">. </w:t>
      </w:r>
    </w:p>
    <w:p w:rsidR="00A60029" w:rsidRPr="00214832" w:rsidRDefault="00A60029" w:rsidP="00E417D5">
      <w:pPr>
        <w:spacing w:after="0" w:line="240" w:lineRule="auto"/>
        <w:ind w:firstLine="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Дальнейшая планируемая деятельность направлена на реализацию основных целей и задач. Формы библиотечных мероприятий планируется проводить в рамках значимых событий последующих лет, с учетом планов календаря знаменательных дат, с учетом требований и рекомендаций областных методических центров.  </w:t>
      </w:r>
    </w:p>
    <w:p w:rsidR="00A60029" w:rsidRPr="00214832" w:rsidRDefault="00A60029" w:rsidP="00E417D5">
      <w:pPr>
        <w:pStyle w:val="3"/>
        <w:spacing w:before="0" w:after="0"/>
        <w:ind w:right="488" w:firstLine="567"/>
        <w:jc w:val="both"/>
        <w:rPr>
          <w:rFonts w:ascii="Times New Roman" w:hAnsi="Times New Roman" w:cs="Times New Roman"/>
          <w:sz w:val="28"/>
          <w:szCs w:val="28"/>
        </w:rPr>
      </w:pPr>
      <w:r w:rsidRPr="00214832">
        <w:rPr>
          <w:rFonts w:ascii="Times New Roman" w:hAnsi="Times New Roman" w:cs="Times New Roman"/>
          <w:b w:val="0"/>
          <w:sz w:val="28"/>
          <w:szCs w:val="28"/>
        </w:rPr>
        <w:t xml:space="preserve"> Основная деятельность МКУК «Культурно – досуговый центр с. Умыган» осуществляется по таким направлениям, как поддержка и развитие самодеятельного народного творчества, организация досуга различных категорий населения: детей, молодежи, людей среднего и пожилого возраста, популяризация краеведения, усиление работы по военно-патрио</w:t>
      </w:r>
      <w:r w:rsidR="002510B4" w:rsidRPr="00214832">
        <w:rPr>
          <w:rFonts w:ascii="Times New Roman" w:hAnsi="Times New Roman" w:cs="Times New Roman"/>
          <w:b w:val="0"/>
          <w:sz w:val="28"/>
          <w:szCs w:val="28"/>
        </w:rPr>
        <w:t xml:space="preserve">тическому воспитанию молодежи, </w:t>
      </w:r>
      <w:r w:rsidRPr="00214832">
        <w:rPr>
          <w:rFonts w:ascii="Times New Roman" w:hAnsi="Times New Roman" w:cs="Times New Roman"/>
          <w:b w:val="0"/>
          <w:sz w:val="28"/>
          <w:szCs w:val="28"/>
        </w:rPr>
        <w:t>организация и развитие культурного сотрудничества с другими учреждениями района и города</w:t>
      </w:r>
      <w:r w:rsidRPr="00214832">
        <w:rPr>
          <w:rFonts w:ascii="Times New Roman" w:hAnsi="Times New Roman" w:cs="Times New Roman"/>
          <w:sz w:val="28"/>
          <w:szCs w:val="28"/>
        </w:rPr>
        <w:t xml:space="preserve">. </w:t>
      </w:r>
    </w:p>
    <w:p w:rsidR="00A60029" w:rsidRPr="00214832" w:rsidRDefault="00274643" w:rsidP="00E417D5">
      <w:pPr>
        <w:tabs>
          <w:tab w:val="left" w:pos="1168"/>
        </w:tabs>
        <w:spacing w:after="0" w:line="240" w:lineRule="auto"/>
        <w:ind w:firstLine="567"/>
        <w:jc w:val="both"/>
        <w:rPr>
          <w:rFonts w:ascii="Times New Roman" w:hAnsi="Times New Roman" w:cs="Times New Roman"/>
          <w:sz w:val="28"/>
          <w:szCs w:val="28"/>
        </w:rPr>
      </w:pPr>
      <w:r w:rsidRPr="00214832">
        <w:rPr>
          <w:rFonts w:ascii="Times New Roman" w:hAnsi="Times New Roman" w:cs="Times New Roman"/>
          <w:sz w:val="28"/>
          <w:szCs w:val="28"/>
        </w:rPr>
        <w:t xml:space="preserve">Основные </w:t>
      </w:r>
      <w:r w:rsidR="002510B4" w:rsidRPr="00214832">
        <w:rPr>
          <w:rFonts w:ascii="Times New Roman" w:hAnsi="Times New Roman" w:cs="Times New Roman"/>
          <w:sz w:val="28"/>
          <w:szCs w:val="28"/>
        </w:rPr>
        <w:t xml:space="preserve"> цел</w:t>
      </w:r>
      <w:r w:rsidRPr="00214832">
        <w:rPr>
          <w:rFonts w:ascii="Times New Roman" w:hAnsi="Times New Roman" w:cs="Times New Roman"/>
          <w:sz w:val="28"/>
          <w:szCs w:val="28"/>
        </w:rPr>
        <w:t>и</w:t>
      </w:r>
      <w:r w:rsidR="001F29FA" w:rsidRPr="00214832">
        <w:rPr>
          <w:rFonts w:ascii="Times New Roman" w:hAnsi="Times New Roman" w:cs="Times New Roman"/>
          <w:sz w:val="28"/>
          <w:szCs w:val="28"/>
        </w:rPr>
        <w:t xml:space="preserve"> работы МКУК «КДЦ с. Бурхун</w:t>
      </w:r>
      <w:r w:rsidR="00A60029" w:rsidRPr="00214832">
        <w:rPr>
          <w:rFonts w:ascii="Times New Roman" w:hAnsi="Times New Roman" w:cs="Times New Roman"/>
          <w:sz w:val="28"/>
          <w:szCs w:val="28"/>
        </w:rPr>
        <w:t xml:space="preserve">» - </w:t>
      </w:r>
      <w:r w:rsidRPr="00214832">
        <w:rPr>
          <w:rFonts w:ascii="Times New Roman" w:hAnsi="Times New Roman" w:cs="Times New Roman"/>
          <w:sz w:val="28"/>
          <w:szCs w:val="28"/>
        </w:rPr>
        <w:t xml:space="preserve"> это</w:t>
      </w:r>
    </w:p>
    <w:p w:rsidR="00A60029" w:rsidRPr="00214832" w:rsidRDefault="00274643" w:rsidP="00E417D5">
      <w:pPr>
        <w:tabs>
          <w:tab w:val="left" w:pos="1168"/>
        </w:tabs>
        <w:spacing w:after="0" w:line="240" w:lineRule="auto"/>
        <w:ind w:firstLine="567"/>
        <w:jc w:val="both"/>
        <w:rPr>
          <w:rFonts w:ascii="Times New Roman" w:hAnsi="Times New Roman" w:cs="Times New Roman"/>
          <w:sz w:val="28"/>
          <w:szCs w:val="28"/>
        </w:rPr>
      </w:pPr>
      <w:r w:rsidRPr="00214832">
        <w:rPr>
          <w:rFonts w:ascii="Times New Roman" w:hAnsi="Times New Roman" w:cs="Times New Roman"/>
          <w:sz w:val="28"/>
          <w:szCs w:val="28"/>
        </w:rPr>
        <w:t xml:space="preserve"> - с</w:t>
      </w:r>
      <w:r w:rsidR="00A60029" w:rsidRPr="00214832">
        <w:rPr>
          <w:rFonts w:ascii="Times New Roman" w:hAnsi="Times New Roman" w:cs="Times New Roman"/>
          <w:sz w:val="28"/>
          <w:szCs w:val="28"/>
        </w:rPr>
        <w:t>оздание условий для формирования и удовлетворения культурно-эстетических запросов и духовных потребностей населения в сфе</w:t>
      </w:r>
      <w:r w:rsidRPr="00214832">
        <w:rPr>
          <w:rFonts w:ascii="Times New Roman" w:hAnsi="Times New Roman" w:cs="Times New Roman"/>
          <w:sz w:val="28"/>
          <w:szCs w:val="28"/>
        </w:rPr>
        <w:t>ре искусства, культуры и досуга;</w:t>
      </w:r>
    </w:p>
    <w:p w:rsidR="00A60029" w:rsidRPr="00214832" w:rsidRDefault="00274643" w:rsidP="00E417D5">
      <w:pPr>
        <w:spacing w:after="0" w:line="240" w:lineRule="auto"/>
        <w:ind w:firstLine="567"/>
        <w:jc w:val="both"/>
        <w:rPr>
          <w:rFonts w:ascii="Times New Roman" w:hAnsi="Times New Roman" w:cs="Times New Roman"/>
          <w:color w:val="FF0000"/>
          <w:sz w:val="28"/>
          <w:szCs w:val="28"/>
        </w:rPr>
      </w:pPr>
      <w:r w:rsidRPr="00214832">
        <w:rPr>
          <w:rFonts w:ascii="Times New Roman" w:hAnsi="Times New Roman" w:cs="Times New Roman"/>
          <w:sz w:val="28"/>
          <w:szCs w:val="28"/>
        </w:rPr>
        <w:t>-с</w:t>
      </w:r>
      <w:r w:rsidR="00A60029" w:rsidRPr="00214832">
        <w:rPr>
          <w:rFonts w:ascii="Times New Roman" w:hAnsi="Times New Roman" w:cs="Times New Roman"/>
          <w:sz w:val="28"/>
          <w:szCs w:val="28"/>
        </w:rPr>
        <w:t>охранение и развитие традиционной народной культуры, поддержка любительского, художественного творчества, другой самодеятельной творческой инициативы и социально-культурной деятельности населения</w:t>
      </w:r>
      <w:r w:rsidRPr="00214832">
        <w:rPr>
          <w:rFonts w:ascii="Times New Roman" w:hAnsi="Times New Roman" w:cs="Times New Roman"/>
          <w:sz w:val="28"/>
          <w:szCs w:val="28"/>
        </w:rPr>
        <w:t>;</w:t>
      </w:r>
    </w:p>
    <w:p w:rsidR="00A60029" w:rsidRPr="00214832" w:rsidRDefault="00274643" w:rsidP="00E417D5">
      <w:pPr>
        <w:spacing w:after="0" w:line="240" w:lineRule="auto"/>
        <w:ind w:firstLine="567"/>
        <w:jc w:val="both"/>
        <w:rPr>
          <w:rFonts w:ascii="Times New Roman" w:hAnsi="Times New Roman" w:cs="Times New Roman"/>
          <w:color w:val="FF0000"/>
          <w:sz w:val="28"/>
          <w:szCs w:val="28"/>
        </w:rPr>
      </w:pPr>
      <w:r w:rsidRPr="00214832">
        <w:rPr>
          <w:rFonts w:ascii="Times New Roman" w:hAnsi="Times New Roman" w:cs="Times New Roman"/>
          <w:sz w:val="28"/>
          <w:szCs w:val="28"/>
        </w:rPr>
        <w:t>-п</w:t>
      </w:r>
      <w:r w:rsidR="00A60029" w:rsidRPr="00214832">
        <w:rPr>
          <w:rFonts w:ascii="Times New Roman" w:hAnsi="Times New Roman" w:cs="Times New Roman"/>
          <w:sz w:val="28"/>
          <w:szCs w:val="28"/>
        </w:rPr>
        <w:t>атриотическое воспитание детей и молодежи</w:t>
      </w:r>
      <w:r w:rsidRPr="00214832">
        <w:rPr>
          <w:rFonts w:ascii="Times New Roman" w:hAnsi="Times New Roman" w:cs="Times New Roman"/>
          <w:sz w:val="28"/>
          <w:szCs w:val="28"/>
        </w:rPr>
        <w:t>;</w:t>
      </w:r>
    </w:p>
    <w:p w:rsidR="00A60029" w:rsidRPr="00214832" w:rsidRDefault="00A60029" w:rsidP="00E417D5">
      <w:pPr>
        <w:tabs>
          <w:tab w:val="left" w:pos="1168"/>
        </w:tabs>
        <w:spacing w:after="0" w:line="240" w:lineRule="auto"/>
        <w:ind w:firstLine="567"/>
        <w:jc w:val="both"/>
        <w:rPr>
          <w:rFonts w:ascii="Times New Roman" w:hAnsi="Times New Roman" w:cs="Times New Roman"/>
          <w:b/>
          <w:sz w:val="28"/>
          <w:szCs w:val="28"/>
        </w:rPr>
      </w:pPr>
      <w:r w:rsidRPr="00214832">
        <w:rPr>
          <w:rFonts w:ascii="Times New Roman" w:hAnsi="Times New Roman" w:cs="Times New Roman"/>
          <w:sz w:val="28"/>
          <w:szCs w:val="28"/>
        </w:rPr>
        <w:t xml:space="preserve"> Дл</w:t>
      </w:r>
      <w:r w:rsidR="00B73C84" w:rsidRPr="00214832">
        <w:rPr>
          <w:rFonts w:ascii="Times New Roman" w:hAnsi="Times New Roman" w:cs="Times New Roman"/>
          <w:sz w:val="28"/>
          <w:szCs w:val="28"/>
        </w:rPr>
        <w:t xml:space="preserve">я достижения </w:t>
      </w:r>
      <w:r w:rsidR="00274643" w:rsidRPr="00214832">
        <w:rPr>
          <w:rFonts w:ascii="Times New Roman" w:hAnsi="Times New Roman" w:cs="Times New Roman"/>
          <w:sz w:val="28"/>
          <w:szCs w:val="28"/>
        </w:rPr>
        <w:t xml:space="preserve">этих </w:t>
      </w:r>
      <w:r w:rsidR="00B73C84" w:rsidRPr="00214832">
        <w:rPr>
          <w:rFonts w:ascii="Times New Roman" w:hAnsi="Times New Roman" w:cs="Times New Roman"/>
          <w:sz w:val="28"/>
          <w:szCs w:val="28"/>
        </w:rPr>
        <w:t>цел</w:t>
      </w:r>
      <w:r w:rsidR="00274643" w:rsidRPr="00214832">
        <w:rPr>
          <w:rFonts w:ascii="Times New Roman" w:hAnsi="Times New Roman" w:cs="Times New Roman"/>
          <w:sz w:val="28"/>
          <w:szCs w:val="28"/>
        </w:rPr>
        <w:t>ей</w:t>
      </w:r>
      <w:r w:rsidR="00B73C84" w:rsidRPr="00214832">
        <w:rPr>
          <w:rFonts w:ascii="Times New Roman" w:hAnsi="Times New Roman" w:cs="Times New Roman"/>
          <w:sz w:val="28"/>
          <w:szCs w:val="28"/>
        </w:rPr>
        <w:t xml:space="preserve"> </w:t>
      </w:r>
      <w:r w:rsidR="00274643" w:rsidRPr="00214832">
        <w:rPr>
          <w:rFonts w:ascii="Times New Roman" w:hAnsi="Times New Roman" w:cs="Times New Roman"/>
          <w:sz w:val="28"/>
          <w:szCs w:val="28"/>
        </w:rPr>
        <w:t xml:space="preserve"> </w:t>
      </w:r>
      <w:r w:rsidRPr="00214832">
        <w:rPr>
          <w:rFonts w:ascii="Times New Roman" w:hAnsi="Times New Roman" w:cs="Times New Roman"/>
          <w:sz w:val="28"/>
          <w:szCs w:val="28"/>
        </w:rPr>
        <w:t>пров</w:t>
      </w:r>
      <w:r w:rsidR="00274643" w:rsidRPr="00214832">
        <w:rPr>
          <w:rFonts w:ascii="Times New Roman" w:hAnsi="Times New Roman" w:cs="Times New Roman"/>
          <w:sz w:val="28"/>
          <w:szCs w:val="28"/>
        </w:rPr>
        <w:t xml:space="preserve">одятся </w:t>
      </w:r>
      <w:r w:rsidRPr="00214832">
        <w:rPr>
          <w:rFonts w:ascii="Times New Roman" w:hAnsi="Times New Roman" w:cs="Times New Roman"/>
          <w:sz w:val="28"/>
          <w:szCs w:val="28"/>
        </w:rPr>
        <w:t xml:space="preserve">следующие </w:t>
      </w:r>
      <w:r w:rsidR="00805AF6" w:rsidRPr="00214832">
        <w:rPr>
          <w:rFonts w:ascii="Times New Roman" w:hAnsi="Times New Roman" w:cs="Times New Roman"/>
          <w:sz w:val="28"/>
          <w:szCs w:val="28"/>
        </w:rPr>
        <w:t>мероприятия</w:t>
      </w:r>
      <w:r w:rsidRPr="00214832">
        <w:rPr>
          <w:rFonts w:ascii="Times New Roman" w:hAnsi="Times New Roman" w:cs="Times New Roman"/>
          <w:b/>
          <w:sz w:val="28"/>
          <w:szCs w:val="28"/>
        </w:rPr>
        <w:t>:</w:t>
      </w:r>
    </w:p>
    <w:p w:rsidR="00A60029" w:rsidRPr="00214832" w:rsidRDefault="00A60029" w:rsidP="00E417D5">
      <w:pPr>
        <w:tabs>
          <w:tab w:val="left" w:pos="1168"/>
        </w:tabs>
        <w:spacing w:after="0" w:line="240" w:lineRule="auto"/>
        <w:ind w:firstLine="567"/>
        <w:jc w:val="both"/>
        <w:rPr>
          <w:rFonts w:ascii="Times New Roman" w:hAnsi="Times New Roman" w:cs="Times New Roman"/>
          <w:sz w:val="28"/>
          <w:szCs w:val="28"/>
        </w:rPr>
      </w:pPr>
      <w:r w:rsidRPr="00214832">
        <w:rPr>
          <w:rFonts w:ascii="Times New Roman" w:hAnsi="Times New Roman" w:cs="Times New Roman"/>
          <w:sz w:val="28"/>
          <w:szCs w:val="28"/>
        </w:rPr>
        <w:t>- проведение массовых праздников</w:t>
      </w:r>
      <w:r w:rsidR="00B73C84" w:rsidRPr="00214832">
        <w:rPr>
          <w:rFonts w:ascii="Times New Roman" w:hAnsi="Times New Roman" w:cs="Times New Roman"/>
          <w:sz w:val="28"/>
          <w:szCs w:val="28"/>
        </w:rPr>
        <w:t xml:space="preserve">, народных гуляний, обрядов в </w:t>
      </w:r>
      <w:r w:rsidRPr="00214832">
        <w:rPr>
          <w:rFonts w:ascii="Times New Roman" w:hAnsi="Times New Roman" w:cs="Times New Roman"/>
          <w:sz w:val="28"/>
          <w:szCs w:val="28"/>
        </w:rPr>
        <w:t>с</w:t>
      </w:r>
      <w:r w:rsidR="00B73C84" w:rsidRPr="00214832">
        <w:rPr>
          <w:rFonts w:ascii="Times New Roman" w:hAnsi="Times New Roman" w:cs="Times New Roman"/>
          <w:sz w:val="28"/>
          <w:szCs w:val="28"/>
        </w:rPr>
        <w:t xml:space="preserve">оответствии </w:t>
      </w:r>
      <w:r w:rsidRPr="00214832">
        <w:rPr>
          <w:rFonts w:ascii="Times New Roman" w:hAnsi="Times New Roman" w:cs="Times New Roman"/>
          <w:sz w:val="28"/>
          <w:szCs w:val="28"/>
        </w:rPr>
        <w:t>местными обычаями и традициями</w:t>
      </w:r>
      <w:r w:rsidR="00274643" w:rsidRPr="00214832">
        <w:rPr>
          <w:rFonts w:ascii="Times New Roman" w:hAnsi="Times New Roman" w:cs="Times New Roman"/>
          <w:sz w:val="28"/>
          <w:szCs w:val="28"/>
        </w:rPr>
        <w:t>;</w:t>
      </w:r>
    </w:p>
    <w:p w:rsidR="00A60029" w:rsidRPr="00214832" w:rsidRDefault="00A60029" w:rsidP="00E417D5">
      <w:pPr>
        <w:tabs>
          <w:tab w:val="left" w:pos="1168"/>
        </w:tabs>
        <w:spacing w:after="0" w:line="240" w:lineRule="auto"/>
        <w:ind w:firstLine="567"/>
        <w:jc w:val="both"/>
        <w:rPr>
          <w:rFonts w:ascii="Times New Roman" w:hAnsi="Times New Roman" w:cs="Times New Roman"/>
          <w:sz w:val="28"/>
          <w:szCs w:val="28"/>
        </w:rPr>
      </w:pPr>
      <w:r w:rsidRPr="00214832">
        <w:rPr>
          <w:rFonts w:ascii="Times New Roman" w:hAnsi="Times New Roman" w:cs="Times New Roman"/>
          <w:sz w:val="28"/>
          <w:szCs w:val="28"/>
        </w:rPr>
        <w:t xml:space="preserve"> - организация и проведение конкурсов, концертов, выставок, а также участие в конкурсах и</w:t>
      </w:r>
      <w:r w:rsidR="00274643" w:rsidRPr="00214832">
        <w:rPr>
          <w:rFonts w:ascii="Times New Roman" w:hAnsi="Times New Roman" w:cs="Times New Roman"/>
          <w:sz w:val="28"/>
          <w:szCs w:val="28"/>
        </w:rPr>
        <w:t xml:space="preserve"> других творческих мероприятиях.</w:t>
      </w:r>
    </w:p>
    <w:p w:rsidR="00A60029" w:rsidRPr="00214832" w:rsidRDefault="00B73C84" w:rsidP="00E417D5">
      <w:pPr>
        <w:tabs>
          <w:tab w:val="left" w:pos="1168"/>
        </w:tabs>
        <w:spacing w:after="0" w:line="240" w:lineRule="auto"/>
        <w:ind w:firstLine="567"/>
        <w:jc w:val="both"/>
        <w:rPr>
          <w:rFonts w:ascii="Times New Roman" w:hAnsi="Times New Roman" w:cs="Times New Roman"/>
          <w:i/>
          <w:sz w:val="28"/>
          <w:szCs w:val="28"/>
        </w:rPr>
      </w:pPr>
      <w:r w:rsidRPr="00214832">
        <w:rPr>
          <w:rFonts w:ascii="Times New Roman" w:hAnsi="Times New Roman" w:cs="Times New Roman"/>
          <w:i/>
          <w:sz w:val="28"/>
          <w:szCs w:val="28"/>
        </w:rPr>
        <w:t xml:space="preserve"> </w:t>
      </w:r>
    </w:p>
    <w:p w:rsidR="007E7539" w:rsidRPr="00214832" w:rsidRDefault="00B50218" w:rsidP="00177D72">
      <w:pPr>
        <w:spacing w:after="0" w:line="240" w:lineRule="auto"/>
        <w:ind w:firstLine="567"/>
        <w:jc w:val="center"/>
        <w:rPr>
          <w:rFonts w:ascii="Times New Roman" w:eastAsia="Times New Roman" w:hAnsi="Times New Roman" w:cs="Times New Roman"/>
          <w:b/>
          <w:i/>
          <w:sz w:val="28"/>
          <w:szCs w:val="28"/>
        </w:rPr>
      </w:pPr>
      <w:r w:rsidRPr="00214832">
        <w:rPr>
          <w:rFonts w:ascii="Times New Roman" w:hAnsi="Times New Roman" w:cs="Times New Roman"/>
          <w:b/>
          <w:i/>
          <w:sz w:val="28"/>
          <w:szCs w:val="28"/>
        </w:rPr>
        <w:t>2.5. Развитие молодежной политики, физкультуры и спорта</w:t>
      </w:r>
    </w:p>
    <w:p w:rsidR="00A60029" w:rsidRPr="00214832" w:rsidRDefault="00A60029" w:rsidP="00E417D5">
      <w:pPr>
        <w:spacing w:after="0" w:line="240" w:lineRule="auto"/>
        <w:ind w:firstLine="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Молодежная политика является составной частью государственной политики.</w:t>
      </w:r>
    </w:p>
    <w:p w:rsidR="00A60029" w:rsidRPr="00214832" w:rsidRDefault="00A60029" w:rsidP="00E417D5">
      <w:pPr>
        <w:spacing w:after="0" w:line="240" w:lineRule="auto"/>
        <w:ind w:firstLine="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На территории поселения создаются условия для проведения целенаправленной политики по духовно-нравственному и патриотическому воспитанию;</w:t>
      </w:r>
    </w:p>
    <w:p w:rsidR="00A60029" w:rsidRPr="00214832" w:rsidRDefault="00A60029" w:rsidP="00E417D5">
      <w:pPr>
        <w:tabs>
          <w:tab w:val="left" w:pos="3"/>
          <w:tab w:val="num" w:pos="1222"/>
        </w:tabs>
        <w:suppressAutoHyphens/>
        <w:spacing w:after="0" w:line="240" w:lineRule="auto"/>
        <w:ind w:left="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w:t>
      </w:r>
      <w:r w:rsidR="00B73C84" w:rsidRPr="00214832">
        <w:rPr>
          <w:rFonts w:ascii="Times New Roman" w:eastAsia="Times New Roman" w:hAnsi="Times New Roman" w:cs="Times New Roman"/>
          <w:sz w:val="28"/>
          <w:szCs w:val="28"/>
        </w:rPr>
        <w:t>пропаганда</w:t>
      </w:r>
      <w:r w:rsidRPr="00214832">
        <w:rPr>
          <w:rFonts w:ascii="Times New Roman" w:eastAsia="Times New Roman" w:hAnsi="Times New Roman" w:cs="Times New Roman"/>
          <w:sz w:val="28"/>
          <w:szCs w:val="28"/>
        </w:rPr>
        <w:t xml:space="preserve"> здорового образа жизни;</w:t>
      </w:r>
    </w:p>
    <w:p w:rsidR="00A60029" w:rsidRPr="00214832" w:rsidRDefault="00A60029" w:rsidP="00E417D5">
      <w:pPr>
        <w:tabs>
          <w:tab w:val="left" w:pos="3"/>
          <w:tab w:val="num" w:pos="1222"/>
        </w:tabs>
        <w:suppressAutoHyphens/>
        <w:spacing w:after="0" w:line="240" w:lineRule="auto"/>
        <w:ind w:left="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-организация досуга детей и молодежи;</w:t>
      </w:r>
    </w:p>
    <w:p w:rsidR="00274643" w:rsidRPr="00214832" w:rsidRDefault="00A60029" w:rsidP="00E417D5">
      <w:pPr>
        <w:tabs>
          <w:tab w:val="left" w:pos="3"/>
          <w:tab w:val="num" w:pos="1222"/>
        </w:tabs>
        <w:suppressAutoHyphens/>
        <w:spacing w:after="0" w:line="240" w:lineRule="auto"/>
        <w:ind w:left="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lastRenderedPageBreak/>
        <w:t>-проведение мероприятий по профилактике н</w:t>
      </w:r>
      <w:r w:rsidR="00274643" w:rsidRPr="00214832">
        <w:rPr>
          <w:rFonts w:ascii="Times New Roman" w:eastAsia="Times New Roman" w:hAnsi="Times New Roman" w:cs="Times New Roman"/>
          <w:sz w:val="28"/>
          <w:szCs w:val="28"/>
        </w:rPr>
        <w:t>аркомании, алкоголизма, курения;</w:t>
      </w:r>
      <w:r w:rsidRPr="00214832">
        <w:rPr>
          <w:rFonts w:ascii="Times New Roman" w:eastAsia="Times New Roman" w:hAnsi="Times New Roman" w:cs="Times New Roman"/>
          <w:sz w:val="28"/>
          <w:szCs w:val="28"/>
        </w:rPr>
        <w:t xml:space="preserve"> </w:t>
      </w:r>
    </w:p>
    <w:p w:rsidR="00A60029" w:rsidRPr="00214832" w:rsidRDefault="00A60029" w:rsidP="00E417D5">
      <w:pPr>
        <w:tabs>
          <w:tab w:val="left" w:pos="3"/>
          <w:tab w:val="num" w:pos="1222"/>
        </w:tabs>
        <w:suppressAutoHyphens/>
        <w:spacing w:after="0" w:line="240" w:lineRule="auto"/>
        <w:ind w:left="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-форм</w:t>
      </w:r>
      <w:r w:rsidR="00274643" w:rsidRPr="00214832">
        <w:rPr>
          <w:rFonts w:ascii="Times New Roman" w:eastAsia="Times New Roman" w:hAnsi="Times New Roman" w:cs="Times New Roman"/>
          <w:sz w:val="28"/>
          <w:szCs w:val="28"/>
        </w:rPr>
        <w:t>ирование здорового образа жизни;</w:t>
      </w:r>
    </w:p>
    <w:p w:rsidR="00A60029" w:rsidRPr="00214832" w:rsidRDefault="00A60029" w:rsidP="00E417D5">
      <w:pPr>
        <w:tabs>
          <w:tab w:val="left" w:pos="284"/>
        </w:tabs>
        <w:suppressAutoHyphens/>
        <w:spacing w:after="0" w:line="240" w:lineRule="auto"/>
        <w:ind w:left="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lang w:eastAsia="ar-SA"/>
        </w:rPr>
        <w:t>-интеллектуальное</w:t>
      </w:r>
      <w:r w:rsidR="00274643" w:rsidRPr="00214832">
        <w:rPr>
          <w:rFonts w:ascii="Times New Roman" w:eastAsia="Times New Roman" w:hAnsi="Times New Roman" w:cs="Times New Roman"/>
          <w:sz w:val="28"/>
          <w:szCs w:val="28"/>
          <w:lang w:eastAsia="ar-SA"/>
        </w:rPr>
        <w:t xml:space="preserve"> и физическое развитие молодежи.</w:t>
      </w:r>
      <w:r w:rsidRPr="00214832">
        <w:rPr>
          <w:rFonts w:ascii="Times New Roman" w:eastAsia="Times New Roman" w:hAnsi="Times New Roman" w:cs="Times New Roman"/>
          <w:sz w:val="28"/>
          <w:szCs w:val="28"/>
          <w:lang w:eastAsia="ar-SA"/>
        </w:rPr>
        <w:t xml:space="preserve"> </w:t>
      </w:r>
    </w:p>
    <w:p w:rsidR="00787F46" w:rsidRPr="00214832" w:rsidRDefault="00A60029" w:rsidP="00E417D5">
      <w:pPr>
        <w:spacing w:after="0" w:line="240" w:lineRule="auto"/>
        <w:ind w:firstLine="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Еще одной из важнейших отраслей социальной сферы является физическая культура и спорт. </w:t>
      </w:r>
      <w:r w:rsidRPr="00214832">
        <w:rPr>
          <w:rFonts w:ascii="Times New Roman" w:eastAsia="Times New Roman" w:hAnsi="Times New Roman" w:cs="Times New Roman"/>
          <w:color w:val="000000"/>
          <w:sz w:val="28"/>
          <w:szCs w:val="28"/>
        </w:rPr>
        <w:t>Поддержание оптимальной физической активности в течение всей жизни каждого гражданина является существенным фактором, определяющим качество здоровья.</w:t>
      </w:r>
      <w:r w:rsidRPr="00214832">
        <w:rPr>
          <w:rFonts w:ascii="Times New Roman" w:eastAsia="Times New Roman" w:hAnsi="Times New Roman" w:cs="Times New Roman"/>
          <w:sz w:val="28"/>
          <w:szCs w:val="28"/>
        </w:rPr>
        <w:t xml:space="preserve"> </w:t>
      </w:r>
      <w:r w:rsidR="00D6183B" w:rsidRPr="00214832">
        <w:rPr>
          <w:rFonts w:ascii="Times New Roman" w:eastAsia="Times New Roman" w:hAnsi="Times New Roman" w:cs="Times New Roman"/>
          <w:sz w:val="28"/>
          <w:szCs w:val="28"/>
          <w:lang w:eastAsia="ar-SA"/>
        </w:rPr>
        <w:t xml:space="preserve"> </w:t>
      </w:r>
      <w:r w:rsidRPr="00214832">
        <w:rPr>
          <w:rFonts w:ascii="Times New Roman" w:eastAsia="Times New Roman" w:hAnsi="Times New Roman" w:cs="Times New Roman"/>
          <w:sz w:val="28"/>
          <w:szCs w:val="28"/>
          <w:lang w:eastAsia="ar-SA"/>
        </w:rPr>
        <w:t xml:space="preserve"> </w:t>
      </w:r>
      <w:r w:rsidRPr="00214832">
        <w:rPr>
          <w:rFonts w:ascii="Times New Roman" w:eastAsia="Times New Roman" w:hAnsi="Times New Roman" w:cs="Times New Roman"/>
          <w:color w:val="000000"/>
          <w:sz w:val="28"/>
          <w:szCs w:val="28"/>
        </w:rPr>
        <w:t xml:space="preserve">На территории сельского поселения развита физическая культура и спорт. На территории сельского поселения есть </w:t>
      </w:r>
      <w:r w:rsidR="008B4C93" w:rsidRPr="00214832">
        <w:rPr>
          <w:rFonts w:ascii="Times New Roman" w:eastAsia="Times New Roman" w:hAnsi="Times New Roman" w:cs="Times New Roman"/>
          <w:color w:val="000000"/>
          <w:sz w:val="28"/>
          <w:szCs w:val="28"/>
        </w:rPr>
        <w:t>два спортивных</w:t>
      </w:r>
      <w:r w:rsidRPr="00214832">
        <w:rPr>
          <w:rFonts w:ascii="Times New Roman" w:eastAsia="Times New Roman" w:hAnsi="Times New Roman" w:cs="Times New Roman"/>
          <w:color w:val="000000"/>
          <w:sz w:val="28"/>
          <w:szCs w:val="28"/>
        </w:rPr>
        <w:t xml:space="preserve"> зал</w:t>
      </w:r>
      <w:r w:rsidR="008B4C93" w:rsidRPr="00214832">
        <w:rPr>
          <w:rFonts w:ascii="Times New Roman" w:eastAsia="Times New Roman" w:hAnsi="Times New Roman" w:cs="Times New Roman"/>
          <w:color w:val="000000"/>
          <w:sz w:val="28"/>
          <w:szCs w:val="28"/>
        </w:rPr>
        <w:t>а</w:t>
      </w:r>
      <w:r w:rsidRPr="00214832">
        <w:rPr>
          <w:rFonts w:ascii="Times New Roman" w:eastAsia="Times New Roman" w:hAnsi="Times New Roman" w:cs="Times New Roman"/>
          <w:color w:val="000000"/>
          <w:sz w:val="28"/>
          <w:szCs w:val="28"/>
        </w:rPr>
        <w:t xml:space="preserve">, </w:t>
      </w:r>
      <w:r w:rsidR="008B4C93" w:rsidRPr="00214832">
        <w:rPr>
          <w:rFonts w:ascii="Times New Roman" w:eastAsia="Times New Roman" w:hAnsi="Times New Roman" w:cs="Times New Roman"/>
          <w:color w:val="000000"/>
          <w:sz w:val="28"/>
          <w:szCs w:val="28"/>
        </w:rPr>
        <w:t>один из которых</w:t>
      </w:r>
      <w:r w:rsidRPr="00214832">
        <w:rPr>
          <w:rFonts w:ascii="Times New Roman" w:eastAsia="Times New Roman" w:hAnsi="Times New Roman" w:cs="Times New Roman"/>
          <w:color w:val="000000"/>
          <w:sz w:val="28"/>
          <w:szCs w:val="28"/>
        </w:rPr>
        <w:t xml:space="preserve"> находится в </w:t>
      </w:r>
      <w:r w:rsidR="008B4C93" w:rsidRPr="00214832">
        <w:rPr>
          <w:rFonts w:ascii="Times New Roman" w:eastAsia="Times New Roman" w:hAnsi="Times New Roman" w:cs="Times New Roman"/>
          <w:color w:val="000000"/>
          <w:sz w:val="28"/>
          <w:szCs w:val="28"/>
        </w:rPr>
        <w:t>МКУК «КДЦ с</w:t>
      </w:r>
      <w:proofErr w:type="gramStart"/>
      <w:r w:rsidR="008B4C93" w:rsidRPr="00214832">
        <w:rPr>
          <w:rFonts w:ascii="Times New Roman" w:eastAsia="Times New Roman" w:hAnsi="Times New Roman" w:cs="Times New Roman"/>
          <w:color w:val="000000"/>
          <w:sz w:val="28"/>
          <w:szCs w:val="28"/>
        </w:rPr>
        <w:t>.Б</w:t>
      </w:r>
      <w:proofErr w:type="gramEnd"/>
      <w:r w:rsidR="008B4C93" w:rsidRPr="00214832">
        <w:rPr>
          <w:rFonts w:ascii="Times New Roman" w:eastAsia="Times New Roman" w:hAnsi="Times New Roman" w:cs="Times New Roman"/>
          <w:color w:val="000000"/>
          <w:sz w:val="28"/>
          <w:szCs w:val="28"/>
        </w:rPr>
        <w:t>урхун», второй в Бурхунской  средней школе. Также в поселении и</w:t>
      </w:r>
      <w:r w:rsidR="00274643" w:rsidRPr="00214832">
        <w:rPr>
          <w:rFonts w:ascii="Times New Roman" w:eastAsia="Times New Roman" w:hAnsi="Times New Roman" w:cs="Times New Roman"/>
          <w:color w:val="000000"/>
          <w:sz w:val="28"/>
          <w:szCs w:val="28"/>
        </w:rPr>
        <w:t xml:space="preserve">меется  </w:t>
      </w:r>
      <w:r w:rsidR="008B4C93" w:rsidRPr="00214832">
        <w:rPr>
          <w:rFonts w:ascii="Times New Roman" w:eastAsia="Times New Roman" w:hAnsi="Times New Roman" w:cs="Times New Roman"/>
          <w:color w:val="000000"/>
          <w:sz w:val="28"/>
          <w:szCs w:val="28"/>
        </w:rPr>
        <w:t>стадион.</w:t>
      </w:r>
      <w:r w:rsidR="00A05BA7" w:rsidRPr="00214832">
        <w:rPr>
          <w:rFonts w:ascii="Times New Roman" w:eastAsia="Times New Roman" w:hAnsi="Times New Roman" w:cs="Times New Roman"/>
          <w:sz w:val="28"/>
          <w:szCs w:val="28"/>
          <w:lang w:eastAsia="ar-SA"/>
        </w:rPr>
        <w:t xml:space="preserve"> </w:t>
      </w:r>
    </w:p>
    <w:p w:rsidR="00D6183B" w:rsidRPr="00214832" w:rsidRDefault="00D6183B" w:rsidP="00D6183B">
      <w:pPr>
        <w:spacing w:after="0" w:line="240" w:lineRule="auto"/>
        <w:ind w:firstLine="720"/>
        <w:jc w:val="both"/>
        <w:rPr>
          <w:rFonts w:ascii="Times New Roman" w:hAnsi="Times New Roman" w:cs="Times New Roman"/>
          <w:i/>
          <w:sz w:val="28"/>
          <w:szCs w:val="28"/>
        </w:rPr>
      </w:pPr>
    </w:p>
    <w:p w:rsidR="00B50218" w:rsidRPr="00214832" w:rsidRDefault="008B4C93" w:rsidP="00D6183B">
      <w:pPr>
        <w:spacing w:after="0" w:line="240" w:lineRule="auto"/>
        <w:ind w:firstLine="720"/>
        <w:jc w:val="both"/>
        <w:rPr>
          <w:rFonts w:ascii="Times New Roman" w:hAnsi="Times New Roman" w:cs="Times New Roman"/>
          <w:b/>
          <w:i/>
          <w:sz w:val="28"/>
          <w:szCs w:val="28"/>
        </w:rPr>
      </w:pPr>
      <w:r w:rsidRPr="00214832">
        <w:rPr>
          <w:rFonts w:ascii="Times New Roman" w:hAnsi="Times New Roman" w:cs="Times New Roman"/>
          <w:b/>
          <w:i/>
          <w:sz w:val="28"/>
          <w:szCs w:val="28"/>
        </w:rPr>
        <w:t xml:space="preserve">                  </w:t>
      </w:r>
      <w:r w:rsidR="00B50218" w:rsidRPr="00214832">
        <w:rPr>
          <w:rFonts w:ascii="Times New Roman" w:hAnsi="Times New Roman" w:cs="Times New Roman"/>
          <w:b/>
          <w:i/>
          <w:sz w:val="28"/>
          <w:szCs w:val="28"/>
        </w:rPr>
        <w:t>2.6. Трудовые ресурсы, занятость населения.</w:t>
      </w:r>
    </w:p>
    <w:p w:rsidR="0097786D" w:rsidRPr="00214832" w:rsidRDefault="0097786D" w:rsidP="00D6183B">
      <w:pPr>
        <w:spacing w:after="0" w:line="240" w:lineRule="auto"/>
        <w:ind w:firstLine="720"/>
        <w:jc w:val="both"/>
        <w:rPr>
          <w:rFonts w:ascii="Times New Roman" w:hAnsi="Times New Roman" w:cs="Times New Roman"/>
          <w:b/>
          <w:i/>
          <w:sz w:val="28"/>
          <w:szCs w:val="28"/>
        </w:rPr>
      </w:pPr>
    </w:p>
    <w:p w:rsidR="0076696B" w:rsidRPr="00214832" w:rsidRDefault="0097786D" w:rsidP="0097786D">
      <w:pPr>
        <w:spacing w:after="0" w:line="240" w:lineRule="auto"/>
        <w:ind w:firstLine="584"/>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 xml:space="preserve">Численность экономически активного населения на </w:t>
      </w:r>
      <w:r w:rsidR="00F17BCF" w:rsidRPr="00214832">
        <w:rPr>
          <w:rFonts w:ascii="Times New Roman" w:eastAsia="Calibri" w:hAnsi="Times New Roman" w:cs="Times New Roman"/>
          <w:sz w:val="28"/>
          <w:szCs w:val="28"/>
        </w:rPr>
        <w:t xml:space="preserve"> </w:t>
      </w:r>
      <w:r w:rsidR="0076696B" w:rsidRPr="00214832">
        <w:rPr>
          <w:rFonts w:ascii="Times New Roman" w:eastAsia="Calibri" w:hAnsi="Times New Roman" w:cs="Times New Roman"/>
          <w:sz w:val="28"/>
          <w:szCs w:val="28"/>
        </w:rPr>
        <w:t>01.01.</w:t>
      </w:r>
      <w:r w:rsidR="00D6183B" w:rsidRPr="00214832">
        <w:rPr>
          <w:rFonts w:ascii="Times New Roman" w:eastAsia="Calibri" w:hAnsi="Times New Roman" w:cs="Times New Roman"/>
          <w:sz w:val="28"/>
          <w:szCs w:val="28"/>
        </w:rPr>
        <w:t>2017</w:t>
      </w:r>
      <w:r w:rsidR="00F17BCF" w:rsidRPr="00214832">
        <w:rPr>
          <w:rFonts w:ascii="Times New Roman" w:eastAsia="Calibri" w:hAnsi="Times New Roman" w:cs="Times New Roman"/>
          <w:sz w:val="28"/>
          <w:szCs w:val="28"/>
        </w:rPr>
        <w:t xml:space="preserve"> года</w:t>
      </w:r>
      <w:r w:rsidRPr="00214832">
        <w:rPr>
          <w:rFonts w:ascii="Times New Roman" w:eastAsia="Calibri" w:hAnsi="Times New Roman" w:cs="Times New Roman"/>
          <w:sz w:val="28"/>
          <w:szCs w:val="28"/>
        </w:rPr>
        <w:t xml:space="preserve">, </w:t>
      </w:r>
      <w:r w:rsidR="0076696B" w:rsidRPr="00214832">
        <w:rPr>
          <w:rFonts w:ascii="Times New Roman" w:eastAsia="Calibri" w:hAnsi="Times New Roman" w:cs="Times New Roman"/>
          <w:sz w:val="28"/>
          <w:szCs w:val="28"/>
        </w:rPr>
        <w:t xml:space="preserve"> составляет </w:t>
      </w:r>
      <w:r w:rsidR="00693AE2" w:rsidRPr="00214832">
        <w:rPr>
          <w:rFonts w:ascii="Times New Roman" w:eastAsia="Courier New" w:hAnsi="Times New Roman" w:cs="Times New Roman"/>
          <w:sz w:val="28"/>
          <w:szCs w:val="28"/>
        </w:rPr>
        <w:t>193</w:t>
      </w:r>
      <w:r w:rsidR="0063674E" w:rsidRPr="00214832">
        <w:rPr>
          <w:rFonts w:ascii="Times New Roman" w:eastAsia="Courier New" w:hAnsi="Times New Roman" w:cs="Times New Roman"/>
          <w:sz w:val="28"/>
          <w:szCs w:val="28"/>
        </w:rPr>
        <w:t xml:space="preserve"> чел</w:t>
      </w:r>
      <w:r w:rsidR="00693AE2" w:rsidRPr="00214832">
        <w:rPr>
          <w:rFonts w:ascii="Times New Roman" w:eastAsia="Courier New" w:hAnsi="Times New Roman" w:cs="Times New Roman"/>
          <w:sz w:val="28"/>
          <w:szCs w:val="28"/>
        </w:rPr>
        <w:t>овека</w:t>
      </w:r>
      <w:r w:rsidR="0076696B" w:rsidRPr="00214832">
        <w:rPr>
          <w:rFonts w:ascii="Times New Roman" w:eastAsia="Courier New" w:hAnsi="Times New Roman" w:cs="Times New Roman"/>
          <w:sz w:val="28"/>
          <w:szCs w:val="28"/>
        </w:rPr>
        <w:t>,</w:t>
      </w:r>
      <w:r w:rsidR="00693AE2" w:rsidRPr="00214832">
        <w:rPr>
          <w:rFonts w:ascii="Times New Roman" w:eastAsia="Courier New" w:hAnsi="Times New Roman" w:cs="Times New Roman"/>
          <w:sz w:val="28"/>
          <w:szCs w:val="28"/>
        </w:rPr>
        <w:t xml:space="preserve"> это 22,4</w:t>
      </w:r>
      <w:r w:rsidR="0063674E" w:rsidRPr="00214832">
        <w:rPr>
          <w:rFonts w:ascii="Times New Roman" w:eastAsia="Courier New" w:hAnsi="Times New Roman" w:cs="Times New Roman"/>
          <w:sz w:val="28"/>
          <w:szCs w:val="28"/>
        </w:rPr>
        <w:t>%</w:t>
      </w:r>
      <w:r w:rsidR="0063674E" w:rsidRPr="00214832">
        <w:rPr>
          <w:rFonts w:ascii="Times New Roman" w:eastAsia="Courier New" w:hAnsi="Times New Roman" w:cs="Times New Roman"/>
          <w:color w:val="FF0000"/>
          <w:sz w:val="28"/>
          <w:szCs w:val="28"/>
        </w:rPr>
        <w:t xml:space="preserve"> </w:t>
      </w:r>
      <w:r w:rsidR="0063674E" w:rsidRPr="00214832">
        <w:rPr>
          <w:rFonts w:ascii="Times New Roman" w:eastAsia="Courier New" w:hAnsi="Times New Roman" w:cs="Times New Roman"/>
          <w:color w:val="000000"/>
          <w:sz w:val="28"/>
          <w:szCs w:val="28"/>
        </w:rPr>
        <w:t>от общей численности населения</w:t>
      </w:r>
      <w:r w:rsidR="00E36F2F" w:rsidRPr="00214832">
        <w:rPr>
          <w:rFonts w:ascii="Times New Roman" w:eastAsia="Calibri" w:hAnsi="Times New Roman" w:cs="Times New Roman"/>
          <w:sz w:val="28"/>
          <w:szCs w:val="28"/>
        </w:rPr>
        <w:t>. Из общей численности</w:t>
      </w:r>
      <w:r w:rsidR="00F17BCF" w:rsidRPr="00214832">
        <w:rPr>
          <w:rFonts w:ascii="Times New Roman" w:eastAsia="Calibri" w:hAnsi="Times New Roman" w:cs="Times New Roman"/>
          <w:sz w:val="28"/>
          <w:szCs w:val="28"/>
        </w:rPr>
        <w:t xml:space="preserve"> </w:t>
      </w:r>
      <w:r w:rsidR="00E36F2F" w:rsidRPr="00214832">
        <w:rPr>
          <w:rFonts w:ascii="Times New Roman" w:eastAsia="Calibri" w:hAnsi="Times New Roman" w:cs="Times New Roman"/>
          <w:sz w:val="28"/>
          <w:szCs w:val="28"/>
        </w:rPr>
        <w:t xml:space="preserve"> работающих,  больше </w:t>
      </w:r>
      <w:r w:rsidR="00F17BCF" w:rsidRPr="00214832">
        <w:rPr>
          <w:rFonts w:ascii="Times New Roman" w:eastAsia="Calibri" w:hAnsi="Times New Roman" w:cs="Times New Roman"/>
          <w:sz w:val="28"/>
          <w:szCs w:val="28"/>
        </w:rPr>
        <w:t>всего чело</w:t>
      </w:r>
      <w:r w:rsidR="00E36F2F" w:rsidRPr="00214832">
        <w:rPr>
          <w:rFonts w:ascii="Times New Roman" w:eastAsia="Calibri" w:hAnsi="Times New Roman" w:cs="Times New Roman"/>
          <w:sz w:val="28"/>
          <w:szCs w:val="28"/>
        </w:rPr>
        <w:t>век работают в  бюджетной</w:t>
      </w:r>
      <w:r w:rsidR="0076696B" w:rsidRPr="00214832">
        <w:rPr>
          <w:rFonts w:ascii="Times New Roman" w:eastAsia="Calibri" w:hAnsi="Times New Roman" w:cs="Times New Roman"/>
          <w:sz w:val="28"/>
          <w:szCs w:val="28"/>
        </w:rPr>
        <w:t xml:space="preserve"> </w:t>
      </w:r>
      <w:r w:rsidR="00E36F2F" w:rsidRPr="00214832">
        <w:rPr>
          <w:rFonts w:ascii="Times New Roman" w:eastAsia="Calibri" w:hAnsi="Times New Roman" w:cs="Times New Roman"/>
          <w:sz w:val="28"/>
          <w:szCs w:val="28"/>
        </w:rPr>
        <w:t>сфере</w:t>
      </w:r>
      <w:r w:rsidR="0076696B" w:rsidRPr="00214832">
        <w:rPr>
          <w:rFonts w:ascii="Times New Roman" w:eastAsia="Calibri" w:hAnsi="Times New Roman" w:cs="Times New Roman"/>
          <w:sz w:val="28"/>
          <w:szCs w:val="28"/>
        </w:rPr>
        <w:t>, а именно</w:t>
      </w:r>
      <w:proofErr w:type="gramStart"/>
      <w:r w:rsidR="0076696B" w:rsidRPr="00214832">
        <w:rPr>
          <w:rFonts w:ascii="Times New Roman" w:eastAsia="Calibri" w:hAnsi="Times New Roman" w:cs="Times New Roman"/>
          <w:sz w:val="28"/>
          <w:szCs w:val="28"/>
        </w:rPr>
        <w:t xml:space="preserve"> :</w:t>
      </w:r>
      <w:proofErr w:type="gramEnd"/>
      <w:r w:rsidR="00D6183B" w:rsidRPr="00214832">
        <w:rPr>
          <w:rFonts w:ascii="Times New Roman" w:eastAsia="Calibri" w:hAnsi="Times New Roman" w:cs="Times New Roman"/>
          <w:sz w:val="28"/>
          <w:szCs w:val="28"/>
        </w:rPr>
        <w:t xml:space="preserve"> </w:t>
      </w:r>
    </w:p>
    <w:p w:rsidR="0076696B" w:rsidRPr="00214832" w:rsidRDefault="00693AE2" w:rsidP="0097786D">
      <w:pPr>
        <w:spacing w:after="0" w:line="240" w:lineRule="auto"/>
        <w:ind w:firstLine="584"/>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Образование – 58 человек</w:t>
      </w:r>
      <w:r w:rsidR="0076696B" w:rsidRPr="00214832">
        <w:rPr>
          <w:rFonts w:ascii="Times New Roman" w:eastAsia="Calibri" w:hAnsi="Times New Roman" w:cs="Times New Roman"/>
          <w:sz w:val="28"/>
          <w:szCs w:val="28"/>
        </w:rPr>
        <w:t>;</w:t>
      </w:r>
    </w:p>
    <w:p w:rsidR="0076696B" w:rsidRPr="00214832" w:rsidRDefault="00693AE2" w:rsidP="0097786D">
      <w:pPr>
        <w:spacing w:after="0" w:line="240" w:lineRule="auto"/>
        <w:ind w:firstLine="584"/>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Здравоохранение - 5 человек</w:t>
      </w:r>
      <w:r w:rsidR="0076696B" w:rsidRPr="00214832">
        <w:rPr>
          <w:rFonts w:ascii="Times New Roman" w:eastAsia="Calibri" w:hAnsi="Times New Roman" w:cs="Times New Roman"/>
          <w:sz w:val="28"/>
          <w:szCs w:val="28"/>
        </w:rPr>
        <w:t>;</w:t>
      </w:r>
    </w:p>
    <w:p w:rsidR="00A60029" w:rsidRPr="00214832" w:rsidRDefault="00693AE2" w:rsidP="0076696B">
      <w:pPr>
        <w:spacing w:after="0" w:line="240" w:lineRule="auto"/>
        <w:ind w:firstLine="584"/>
        <w:jc w:val="both"/>
        <w:rPr>
          <w:rFonts w:ascii="Times New Roman" w:eastAsia="Calibri" w:hAnsi="Times New Roman" w:cs="Times New Roman"/>
          <w:color w:val="FF0000"/>
          <w:sz w:val="28"/>
          <w:szCs w:val="28"/>
        </w:rPr>
      </w:pPr>
      <w:r w:rsidRPr="00214832">
        <w:rPr>
          <w:rFonts w:ascii="Times New Roman" w:eastAsia="Calibri" w:hAnsi="Times New Roman" w:cs="Times New Roman"/>
          <w:sz w:val="28"/>
          <w:szCs w:val="28"/>
        </w:rPr>
        <w:t>Культура - 11 человек</w:t>
      </w:r>
      <w:r w:rsidR="0076696B" w:rsidRPr="00214832">
        <w:rPr>
          <w:rFonts w:ascii="Times New Roman" w:eastAsia="Calibri" w:hAnsi="Times New Roman" w:cs="Times New Roman"/>
          <w:sz w:val="28"/>
          <w:szCs w:val="28"/>
        </w:rPr>
        <w:t>;</w:t>
      </w:r>
    </w:p>
    <w:p w:rsidR="00F17BCF" w:rsidRPr="00214832" w:rsidRDefault="0063674E" w:rsidP="0097786D">
      <w:pPr>
        <w:spacing w:after="0" w:line="240" w:lineRule="auto"/>
        <w:ind w:firstLine="584"/>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 xml:space="preserve">Неработающее население </w:t>
      </w:r>
      <w:r w:rsidR="00F17BCF" w:rsidRPr="00214832">
        <w:rPr>
          <w:rFonts w:ascii="Times New Roman" w:eastAsia="Calibri" w:hAnsi="Times New Roman" w:cs="Times New Roman"/>
          <w:sz w:val="28"/>
          <w:szCs w:val="28"/>
        </w:rPr>
        <w:t xml:space="preserve">  трудоспособного </w:t>
      </w:r>
      <w:r w:rsidRPr="00214832">
        <w:rPr>
          <w:rFonts w:ascii="Times New Roman" w:eastAsia="Calibri" w:hAnsi="Times New Roman" w:cs="Times New Roman"/>
          <w:sz w:val="28"/>
          <w:szCs w:val="28"/>
        </w:rPr>
        <w:t>возраста</w:t>
      </w:r>
      <w:r w:rsidR="00F17BCF" w:rsidRPr="00214832">
        <w:rPr>
          <w:rFonts w:ascii="Times New Roman" w:eastAsia="Calibri" w:hAnsi="Times New Roman" w:cs="Times New Roman"/>
          <w:sz w:val="28"/>
          <w:szCs w:val="28"/>
        </w:rPr>
        <w:t xml:space="preserve"> </w:t>
      </w:r>
      <w:r w:rsidR="00826FFE" w:rsidRPr="00214832">
        <w:rPr>
          <w:rFonts w:ascii="Times New Roman" w:eastAsia="Calibri" w:hAnsi="Times New Roman" w:cs="Times New Roman"/>
          <w:sz w:val="28"/>
          <w:szCs w:val="28"/>
        </w:rPr>
        <w:t>Бурхунского</w:t>
      </w:r>
      <w:r w:rsidR="00F17BCF" w:rsidRPr="00214832">
        <w:rPr>
          <w:rFonts w:ascii="Times New Roman" w:eastAsia="Calibri" w:hAnsi="Times New Roman" w:cs="Times New Roman"/>
          <w:sz w:val="28"/>
          <w:szCs w:val="28"/>
        </w:rPr>
        <w:t xml:space="preserve"> сельского поселения  </w:t>
      </w:r>
      <w:proofErr w:type="spellStart"/>
      <w:r w:rsidR="00F17BCF" w:rsidRPr="00214832">
        <w:rPr>
          <w:rFonts w:ascii="Times New Roman" w:eastAsia="Calibri" w:hAnsi="Times New Roman" w:cs="Times New Roman"/>
          <w:sz w:val="28"/>
          <w:szCs w:val="28"/>
        </w:rPr>
        <w:t>самозанята</w:t>
      </w:r>
      <w:proofErr w:type="spellEnd"/>
      <w:r w:rsidR="00F17BCF" w:rsidRPr="00214832">
        <w:rPr>
          <w:rFonts w:ascii="Times New Roman" w:eastAsia="Calibri" w:hAnsi="Times New Roman" w:cs="Times New Roman"/>
          <w:sz w:val="28"/>
          <w:szCs w:val="28"/>
        </w:rPr>
        <w:t xml:space="preserve">, </w:t>
      </w:r>
      <w:r w:rsidR="00D6183B" w:rsidRPr="00214832">
        <w:rPr>
          <w:rFonts w:ascii="Times New Roman" w:eastAsia="Calibri" w:hAnsi="Times New Roman" w:cs="Times New Roman"/>
          <w:sz w:val="28"/>
          <w:szCs w:val="28"/>
        </w:rPr>
        <w:t xml:space="preserve"> </w:t>
      </w:r>
      <w:r w:rsidR="00F17BCF" w:rsidRPr="00214832">
        <w:rPr>
          <w:rFonts w:ascii="Times New Roman" w:eastAsia="Calibri" w:hAnsi="Times New Roman" w:cs="Times New Roman"/>
          <w:sz w:val="28"/>
          <w:szCs w:val="28"/>
        </w:rPr>
        <w:t>т.е. ведут личное подсобное  хозяйство,  и излишки произведенной продукции продают на рынке районного центра.</w:t>
      </w:r>
    </w:p>
    <w:p w:rsidR="0076696B" w:rsidRPr="00214832" w:rsidRDefault="00B73C84" w:rsidP="0097786D">
      <w:pPr>
        <w:spacing w:after="0" w:line="240" w:lineRule="auto"/>
        <w:ind w:firstLine="584"/>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 xml:space="preserve"> </w:t>
      </w:r>
    </w:p>
    <w:p w:rsidR="00A60029" w:rsidRPr="00214832" w:rsidRDefault="00A60029" w:rsidP="0097786D">
      <w:pPr>
        <w:spacing w:after="0" w:line="240" w:lineRule="auto"/>
        <w:ind w:firstLine="584"/>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 xml:space="preserve">Численность трудовых ресурсов в различных сферах деятельности </w:t>
      </w:r>
      <w:r w:rsidR="00826FFE" w:rsidRPr="00214832">
        <w:rPr>
          <w:rFonts w:ascii="Times New Roman" w:eastAsia="Calibri" w:hAnsi="Times New Roman" w:cs="Times New Roman"/>
          <w:sz w:val="28"/>
          <w:szCs w:val="28"/>
        </w:rPr>
        <w:t>Бурхунского</w:t>
      </w:r>
      <w:r w:rsidRPr="00214832">
        <w:rPr>
          <w:rFonts w:ascii="Times New Roman" w:eastAsia="Calibri" w:hAnsi="Times New Roman" w:cs="Times New Roman"/>
          <w:sz w:val="28"/>
          <w:szCs w:val="28"/>
        </w:rPr>
        <w:t xml:space="preserve"> муниципального образования показана в таблице №</w:t>
      </w:r>
      <w:r w:rsidR="00D6183B" w:rsidRPr="00214832">
        <w:rPr>
          <w:rFonts w:ascii="Times New Roman" w:eastAsia="Calibri" w:hAnsi="Times New Roman" w:cs="Times New Roman"/>
          <w:sz w:val="28"/>
          <w:szCs w:val="28"/>
        </w:rPr>
        <w:t>5</w:t>
      </w:r>
    </w:p>
    <w:p w:rsidR="00A60029" w:rsidRPr="00214832" w:rsidRDefault="00A60029" w:rsidP="0097786D">
      <w:pPr>
        <w:spacing w:after="0" w:line="240" w:lineRule="auto"/>
        <w:ind w:firstLine="584"/>
        <w:jc w:val="both"/>
        <w:rPr>
          <w:rFonts w:ascii="Times New Roman" w:eastAsia="Calibri" w:hAnsi="Times New Roman" w:cs="Times New Roman"/>
          <w:sz w:val="28"/>
          <w:szCs w:val="28"/>
        </w:rPr>
      </w:pPr>
    </w:p>
    <w:p w:rsidR="00A60029" w:rsidRPr="00214832" w:rsidRDefault="00A60029" w:rsidP="00A60029">
      <w:pPr>
        <w:spacing w:after="0" w:line="240" w:lineRule="auto"/>
        <w:ind w:firstLine="584"/>
        <w:jc w:val="right"/>
        <w:rPr>
          <w:rFonts w:ascii="Times New Roman" w:eastAsia="Calibri" w:hAnsi="Times New Roman" w:cs="Times New Roman"/>
          <w:sz w:val="28"/>
          <w:szCs w:val="28"/>
        </w:rPr>
      </w:pPr>
      <w:r w:rsidRPr="00214832">
        <w:rPr>
          <w:rFonts w:ascii="Times New Roman" w:eastAsia="Calibri" w:hAnsi="Times New Roman" w:cs="Times New Roman"/>
          <w:sz w:val="28"/>
          <w:szCs w:val="28"/>
        </w:rPr>
        <w:t>Таблица №</w:t>
      </w:r>
      <w:r w:rsidR="00D6183B" w:rsidRPr="00214832">
        <w:rPr>
          <w:rFonts w:ascii="Times New Roman" w:eastAsia="Calibri" w:hAnsi="Times New Roman" w:cs="Times New Roman"/>
          <w:sz w:val="28"/>
          <w:szCs w:val="28"/>
        </w:rPr>
        <w:t>5</w:t>
      </w:r>
    </w:p>
    <w:tbl>
      <w:tblPr>
        <w:tblStyle w:val="a7"/>
        <w:tblW w:w="0" w:type="auto"/>
        <w:tblLook w:val="04A0" w:firstRow="1" w:lastRow="0" w:firstColumn="1" w:lastColumn="0" w:noHBand="0" w:noVBand="1"/>
      </w:tblPr>
      <w:tblGrid>
        <w:gridCol w:w="4051"/>
        <w:gridCol w:w="3287"/>
        <w:gridCol w:w="2835"/>
      </w:tblGrid>
      <w:tr w:rsidR="00F17BCF" w:rsidRPr="00214832" w:rsidTr="00F17BCF">
        <w:trPr>
          <w:trHeight w:val="536"/>
        </w:trPr>
        <w:tc>
          <w:tcPr>
            <w:tcW w:w="4051" w:type="dxa"/>
          </w:tcPr>
          <w:p w:rsidR="00F17BCF" w:rsidRPr="00214832" w:rsidRDefault="00F17BCF" w:rsidP="004545AC">
            <w:pPr>
              <w:rPr>
                <w:rFonts w:eastAsia="Calibri"/>
                <w:sz w:val="28"/>
                <w:szCs w:val="28"/>
              </w:rPr>
            </w:pPr>
            <w:r w:rsidRPr="00214832">
              <w:rPr>
                <w:rFonts w:eastAsia="Calibri"/>
                <w:sz w:val="28"/>
                <w:szCs w:val="28"/>
              </w:rPr>
              <w:t>Сфера трудоустройства</w:t>
            </w:r>
          </w:p>
        </w:tc>
        <w:tc>
          <w:tcPr>
            <w:tcW w:w="6122" w:type="dxa"/>
            <w:gridSpan w:val="2"/>
          </w:tcPr>
          <w:p w:rsidR="00F17BCF" w:rsidRPr="00214832" w:rsidRDefault="00F17BCF" w:rsidP="00F17BCF">
            <w:pPr>
              <w:rPr>
                <w:rFonts w:eastAsia="Calibri"/>
                <w:sz w:val="28"/>
                <w:szCs w:val="28"/>
              </w:rPr>
            </w:pPr>
            <w:r w:rsidRPr="00214832">
              <w:rPr>
                <w:rFonts w:eastAsia="Calibri"/>
                <w:sz w:val="28"/>
                <w:szCs w:val="28"/>
              </w:rPr>
              <w:t>Исходный год, 2017год</w:t>
            </w:r>
            <w:proofErr w:type="gramStart"/>
            <w:r w:rsidRPr="00214832">
              <w:rPr>
                <w:rFonts w:eastAsia="Calibri"/>
                <w:sz w:val="28"/>
                <w:szCs w:val="28"/>
              </w:rPr>
              <w:t>,ч</w:t>
            </w:r>
            <w:proofErr w:type="gramEnd"/>
            <w:r w:rsidRPr="00214832">
              <w:rPr>
                <w:rFonts w:eastAsia="Calibri"/>
                <w:sz w:val="28"/>
                <w:szCs w:val="28"/>
              </w:rPr>
              <w:t>ел.</w:t>
            </w:r>
          </w:p>
        </w:tc>
      </w:tr>
      <w:tr w:rsidR="00F17BCF" w:rsidRPr="00214832" w:rsidTr="00F17BCF">
        <w:trPr>
          <w:trHeight w:val="276"/>
        </w:trPr>
        <w:tc>
          <w:tcPr>
            <w:tcW w:w="4051" w:type="dxa"/>
          </w:tcPr>
          <w:p w:rsidR="00F17BCF" w:rsidRPr="00214832" w:rsidRDefault="00F17BCF" w:rsidP="004545AC">
            <w:pPr>
              <w:rPr>
                <w:rFonts w:eastAsia="Calibri"/>
                <w:sz w:val="28"/>
                <w:szCs w:val="28"/>
              </w:rPr>
            </w:pPr>
          </w:p>
        </w:tc>
        <w:tc>
          <w:tcPr>
            <w:tcW w:w="3287" w:type="dxa"/>
          </w:tcPr>
          <w:p w:rsidR="00F17BCF" w:rsidRPr="00214832" w:rsidRDefault="00F17BCF" w:rsidP="004545AC">
            <w:pPr>
              <w:rPr>
                <w:rFonts w:eastAsia="Calibri"/>
                <w:sz w:val="28"/>
                <w:szCs w:val="28"/>
              </w:rPr>
            </w:pPr>
            <w:r w:rsidRPr="00214832">
              <w:rPr>
                <w:rFonts w:eastAsia="Calibri"/>
                <w:sz w:val="28"/>
                <w:szCs w:val="28"/>
              </w:rPr>
              <w:t>человек</w:t>
            </w:r>
          </w:p>
        </w:tc>
        <w:tc>
          <w:tcPr>
            <w:tcW w:w="2835" w:type="dxa"/>
          </w:tcPr>
          <w:p w:rsidR="00F17BCF" w:rsidRPr="00214832" w:rsidRDefault="00F17BCF" w:rsidP="004545AC">
            <w:pPr>
              <w:rPr>
                <w:rFonts w:eastAsia="Calibri"/>
                <w:sz w:val="28"/>
                <w:szCs w:val="28"/>
              </w:rPr>
            </w:pPr>
            <w:r w:rsidRPr="00214832">
              <w:rPr>
                <w:rFonts w:eastAsia="Calibri"/>
                <w:sz w:val="28"/>
                <w:szCs w:val="28"/>
              </w:rPr>
              <w:t xml:space="preserve">% к </w:t>
            </w:r>
          </w:p>
          <w:p w:rsidR="00F17BCF" w:rsidRPr="00214832" w:rsidRDefault="00F17BCF" w:rsidP="004545AC">
            <w:pPr>
              <w:rPr>
                <w:rFonts w:eastAsia="Calibri"/>
                <w:sz w:val="28"/>
                <w:szCs w:val="28"/>
              </w:rPr>
            </w:pPr>
            <w:r w:rsidRPr="00214832">
              <w:rPr>
                <w:rFonts w:eastAsia="Calibri"/>
                <w:sz w:val="28"/>
                <w:szCs w:val="28"/>
              </w:rPr>
              <w:t xml:space="preserve">общему числу </w:t>
            </w:r>
            <w:proofErr w:type="gramStart"/>
            <w:r w:rsidRPr="00214832">
              <w:rPr>
                <w:rFonts w:eastAsia="Calibri"/>
                <w:sz w:val="28"/>
                <w:szCs w:val="28"/>
              </w:rPr>
              <w:t>работающих</w:t>
            </w:r>
            <w:proofErr w:type="gramEnd"/>
            <w:r w:rsidRPr="00214832">
              <w:rPr>
                <w:rFonts w:eastAsia="Calibri"/>
                <w:sz w:val="28"/>
                <w:szCs w:val="28"/>
              </w:rPr>
              <w:t xml:space="preserve"> </w:t>
            </w:r>
          </w:p>
        </w:tc>
      </w:tr>
      <w:tr w:rsidR="00F17BCF" w:rsidRPr="00214832" w:rsidTr="00F17BCF">
        <w:trPr>
          <w:trHeight w:val="417"/>
        </w:trPr>
        <w:tc>
          <w:tcPr>
            <w:tcW w:w="4051" w:type="dxa"/>
          </w:tcPr>
          <w:p w:rsidR="00F17BCF" w:rsidRPr="00214832" w:rsidRDefault="00F17BCF" w:rsidP="004545AC">
            <w:pPr>
              <w:rPr>
                <w:rFonts w:eastAsia="Calibri"/>
                <w:sz w:val="28"/>
                <w:szCs w:val="28"/>
              </w:rPr>
            </w:pPr>
            <w:r w:rsidRPr="00214832">
              <w:rPr>
                <w:rFonts w:eastAsia="Calibri"/>
                <w:sz w:val="28"/>
                <w:szCs w:val="28"/>
              </w:rPr>
              <w:t xml:space="preserve">Здравоохранение </w:t>
            </w:r>
          </w:p>
        </w:tc>
        <w:tc>
          <w:tcPr>
            <w:tcW w:w="3287" w:type="dxa"/>
          </w:tcPr>
          <w:p w:rsidR="00F17BCF" w:rsidRPr="00214832" w:rsidRDefault="00693AE2" w:rsidP="004545AC">
            <w:pPr>
              <w:rPr>
                <w:rFonts w:eastAsia="Calibri"/>
                <w:sz w:val="28"/>
                <w:szCs w:val="28"/>
              </w:rPr>
            </w:pPr>
            <w:r w:rsidRPr="00214832">
              <w:rPr>
                <w:rFonts w:eastAsia="Calibri"/>
                <w:sz w:val="28"/>
                <w:szCs w:val="28"/>
              </w:rPr>
              <w:t>5</w:t>
            </w:r>
          </w:p>
        </w:tc>
        <w:tc>
          <w:tcPr>
            <w:tcW w:w="2835" w:type="dxa"/>
          </w:tcPr>
          <w:p w:rsidR="00F17BCF" w:rsidRPr="00214832" w:rsidRDefault="00693AE2" w:rsidP="004545AC">
            <w:pPr>
              <w:rPr>
                <w:rFonts w:eastAsia="Calibri"/>
                <w:sz w:val="28"/>
                <w:szCs w:val="28"/>
              </w:rPr>
            </w:pPr>
            <w:r w:rsidRPr="00214832">
              <w:rPr>
                <w:rFonts w:eastAsia="Calibri"/>
                <w:sz w:val="28"/>
                <w:szCs w:val="28"/>
              </w:rPr>
              <w:t>2,6</w:t>
            </w:r>
          </w:p>
        </w:tc>
      </w:tr>
      <w:tr w:rsidR="00F17BCF" w:rsidRPr="00214832" w:rsidTr="00F17BCF">
        <w:trPr>
          <w:trHeight w:val="268"/>
        </w:trPr>
        <w:tc>
          <w:tcPr>
            <w:tcW w:w="4051" w:type="dxa"/>
          </w:tcPr>
          <w:p w:rsidR="00F17BCF" w:rsidRPr="00214832" w:rsidRDefault="00F17BCF" w:rsidP="004545AC">
            <w:pPr>
              <w:rPr>
                <w:rFonts w:eastAsia="Calibri"/>
                <w:sz w:val="28"/>
                <w:szCs w:val="28"/>
              </w:rPr>
            </w:pPr>
            <w:r w:rsidRPr="00214832">
              <w:rPr>
                <w:rFonts w:eastAsia="Calibri"/>
                <w:sz w:val="28"/>
                <w:szCs w:val="28"/>
              </w:rPr>
              <w:t>Социальная работа</w:t>
            </w:r>
          </w:p>
        </w:tc>
        <w:tc>
          <w:tcPr>
            <w:tcW w:w="3287" w:type="dxa"/>
          </w:tcPr>
          <w:p w:rsidR="00F17BCF" w:rsidRPr="00214832" w:rsidRDefault="00693AE2" w:rsidP="004545AC">
            <w:pPr>
              <w:rPr>
                <w:rFonts w:eastAsia="Calibri"/>
                <w:sz w:val="28"/>
                <w:szCs w:val="28"/>
              </w:rPr>
            </w:pPr>
            <w:r w:rsidRPr="00214832">
              <w:rPr>
                <w:rFonts w:eastAsia="Calibri"/>
                <w:sz w:val="28"/>
                <w:szCs w:val="28"/>
              </w:rPr>
              <w:t>2</w:t>
            </w:r>
          </w:p>
        </w:tc>
        <w:tc>
          <w:tcPr>
            <w:tcW w:w="2835" w:type="dxa"/>
          </w:tcPr>
          <w:p w:rsidR="00F17BCF" w:rsidRPr="00214832" w:rsidRDefault="00693AE2" w:rsidP="004545AC">
            <w:pPr>
              <w:rPr>
                <w:rFonts w:eastAsia="Calibri"/>
                <w:sz w:val="28"/>
                <w:szCs w:val="28"/>
              </w:rPr>
            </w:pPr>
            <w:r w:rsidRPr="00214832">
              <w:rPr>
                <w:rFonts w:eastAsia="Calibri"/>
                <w:sz w:val="28"/>
                <w:szCs w:val="28"/>
              </w:rPr>
              <w:t>1,0</w:t>
            </w:r>
          </w:p>
        </w:tc>
      </w:tr>
      <w:tr w:rsidR="00F17BCF" w:rsidRPr="00214832" w:rsidTr="00F17BCF">
        <w:trPr>
          <w:trHeight w:val="268"/>
        </w:trPr>
        <w:tc>
          <w:tcPr>
            <w:tcW w:w="4051" w:type="dxa"/>
          </w:tcPr>
          <w:p w:rsidR="00F17BCF" w:rsidRPr="00214832" w:rsidRDefault="00F17BCF" w:rsidP="004545AC">
            <w:pPr>
              <w:rPr>
                <w:rFonts w:eastAsia="Calibri"/>
                <w:sz w:val="28"/>
                <w:szCs w:val="28"/>
              </w:rPr>
            </w:pPr>
            <w:r w:rsidRPr="00214832">
              <w:rPr>
                <w:rFonts w:eastAsia="Calibri"/>
                <w:sz w:val="28"/>
                <w:szCs w:val="28"/>
              </w:rPr>
              <w:t>Клубы, библиотеки</w:t>
            </w:r>
          </w:p>
        </w:tc>
        <w:tc>
          <w:tcPr>
            <w:tcW w:w="3287" w:type="dxa"/>
          </w:tcPr>
          <w:p w:rsidR="00F17BCF" w:rsidRPr="00214832" w:rsidRDefault="00693AE2" w:rsidP="004545AC">
            <w:pPr>
              <w:rPr>
                <w:rFonts w:eastAsia="Calibri"/>
                <w:sz w:val="28"/>
                <w:szCs w:val="28"/>
              </w:rPr>
            </w:pPr>
            <w:r w:rsidRPr="00214832">
              <w:rPr>
                <w:rFonts w:eastAsia="Calibri"/>
                <w:sz w:val="28"/>
                <w:szCs w:val="28"/>
              </w:rPr>
              <w:t>11</w:t>
            </w:r>
          </w:p>
        </w:tc>
        <w:tc>
          <w:tcPr>
            <w:tcW w:w="2835" w:type="dxa"/>
          </w:tcPr>
          <w:p w:rsidR="00F17BCF" w:rsidRPr="00214832" w:rsidRDefault="00693AE2" w:rsidP="004545AC">
            <w:pPr>
              <w:rPr>
                <w:rFonts w:eastAsia="Calibri"/>
                <w:sz w:val="28"/>
                <w:szCs w:val="28"/>
              </w:rPr>
            </w:pPr>
            <w:r w:rsidRPr="00214832">
              <w:rPr>
                <w:rFonts w:eastAsia="Calibri"/>
                <w:sz w:val="28"/>
                <w:szCs w:val="28"/>
              </w:rPr>
              <w:t>5,7</w:t>
            </w:r>
          </w:p>
        </w:tc>
      </w:tr>
      <w:tr w:rsidR="00F17BCF" w:rsidRPr="00214832" w:rsidTr="00F17BCF">
        <w:trPr>
          <w:trHeight w:val="276"/>
        </w:trPr>
        <w:tc>
          <w:tcPr>
            <w:tcW w:w="4051" w:type="dxa"/>
          </w:tcPr>
          <w:p w:rsidR="00F17BCF" w:rsidRPr="00214832" w:rsidRDefault="00F17BCF" w:rsidP="004545AC">
            <w:pPr>
              <w:rPr>
                <w:rFonts w:eastAsia="Calibri"/>
                <w:sz w:val="28"/>
                <w:szCs w:val="28"/>
              </w:rPr>
            </w:pPr>
            <w:r w:rsidRPr="00214832">
              <w:rPr>
                <w:rFonts w:eastAsia="Calibri"/>
                <w:sz w:val="28"/>
                <w:szCs w:val="28"/>
              </w:rPr>
              <w:t>Администрация</w:t>
            </w:r>
            <w:r w:rsidR="00E36F2F" w:rsidRPr="00214832">
              <w:rPr>
                <w:rFonts w:eastAsia="Calibri"/>
                <w:sz w:val="28"/>
                <w:szCs w:val="28"/>
              </w:rPr>
              <w:t xml:space="preserve"> сельского поселения</w:t>
            </w:r>
          </w:p>
        </w:tc>
        <w:tc>
          <w:tcPr>
            <w:tcW w:w="3287" w:type="dxa"/>
          </w:tcPr>
          <w:p w:rsidR="00F17BCF" w:rsidRPr="00214832" w:rsidRDefault="00693AE2" w:rsidP="004545AC">
            <w:pPr>
              <w:rPr>
                <w:rFonts w:eastAsia="Calibri"/>
                <w:sz w:val="28"/>
                <w:szCs w:val="28"/>
              </w:rPr>
            </w:pPr>
            <w:r w:rsidRPr="00214832">
              <w:rPr>
                <w:rFonts w:eastAsia="Calibri"/>
                <w:sz w:val="28"/>
                <w:szCs w:val="28"/>
              </w:rPr>
              <w:t>6</w:t>
            </w:r>
          </w:p>
        </w:tc>
        <w:tc>
          <w:tcPr>
            <w:tcW w:w="2835" w:type="dxa"/>
          </w:tcPr>
          <w:p w:rsidR="00F17BCF" w:rsidRPr="00214832" w:rsidRDefault="00693AE2" w:rsidP="004545AC">
            <w:pPr>
              <w:rPr>
                <w:rFonts w:eastAsia="Calibri"/>
                <w:sz w:val="28"/>
                <w:szCs w:val="28"/>
              </w:rPr>
            </w:pPr>
            <w:r w:rsidRPr="00214832">
              <w:rPr>
                <w:rFonts w:eastAsia="Calibri"/>
                <w:sz w:val="28"/>
                <w:szCs w:val="28"/>
              </w:rPr>
              <w:t>3,1</w:t>
            </w:r>
          </w:p>
        </w:tc>
      </w:tr>
      <w:tr w:rsidR="00F17BCF" w:rsidRPr="00214832" w:rsidTr="00F17BCF">
        <w:trPr>
          <w:trHeight w:val="268"/>
        </w:trPr>
        <w:tc>
          <w:tcPr>
            <w:tcW w:w="4051" w:type="dxa"/>
          </w:tcPr>
          <w:p w:rsidR="00F17BCF" w:rsidRPr="00214832" w:rsidRDefault="00F17BCF" w:rsidP="004545AC">
            <w:pPr>
              <w:rPr>
                <w:rFonts w:eastAsia="Calibri"/>
                <w:sz w:val="28"/>
                <w:szCs w:val="28"/>
              </w:rPr>
            </w:pPr>
            <w:r w:rsidRPr="00214832">
              <w:rPr>
                <w:rFonts w:eastAsia="Calibri"/>
                <w:sz w:val="28"/>
                <w:szCs w:val="28"/>
              </w:rPr>
              <w:t>Торговля</w:t>
            </w:r>
          </w:p>
        </w:tc>
        <w:tc>
          <w:tcPr>
            <w:tcW w:w="3287" w:type="dxa"/>
          </w:tcPr>
          <w:p w:rsidR="00F17BCF" w:rsidRPr="00214832" w:rsidRDefault="00693AE2" w:rsidP="004545AC">
            <w:pPr>
              <w:rPr>
                <w:rFonts w:eastAsia="Calibri"/>
                <w:sz w:val="28"/>
                <w:szCs w:val="28"/>
              </w:rPr>
            </w:pPr>
            <w:r w:rsidRPr="00214832">
              <w:rPr>
                <w:rFonts w:eastAsia="Calibri"/>
                <w:sz w:val="28"/>
                <w:szCs w:val="28"/>
              </w:rPr>
              <w:t>23</w:t>
            </w:r>
          </w:p>
        </w:tc>
        <w:tc>
          <w:tcPr>
            <w:tcW w:w="2835" w:type="dxa"/>
          </w:tcPr>
          <w:p w:rsidR="00F17BCF" w:rsidRPr="00214832" w:rsidRDefault="00693AE2" w:rsidP="004545AC">
            <w:pPr>
              <w:rPr>
                <w:rFonts w:eastAsia="Calibri"/>
                <w:sz w:val="28"/>
                <w:szCs w:val="28"/>
              </w:rPr>
            </w:pPr>
            <w:r w:rsidRPr="00214832">
              <w:rPr>
                <w:rFonts w:eastAsia="Calibri"/>
                <w:sz w:val="28"/>
                <w:szCs w:val="28"/>
              </w:rPr>
              <w:t>11,9</w:t>
            </w:r>
          </w:p>
        </w:tc>
      </w:tr>
      <w:tr w:rsidR="00F17BCF" w:rsidRPr="00214832" w:rsidTr="00F17BCF">
        <w:trPr>
          <w:trHeight w:val="268"/>
        </w:trPr>
        <w:tc>
          <w:tcPr>
            <w:tcW w:w="4051" w:type="dxa"/>
          </w:tcPr>
          <w:p w:rsidR="00F17BCF" w:rsidRPr="00214832" w:rsidRDefault="00F17BCF" w:rsidP="004545AC">
            <w:pPr>
              <w:rPr>
                <w:rFonts w:eastAsia="Calibri"/>
                <w:sz w:val="28"/>
                <w:szCs w:val="28"/>
              </w:rPr>
            </w:pPr>
            <w:r w:rsidRPr="00214832">
              <w:rPr>
                <w:rFonts w:eastAsia="Calibri"/>
                <w:sz w:val="28"/>
                <w:szCs w:val="28"/>
              </w:rPr>
              <w:t>Отделение связи</w:t>
            </w:r>
          </w:p>
        </w:tc>
        <w:tc>
          <w:tcPr>
            <w:tcW w:w="3287" w:type="dxa"/>
          </w:tcPr>
          <w:p w:rsidR="00F17BCF" w:rsidRPr="00214832" w:rsidRDefault="00E36F2F" w:rsidP="004545AC">
            <w:pPr>
              <w:rPr>
                <w:rFonts w:eastAsia="Calibri"/>
                <w:sz w:val="28"/>
                <w:szCs w:val="28"/>
              </w:rPr>
            </w:pPr>
            <w:r w:rsidRPr="00214832">
              <w:rPr>
                <w:rFonts w:eastAsia="Calibri"/>
                <w:sz w:val="28"/>
                <w:szCs w:val="28"/>
              </w:rPr>
              <w:t>3</w:t>
            </w:r>
          </w:p>
        </w:tc>
        <w:tc>
          <w:tcPr>
            <w:tcW w:w="2835" w:type="dxa"/>
          </w:tcPr>
          <w:p w:rsidR="00F17BCF" w:rsidRPr="00214832" w:rsidRDefault="00693AE2" w:rsidP="004545AC">
            <w:pPr>
              <w:rPr>
                <w:rFonts w:eastAsia="Calibri"/>
                <w:sz w:val="28"/>
                <w:szCs w:val="28"/>
              </w:rPr>
            </w:pPr>
            <w:r w:rsidRPr="00214832">
              <w:rPr>
                <w:rFonts w:eastAsia="Calibri"/>
                <w:sz w:val="28"/>
                <w:szCs w:val="28"/>
              </w:rPr>
              <w:t>1,5</w:t>
            </w:r>
          </w:p>
        </w:tc>
      </w:tr>
      <w:tr w:rsidR="00F17BCF" w:rsidRPr="00214832" w:rsidTr="00F17BCF">
        <w:trPr>
          <w:trHeight w:val="268"/>
        </w:trPr>
        <w:tc>
          <w:tcPr>
            <w:tcW w:w="4051" w:type="dxa"/>
          </w:tcPr>
          <w:p w:rsidR="00F17BCF" w:rsidRPr="00214832" w:rsidRDefault="00F17BCF" w:rsidP="004545AC">
            <w:pPr>
              <w:rPr>
                <w:rFonts w:eastAsia="Calibri"/>
                <w:sz w:val="28"/>
                <w:szCs w:val="28"/>
              </w:rPr>
            </w:pPr>
            <w:r w:rsidRPr="00214832">
              <w:rPr>
                <w:rFonts w:eastAsia="Calibri"/>
                <w:sz w:val="28"/>
                <w:szCs w:val="28"/>
              </w:rPr>
              <w:t>Средняя  общеобразовательная школа</w:t>
            </w:r>
          </w:p>
        </w:tc>
        <w:tc>
          <w:tcPr>
            <w:tcW w:w="3287" w:type="dxa"/>
          </w:tcPr>
          <w:p w:rsidR="00F17BCF" w:rsidRPr="00214832" w:rsidRDefault="00693AE2" w:rsidP="004545AC">
            <w:pPr>
              <w:rPr>
                <w:rFonts w:eastAsia="Calibri"/>
                <w:sz w:val="28"/>
                <w:szCs w:val="28"/>
              </w:rPr>
            </w:pPr>
            <w:r w:rsidRPr="00214832">
              <w:rPr>
                <w:rFonts w:eastAsia="Calibri"/>
                <w:sz w:val="28"/>
                <w:szCs w:val="28"/>
              </w:rPr>
              <w:t>58</w:t>
            </w:r>
          </w:p>
        </w:tc>
        <w:tc>
          <w:tcPr>
            <w:tcW w:w="2835" w:type="dxa"/>
          </w:tcPr>
          <w:p w:rsidR="00F17BCF" w:rsidRPr="00214832" w:rsidRDefault="00693AE2" w:rsidP="004545AC">
            <w:pPr>
              <w:rPr>
                <w:rFonts w:eastAsia="Calibri"/>
                <w:sz w:val="28"/>
                <w:szCs w:val="28"/>
              </w:rPr>
            </w:pPr>
            <w:r w:rsidRPr="00214832">
              <w:rPr>
                <w:rFonts w:eastAsia="Calibri"/>
                <w:sz w:val="28"/>
                <w:szCs w:val="28"/>
              </w:rPr>
              <w:t>30,1</w:t>
            </w:r>
          </w:p>
        </w:tc>
      </w:tr>
      <w:tr w:rsidR="00F17BCF" w:rsidRPr="00214832" w:rsidTr="00F17BCF">
        <w:trPr>
          <w:trHeight w:val="268"/>
        </w:trPr>
        <w:tc>
          <w:tcPr>
            <w:tcW w:w="4051" w:type="dxa"/>
          </w:tcPr>
          <w:p w:rsidR="00F17BCF" w:rsidRPr="00214832" w:rsidRDefault="00F17BCF" w:rsidP="004545AC">
            <w:pPr>
              <w:rPr>
                <w:rFonts w:eastAsia="Calibri"/>
                <w:sz w:val="28"/>
                <w:szCs w:val="28"/>
              </w:rPr>
            </w:pPr>
            <w:r w:rsidRPr="00214832">
              <w:rPr>
                <w:rFonts w:eastAsia="Calibri"/>
                <w:sz w:val="28"/>
                <w:szCs w:val="28"/>
              </w:rPr>
              <w:t>Сельское хозяйство</w:t>
            </w:r>
          </w:p>
        </w:tc>
        <w:tc>
          <w:tcPr>
            <w:tcW w:w="3287" w:type="dxa"/>
          </w:tcPr>
          <w:p w:rsidR="00F17BCF" w:rsidRPr="00214832" w:rsidRDefault="00F17BCF" w:rsidP="00E36F2F">
            <w:pPr>
              <w:rPr>
                <w:rFonts w:eastAsia="Calibri"/>
                <w:sz w:val="28"/>
                <w:szCs w:val="28"/>
              </w:rPr>
            </w:pPr>
            <w:r w:rsidRPr="00214832">
              <w:rPr>
                <w:rFonts w:eastAsia="Calibri"/>
                <w:sz w:val="28"/>
                <w:szCs w:val="28"/>
              </w:rPr>
              <w:t>1</w:t>
            </w:r>
            <w:r w:rsidR="00693AE2" w:rsidRPr="00214832">
              <w:rPr>
                <w:rFonts w:eastAsia="Calibri"/>
                <w:sz w:val="28"/>
                <w:szCs w:val="28"/>
              </w:rPr>
              <w:t>0</w:t>
            </w:r>
          </w:p>
        </w:tc>
        <w:tc>
          <w:tcPr>
            <w:tcW w:w="2835" w:type="dxa"/>
          </w:tcPr>
          <w:p w:rsidR="00F17BCF" w:rsidRPr="00214832" w:rsidRDefault="00693AE2" w:rsidP="004545AC">
            <w:pPr>
              <w:rPr>
                <w:rFonts w:eastAsia="Calibri"/>
                <w:sz w:val="28"/>
                <w:szCs w:val="28"/>
              </w:rPr>
            </w:pPr>
            <w:r w:rsidRPr="00214832">
              <w:rPr>
                <w:rFonts w:eastAsia="Calibri"/>
                <w:sz w:val="28"/>
                <w:szCs w:val="28"/>
              </w:rPr>
              <w:t>5,2</w:t>
            </w:r>
          </w:p>
        </w:tc>
      </w:tr>
    </w:tbl>
    <w:p w:rsidR="00A60029" w:rsidRPr="00214832" w:rsidRDefault="00E36F2F" w:rsidP="00A60029">
      <w:pPr>
        <w:spacing w:after="0" w:line="240" w:lineRule="auto"/>
        <w:ind w:firstLine="584"/>
        <w:rPr>
          <w:rFonts w:ascii="Times New Roman" w:eastAsia="Calibri" w:hAnsi="Times New Roman" w:cs="Times New Roman"/>
          <w:sz w:val="28"/>
          <w:szCs w:val="28"/>
        </w:rPr>
      </w:pPr>
      <w:r w:rsidRPr="00214832">
        <w:rPr>
          <w:rFonts w:ascii="Times New Roman" w:eastAsia="Calibri" w:hAnsi="Times New Roman" w:cs="Times New Roman"/>
          <w:sz w:val="28"/>
          <w:szCs w:val="28"/>
        </w:rPr>
        <w:t xml:space="preserve"> </w:t>
      </w:r>
    </w:p>
    <w:p w:rsidR="0063674E" w:rsidRPr="00214832" w:rsidRDefault="00113E25" w:rsidP="0063674E">
      <w:pPr>
        <w:pStyle w:val="Default"/>
        <w:rPr>
          <w:rFonts w:eastAsiaTheme="minorHAnsi"/>
          <w:lang w:eastAsia="en-US"/>
        </w:rPr>
      </w:pPr>
      <w:r w:rsidRPr="00214832">
        <w:rPr>
          <w:rFonts w:eastAsia="Courier New"/>
          <w:sz w:val="28"/>
          <w:szCs w:val="28"/>
        </w:rPr>
        <w:lastRenderedPageBreak/>
        <w:t xml:space="preserve">      </w:t>
      </w:r>
      <w:r w:rsidR="00D6183B" w:rsidRPr="00214832">
        <w:rPr>
          <w:rFonts w:eastAsia="Courier New"/>
          <w:sz w:val="28"/>
          <w:szCs w:val="28"/>
        </w:rPr>
        <w:t xml:space="preserve">Уровень зарегистрированной безработицы на </w:t>
      </w:r>
      <w:r w:rsidR="0076696B" w:rsidRPr="00214832">
        <w:rPr>
          <w:rFonts w:eastAsia="Courier New"/>
          <w:sz w:val="28"/>
          <w:szCs w:val="28"/>
        </w:rPr>
        <w:t>01.01.2017г</w:t>
      </w:r>
      <w:r w:rsidR="00D6183B" w:rsidRPr="00214832">
        <w:rPr>
          <w:rFonts w:eastAsia="Courier New"/>
          <w:sz w:val="28"/>
          <w:szCs w:val="28"/>
        </w:rPr>
        <w:t xml:space="preserve">. составил </w:t>
      </w:r>
      <w:r w:rsidR="00862EBC" w:rsidRPr="00214832">
        <w:rPr>
          <w:rFonts w:eastAsia="Courier New"/>
          <w:sz w:val="28"/>
          <w:szCs w:val="28"/>
        </w:rPr>
        <w:t xml:space="preserve"> </w:t>
      </w:r>
      <w:r w:rsidR="00693AE2" w:rsidRPr="00214832">
        <w:rPr>
          <w:rFonts w:eastAsia="Courier New"/>
          <w:sz w:val="28"/>
          <w:szCs w:val="28"/>
        </w:rPr>
        <w:t>11</w:t>
      </w:r>
      <w:r w:rsidR="00D6183B" w:rsidRPr="00214832">
        <w:rPr>
          <w:rFonts w:eastAsia="Courier New"/>
          <w:sz w:val="28"/>
          <w:szCs w:val="28"/>
        </w:rPr>
        <w:t xml:space="preserve"> человек, </w:t>
      </w:r>
      <w:r w:rsidR="0063674E" w:rsidRPr="00214832">
        <w:rPr>
          <w:rFonts w:eastAsia="Courier New"/>
          <w:sz w:val="28"/>
          <w:szCs w:val="28"/>
        </w:rPr>
        <w:t xml:space="preserve">данный показатель остается на </w:t>
      </w:r>
      <w:r w:rsidR="00D6183B" w:rsidRPr="00214832">
        <w:rPr>
          <w:rFonts w:eastAsia="Courier New"/>
          <w:sz w:val="28"/>
          <w:szCs w:val="28"/>
        </w:rPr>
        <w:t xml:space="preserve"> уровне прошлого года. </w:t>
      </w:r>
    </w:p>
    <w:p w:rsidR="006E7579" w:rsidRPr="00214832" w:rsidRDefault="0063674E" w:rsidP="006E7579">
      <w:pPr>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color w:val="000000"/>
          <w:sz w:val="28"/>
          <w:szCs w:val="28"/>
        </w:rPr>
        <w:t xml:space="preserve">При сохранении сложившихся тенденций в развитии </w:t>
      </w:r>
      <w:r w:rsidR="00113E25" w:rsidRPr="00214832">
        <w:rPr>
          <w:rFonts w:ascii="Times New Roman" w:hAnsi="Times New Roman" w:cs="Times New Roman"/>
          <w:color w:val="000000"/>
          <w:sz w:val="28"/>
          <w:szCs w:val="28"/>
        </w:rPr>
        <w:t>сельского п</w:t>
      </w:r>
      <w:r w:rsidRPr="00214832">
        <w:rPr>
          <w:rFonts w:ascii="Times New Roman" w:hAnsi="Times New Roman" w:cs="Times New Roman"/>
          <w:color w:val="000000"/>
          <w:sz w:val="28"/>
          <w:szCs w:val="28"/>
        </w:rPr>
        <w:t>оселения, характеризующихся низким качеством и уровнем жизни, отток</w:t>
      </w:r>
      <w:r w:rsidR="00113E25" w:rsidRPr="00214832">
        <w:rPr>
          <w:rFonts w:ascii="Times New Roman" w:hAnsi="Times New Roman" w:cs="Times New Roman"/>
          <w:color w:val="000000"/>
          <w:sz w:val="28"/>
          <w:szCs w:val="28"/>
        </w:rPr>
        <w:t>ом</w:t>
      </w:r>
      <w:r w:rsidRPr="00214832">
        <w:rPr>
          <w:rFonts w:ascii="Times New Roman" w:hAnsi="Times New Roman" w:cs="Times New Roman"/>
          <w:color w:val="000000"/>
          <w:sz w:val="28"/>
          <w:szCs w:val="28"/>
        </w:rPr>
        <w:t xml:space="preserve">  молодых кадров</w:t>
      </w:r>
      <w:r w:rsidR="00113E25" w:rsidRPr="00214832">
        <w:rPr>
          <w:rFonts w:ascii="Times New Roman" w:hAnsi="Times New Roman" w:cs="Times New Roman"/>
          <w:color w:val="000000"/>
          <w:sz w:val="28"/>
          <w:szCs w:val="28"/>
        </w:rPr>
        <w:t xml:space="preserve">, отсутствием рабочих мест </w:t>
      </w:r>
      <w:r w:rsidRPr="00214832">
        <w:rPr>
          <w:rFonts w:ascii="Times New Roman" w:hAnsi="Times New Roman" w:cs="Times New Roman"/>
          <w:color w:val="000000"/>
          <w:sz w:val="28"/>
          <w:szCs w:val="28"/>
        </w:rPr>
        <w:t xml:space="preserve"> </w:t>
      </w:r>
      <w:r w:rsidR="00113E25" w:rsidRPr="00214832">
        <w:rPr>
          <w:rFonts w:ascii="Times New Roman" w:hAnsi="Times New Roman" w:cs="Times New Roman"/>
          <w:color w:val="000000"/>
          <w:sz w:val="28"/>
          <w:szCs w:val="28"/>
        </w:rPr>
        <w:t>и постепенным старением населения сельского поселения будет наблюдаться</w:t>
      </w:r>
      <w:r w:rsidRPr="00214832">
        <w:rPr>
          <w:rFonts w:ascii="Times New Roman" w:hAnsi="Times New Roman" w:cs="Times New Roman"/>
          <w:color w:val="000000"/>
          <w:sz w:val="28"/>
          <w:szCs w:val="28"/>
        </w:rPr>
        <w:t xml:space="preserve"> рост социальной напряженности.</w:t>
      </w:r>
      <w:r w:rsidR="00D6183B" w:rsidRPr="00214832">
        <w:rPr>
          <w:rFonts w:ascii="Times New Roman" w:eastAsia="Courier New" w:hAnsi="Times New Roman" w:cs="Times New Roman"/>
          <w:color w:val="000000"/>
          <w:sz w:val="28"/>
          <w:szCs w:val="28"/>
        </w:rPr>
        <w:t xml:space="preserve"> </w:t>
      </w:r>
      <w:r w:rsidR="006E7579" w:rsidRPr="00214832">
        <w:rPr>
          <w:rFonts w:ascii="Times New Roman" w:hAnsi="Times New Roman" w:cs="Times New Roman"/>
          <w:sz w:val="28"/>
          <w:szCs w:val="28"/>
        </w:rPr>
        <w:t>В связи с этим, одной из главных задач для муниципальной власти в поселении должна стать занятость и самозанятость населения, реализация мероприятий для расширения мест приложения труда на селе, совершенствование социальной инфраструктуры поселения и условий проживания.</w:t>
      </w:r>
    </w:p>
    <w:p w:rsidR="00D6183B" w:rsidRPr="00214832" w:rsidRDefault="00D6183B" w:rsidP="0063674E">
      <w:pPr>
        <w:widowControl w:val="0"/>
        <w:spacing w:after="0" w:line="240" w:lineRule="auto"/>
        <w:ind w:firstLine="708"/>
        <w:rPr>
          <w:rFonts w:ascii="Times New Roman" w:eastAsia="Courier New" w:hAnsi="Times New Roman" w:cs="Times New Roman"/>
          <w:color w:val="000000"/>
          <w:sz w:val="28"/>
          <w:szCs w:val="28"/>
        </w:rPr>
      </w:pPr>
    </w:p>
    <w:p w:rsidR="00A60029" w:rsidRPr="00214832" w:rsidRDefault="00E36F2F" w:rsidP="00113E25">
      <w:pPr>
        <w:spacing w:after="0" w:line="240" w:lineRule="auto"/>
        <w:ind w:firstLine="584"/>
        <w:rPr>
          <w:rFonts w:ascii="Times New Roman" w:eastAsia="Calibri" w:hAnsi="Times New Roman" w:cs="Times New Roman"/>
          <w:sz w:val="28"/>
          <w:szCs w:val="28"/>
        </w:rPr>
      </w:pPr>
      <w:r w:rsidRPr="00214832">
        <w:rPr>
          <w:rFonts w:ascii="Times New Roman" w:eastAsia="Calibri" w:hAnsi="Times New Roman" w:cs="Times New Roman"/>
          <w:sz w:val="28"/>
          <w:szCs w:val="28"/>
        </w:rPr>
        <w:t xml:space="preserve"> </w:t>
      </w:r>
    </w:p>
    <w:p w:rsidR="00A60029" w:rsidRPr="00214832" w:rsidRDefault="00A60029" w:rsidP="00A60029">
      <w:pPr>
        <w:spacing w:after="0" w:line="240" w:lineRule="auto"/>
        <w:ind w:firstLine="584"/>
        <w:rPr>
          <w:rFonts w:ascii="Times New Roman" w:eastAsia="Calibri" w:hAnsi="Times New Roman" w:cs="Times New Roman"/>
          <w:sz w:val="28"/>
          <w:szCs w:val="28"/>
        </w:rPr>
      </w:pPr>
      <w:r w:rsidRPr="00214832">
        <w:rPr>
          <w:rFonts w:ascii="Times New Roman" w:eastAsia="Calibri" w:hAnsi="Times New Roman" w:cs="Times New Roman"/>
          <w:sz w:val="28"/>
          <w:szCs w:val="28"/>
        </w:rPr>
        <w:t>Характеристика трудовых ресурсов показана в таблице №</w:t>
      </w:r>
      <w:r w:rsidR="00D6183B" w:rsidRPr="00214832">
        <w:rPr>
          <w:rFonts w:ascii="Times New Roman" w:eastAsia="Calibri" w:hAnsi="Times New Roman" w:cs="Times New Roman"/>
          <w:sz w:val="28"/>
          <w:szCs w:val="28"/>
        </w:rPr>
        <w:t>6</w:t>
      </w:r>
    </w:p>
    <w:p w:rsidR="00A60029" w:rsidRPr="00214832" w:rsidRDefault="00A60029" w:rsidP="00A60029">
      <w:pPr>
        <w:pStyle w:val="af8"/>
        <w:tabs>
          <w:tab w:val="left" w:pos="9255"/>
        </w:tabs>
        <w:spacing w:line="240" w:lineRule="auto"/>
        <w:ind w:left="1890" w:firstLine="0"/>
        <w:jc w:val="right"/>
        <w:rPr>
          <w:rFonts w:eastAsia="Calibri"/>
          <w:szCs w:val="28"/>
        </w:rPr>
      </w:pPr>
      <w:r w:rsidRPr="00214832">
        <w:rPr>
          <w:rFonts w:eastAsia="Calibri"/>
          <w:szCs w:val="28"/>
        </w:rPr>
        <w:t>Таблица №</w:t>
      </w:r>
      <w:r w:rsidR="00D6183B" w:rsidRPr="00214832">
        <w:rPr>
          <w:rFonts w:eastAsia="Calibri"/>
          <w:szCs w:val="28"/>
        </w:rPr>
        <w:t>6</w:t>
      </w:r>
    </w:p>
    <w:tbl>
      <w:tblPr>
        <w:tblStyle w:val="a7"/>
        <w:tblW w:w="10065" w:type="dxa"/>
        <w:tblInd w:w="-5" w:type="dxa"/>
        <w:tblLook w:val="04A0" w:firstRow="1" w:lastRow="0" w:firstColumn="1" w:lastColumn="0" w:noHBand="0" w:noVBand="1"/>
      </w:tblPr>
      <w:tblGrid>
        <w:gridCol w:w="590"/>
        <w:gridCol w:w="5222"/>
        <w:gridCol w:w="1418"/>
        <w:gridCol w:w="1418"/>
        <w:gridCol w:w="1417"/>
      </w:tblGrid>
      <w:tr w:rsidR="003F4141" w:rsidRPr="00214832" w:rsidTr="003F4141">
        <w:tc>
          <w:tcPr>
            <w:tcW w:w="590" w:type="dxa"/>
          </w:tcPr>
          <w:p w:rsidR="003F4141" w:rsidRPr="00214832" w:rsidRDefault="003F4141" w:rsidP="004545AC">
            <w:pPr>
              <w:pStyle w:val="af8"/>
              <w:spacing w:line="240" w:lineRule="auto"/>
              <w:ind w:left="0" w:firstLine="0"/>
              <w:jc w:val="left"/>
              <w:rPr>
                <w:rFonts w:eastAsia="Calibri"/>
                <w:szCs w:val="28"/>
              </w:rPr>
            </w:pPr>
            <w:r w:rsidRPr="00214832">
              <w:rPr>
                <w:rFonts w:eastAsia="Calibri"/>
                <w:szCs w:val="28"/>
              </w:rPr>
              <w:t>№</w:t>
            </w:r>
          </w:p>
        </w:tc>
        <w:tc>
          <w:tcPr>
            <w:tcW w:w="5222" w:type="dxa"/>
          </w:tcPr>
          <w:p w:rsidR="003F4141" w:rsidRPr="00214832" w:rsidRDefault="003F4141" w:rsidP="004545AC">
            <w:pPr>
              <w:pStyle w:val="af8"/>
              <w:spacing w:line="240" w:lineRule="auto"/>
              <w:ind w:left="0" w:firstLine="0"/>
              <w:jc w:val="left"/>
              <w:rPr>
                <w:rFonts w:eastAsia="Calibri"/>
                <w:szCs w:val="28"/>
              </w:rPr>
            </w:pPr>
            <w:r w:rsidRPr="00214832">
              <w:rPr>
                <w:rFonts w:eastAsia="Calibri"/>
                <w:szCs w:val="28"/>
              </w:rPr>
              <w:t>Показатели</w:t>
            </w:r>
          </w:p>
        </w:tc>
        <w:tc>
          <w:tcPr>
            <w:tcW w:w="1418" w:type="dxa"/>
          </w:tcPr>
          <w:p w:rsidR="003F4141" w:rsidRPr="00214832" w:rsidRDefault="003F4141" w:rsidP="00326040">
            <w:pPr>
              <w:pStyle w:val="af8"/>
              <w:spacing w:line="240" w:lineRule="auto"/>
              <w:ind w:left="0" w:firstLine="0"/>
              <w:jc w:val="left"/>
              <w:rPr>
                <w:rFonts w:eastAsia="Calibri"/>
                <w:szCs w:val="28"/>
              </w:rPr>
            </w:pPr>
            <w:r w:rsidRPr="00214832">
              <w:rPr>
                <w:rFonts w:eastAsia="Calibri"/>
                <w:szCs w:val="28"/>
              </w:rPr>
              <w:t>2015год</w:t>
            </w:r>
          </w:p>
        </w:tc>
        <w:tc>
          <w:tcPr>
            <w:tcW w:w="1418" w:type="dxa"/>
          </w:tcPr>
          <w:p w:rsidR="003F4141" w:rsidRPr="00214832" w:rsidRDefault="003F4141" w:rsidP="004545AC">
            <w:pPr>
              <w:pStyle w:val="af8"/>
              <w:spacing w:line="240" w:lineRule="auto"/>
              <w:ind w:left="0" w:firstLine="0"/>
              <w:jc w:val="left"/>
              <w:rPr>
                <w:rFonts w:eastAsia="Calibri"/>
                <w:szCs w:val="28"/>
              </w:rPr>
            </w:pPr>
            <w:r w:rsidRPr="00214832">
              <w:rPr>
                <w:rFonts w:eastAsia="Calibri"/>
                <w:szCs w:val="28"/>
              </w:rPr>
              <w:t>2016год</w:t>
            </w:r>
          </w:p>
        </w:tc>
        <w:tc>
          <w:tcPr>
            <w:tcW w:w="1417" w:type="dxa"/>
          </w:tcPr>
          <w:p w:rsidR="003F4141" w:rsidRPr="00214832" w:rsidRDefault="003F4141" w:rsidP="004545AC">
            <w:pPr>
              <w:pStyle w:val="af8"/>
              <w:spacing w:line="240" w:lineRule="auto"/>
              <w:ind w:left="0" w:firstLine="0"/>
              <w:jc w:val="left"/>
              <w:rPr>
                <w:rFonts w:eastAsia="Calibri"/>
                <w:szCs w:val="28"/>
              </w:rPr>
            </w:pPr>
            <w:r w:rsidRPr="00214832">
              <w:rPr>
                <w:rFonts w:eastAsia="Calibri"/>
                <w:szCs w:val="28"/>
              </w:rPr>
              <w:t>2017год</w:t>
            </w:r>
          </w:p>
        </w:tc>
      </w:tr>
      <w:tr w:rsidR="003F4141" w:rsidRPr="00214832" w:rsidTr="003F4141">
        <w:tc>
          <w:tcPr>
            <w:tcW w:w="590" w:type="dxa"/>
          </w:tcPr>
          <w:p w:rsidR="003F4141" w:rsidRPr="00214832" w:rsidRDefault="003F4141" w:rsidP="004545AC">
            <w:pPr>
              <w:pStyle w:val="af8"/>
              <w:spacing w:line="240" w:lineRule="auto"/>
              <w:ind w:left="0" w:firstLine="0"/>
              <w:jc w:val="left"/>
              <w:rPr>
                <w:rFonts w:eastAsia="Calibri"/>
                <w:szCs w:val="28"/>
              </w:rPr>
            </w:pPr>
            <w:r w:rsidRPr="00214832">
              <w:rPr>
                <w:rFonts w:eastAsia="Calibri"/>
                <w:szCs w:val="28"/>
              </w:rPr>
              <w:t>1</w:t>
            </w:r>
          </w:p>
        </w:tc>
        <w:tc>
          <w:tcPr>
            <w:tcW w:w="5222" w:type="dxa"/>
          </w:tcPr>
          <w:p w:rsidR="003F4141" w:rsidRPr="00214832" w:rsidRDefault="003F4141" w:rsidP="004545AC">
            <w:pPr>
              <w:pStyle w:val="af8"/>
              <w:spacing w:line="240" w:lineRule="auto"/>
              <w:ind w:left="0" w:firstLine="0"/>
              <w:jc w:val="left"/>
              <w:rPr>
                <w:rFonts w:eastAsia="Calibri"/>
                <w:szCs w:val="28"/>
              </w:rPr>
            </w:pPr>
            <w:r w:rsidRPr="00214832">
              <w:rPr>
                <w:rFonts w:eastAsia="Calibri"/>
                <w:szCs w:val="28"/>
              </w:rPr>
              <w:t>Численность трудоспособного населения</w:t>
            </w:r>
          </w:p>
        </w:tc>
        <w:tc>
          <w:tcPr>
            <w:tcW w:w="1418" w:type="dxa"/>
          </w:tcPr>
          <w:p w:rsidR="003F4141" w:rsidRPr="00214832" w:rsidRDefault="00BD1FA1" w:rsidP="00326040">
            <w:pPr>
              <w:pStyle w:val="af8"/>
              <w:spacing w:line="240" w:lineRule="auto"/>
              <w:ind w:left="0" w:firstLine="0"/>
              <w:jc w:val="left"/>
              <w:rPr>
                <w:rFonts w:eastAsia="Calibri"/>
                <w:szCs w:val="28"/>
              </w:rPr>
            </w:pPr>
            <w:r w:rsidRPr="00214832">
              <w:rPr>
                <w:rFonts w:eastAsia="Calibri"/>
                <w:szCs w:val="28"/>
              </w:rPr>
              <w:t>562</w:t>
            </w:r>
          </w:p>
        </w:tc>
        <w:tc>
          <w:tcPr>
            <w:tcW w:w="1418" w:type="dxa"/>
          </w:tcPr>
          <w:p w:rsidR="003F4141" w:rsidRPr="00214832" w:rsidRDefault="00BD1FA1" w:rsidP="004545AC">
            <w:pPr>
              <w:pStyle w:val="af8"/>
              <w:spacing w:line="240" w:lineRule="auto"/>
              <w:ind w:left="0" w:firstLine="0"/>
              <w:jc w:val="left"/>
              <w:rPr>
                <w:rFonts w:eastAsia="Calibri"/>
                <w:szCs w:val="28"/>
              </w:rPr>
            </w:pPr>
            <w:r w:rsidRPr="00214832">
              <w:rPr>
                <w:rFonts w:eastAsia="Calibri"/>
                <w:szCs w:val="28"/>
              </w:rPr>
              <w:t>527</w:t>
            </w:r>
          </w:p>
        </w:tc>
        <w:tc>
          <w:tcPr>
            <w:tcW w:w="1417" w:type="dxa"/>
          </w:tcPr>
          <w:p w:rsidR="003F4141" w:rsidRPr="00214832" w:rsidRDefault="000C35E6" w:rsidP="004545AC">
            <w:pPr>
              <w:pStyle w:val="af8"/>
              <w:spacing w:line="240" w:lineRule="auto"/>
              <w:ind w:left="0" w:firstLine="0"/>
              <w:jc w:val="left"/>
              <w:rPr>
                <w:rFonts w:eastAsia="Calibri"/>
                <w:szCs w:val="28"/>
              </w:rPr>
            </w:pPr>
            <w:r w:rsidRPr="00214832">
              <w:rPr>
                <w:color w:val="000000"/>
                <w:szCs w:val="28"/>
              </w:rPr>
              <w:t>490</w:t>
            </w:r>
          </w:p>
        </w:tc>
      </w:tr>
      <w:tr w:rsidR="003F4141" w:rsidRPr="00214832" w:rsidTr="003F4141">
        <w:tc>
          <w:tcPr>
            <w:tcW w:w="590" w:type="dxa"/>
          </w:tcPr>
          <w:p w:rsidR="003F4141" w:rsidRPr="00214832" w:rsidRDefault="003F4141" w:rsidP="004545AC">
            <w:pPr>
              <w:pStyle w:val="af8"/>
              <w:spacing w:line="240" w:lineRule="auto"/>
              <w:ind w:left="0" w:firstLine="0"/>
              <w:jc w:val="left"/>
              <w:rPr>
                <w:rFonts w:eastAsia="Calibri"/>
                <w:szCs w:val="28"/>
              </w:rPr>
            </w:pPr>
            <w:r w:rsidRPr="00214832">
              <w:rPr>
                <w:rFonts w:eastAsia="Calibri"/>
                <w:szCs w:val="28"/>
              </w:rPr>
              <w:t>2</w:t>
            </w:r>
          </w:p>
        </w:tc>
        <w:tc>
          <w:tcPr>
            <w:tcW w:w="5222" w:type="dxa"/>
          </w:tcPr>
          <w:p w:rsidR="003F4141" w:rsidRPr="00214832" w:rsidRDefault="003F4141" w:rsidP="004545AC">
            <w:pPr>
              <w:pStyle w:val="af8"/>
              <w:spacing w:line="240" w:lineRule="auto"/>
              <w:ind w:left="0" w:firstLine="0"/>
              <w:jc w:val="left"/>
              <w:rPr>
                <w:rFonts w:eastAsia="Calibri"/>
                <w:szCs w:val="28"/>
              </w:rPr>
            </w:pPr>
            <w:r w:rsidRPr="00214832">
              <w:rPr>
                <w:rFonts w:eastAsia="Calibri"/>
                <w:szCs w:val="28"/>
              </w:rPr>
              <w:t>Количество пенсионеров, чел.</w:t>
            </w:r>
          </w:p>
        </w:tc>
        <w:tc>
          <w:tcPr>
            <w:tcW w:w="1418" w:type="dxa"/>
          </w:tcPr>
          <w:p w:rsidR="003F4141" w:rsidRPr="00214832" w:rsidRDefault="00EF57FA" w:rsidP="00326040">
            <w:pPr>
              <w:pStyle w:val="af8"/>
              <w:spacing w:line="240" w:lineRule="auto"/>
              <w:ind w:left="0" w:firstLine="0"/>
              <w:jc w:val="left"/>
              <w:rPr>
                <w:rFonts w:eastAsia="Calibri"/>
                <w:szCs w:val="28"/>
              </w:rPr>
            </w:pPr>
            <w:r w:rsidRPr="00214832">
              <w:rPr>
                <w:rFonts w:eastAsia="Calibri"/>
                <w:szCs w:val="28"/>
              </w:rPr>
              <w:t>1</w:t>
            </w:r>
            <w:r w:rsidR="00BD1FA1" w:rsidRPr="00214832">
              <w:rPr>
                <w:rFonts w:eastAsia="Calibri"/>
                <w:szCs w:val="28"/>
              </w:rPr>
              <w:t>64</w:t>
            </w:r>
          </w:p>
        </w:tc>
        <w:tc>
          <w:tcPr>
            <w:tcW w:w="1418" w:type="dxa"/>
          </w:tcPr>
          <w:p w:rsidR="003F4141" w:rsidRPr="00214832" w:rsidRDefault="000C35E6" w:rsidP="004545AC">
            <w:pPr>
              <w:pStyle w:val="af8"/>
              <w:spacing w:line="240" w:lineRule="auto"/>
              <w:ind w:left="0" w:firstLine="0"/>
              <w:jc w:val="left"/>
              <w:rPr>
                <w:rFonts w:eastAsia="Calibri"/>
                <w:szCs w:val="28"/>
              </w:rPr>
            </w:pPr>
            <w:r w:rsidRPr="00214832">
              <w:rPr>
                <w:rFonts w:eastAsia="Calibri"/>
                <w:szCs w:val="28"/>
              </w:rPr>
              <w:t>162</w:t>
            </w:r>
          </w:p>
        </w:tc>
        <w:tc>
          <w:tcPr>
            <w:tcW w:w="1417" w:type="dxa"/>
          </w:tcPr>
          <w:p w:rsidR="003F4141" w:rsidRPr="00214832" w:rsidRDefault="000C35E6" w:rsidP="004545AC">
            <w:pPr>
              <w:pStyle w:val="af8"/>
              <w:spacing w:line="240" w:lineRule="auto"/>
              <w:ind w:left="0" w:firstLine="0"/>
              <w:jc w:val="left"/>
              <w:rPr>
                <w:rFonts w:eastAsia="Calibri"/>
                <w:szCs w:val="28"/>
              </w:rPr>
            </w:pPr>
            <w:r w:rsidRPr="00214832">
              <w:rPr>
                <w:rFonts w:eastAsia="Calibri"/>
                <w:szCs w:val="28"/>
              </w:rPr>
              <w:t>163</w:t>
            </w:r>
          </w:p>
        </w:tc>
      </w:tr>
      <w:tr w:rsidR="003F4141" w:rsidRPr="00214832" w:rsidTr="003F4141">
        <w:tc>
          <w:tcPr>
            <w:tcW w:w="590" w:type="dxa"/>
          </w:tcPr>
          <w:p w:rsidR="003F4141" w:rsidRPr="00214832" w:rsidRDefault="003F4141" w:rsidP="004545AC">
            <w:pPr>
              <w:pStyle w:val="af8"/>
              <w:spacing w:line="240" w:lineRule="auto"/>
              <w:ind w:left="0" w:firstLine="0"/>
              <w:jc w:val="left"/>
              <w:rPr>
                <w:rFonts w:eastAsia="Calibri"/>
                <w:szCs w:val="28"/>
              </w:rPr>
            </w:pPr>
            <w:r w:rsidRPr="00214832">
              <w:rPr>
                <w:rFonts w:eastAsia="Calibri"/>
                <w:szCs w:val="28"/>
              </w:rPr>
              <w:t>4</w:t>
            </w:r>
          </w:p>
        </w:tc>
        <w:tc>
          <w:tcPr>
            <w:tcW w:w="5222" w:type="dxa"/>
          </w:tcPr>
          <w:p w:rsidR="003F4141" w:rsidRPr="00214832" w:rsidRDefault="003F4141" w:rsidP="00326040">
            <w:pPr>
              <w:pStyle w:val="af8"/>
              <w:spacing w:line="240" w:lineRule="auto"/>
              <w:ind w:left="0" w:firstLine="0"/>
              <w:jc w:val="left"/>
              <w:rPr>
                <w:rFonts w:eastAsia="Calibri"/>
                <w:szCs w:val="28"/>
              </w:rPr>
            </w:pPr>
            <w:r w:rsidRPr="00214832">
              <w:rPr>
                <w:rFonts w:eastAsia="Calibri"/>
                <w:szCs w:val="28"/>
              </w:rPr>
              <w:t>Дети  до  1</w:t>
            </w:r>
            <w:r w:rsidR="00326040" w:rsidRPr="00214832">
              <w:rPr>
                <w:rFonts w:eastAsia="Calibri"/>
                <w:szCs w:val="28"/>
              </w:rPr>
              <w:t>7</w:t>
            </w:r>
            <w:r w:rsidRPr="00214832">
              <w:rPr>
                <w:rFonts w:eastAsia="Calibri"/>
                <w:szCs w:val="28"/>
              </w:rPr>
              <w:t xml:space="preserve"> лет</w:t>
            </w:r>
          </w:p>
        </w:tc>
        <w:tc>
          <w:tcPr>
            <w:tcW w:w="1418" w:type="dxa"/>
          </w:tcPr>
          <w:p w:rsidR="003F4141" w:rsidRPr="00214832" w:rsidRDefault="00EF57FA" w:rsidP="00326040">
            <w:pPr>
              <w:pStyle w:val="af8"/>
              <w:spacing w:line="240" w:lineRule="auto"/>
              <w:ind w:left="0" w:firstLine="0"/>
              <w:jc w:val="left"/>
              <w:rPr>
                <w:rFonts w:eastAsia="Calibri"/>
                <w:szCs w:val="28"/>
              </w:rPr>
            </w:pPr>
            <w:r w:rsidRPr="00214832">
              <w:rPr>
                <w:rFonts w:eastAsia="Calibri"/>
                <w:szCs w:val="28"/>
              </w:rPr>
              <w:t>173</w:t>
            </w:r>
          </w:p>
        </w:tc>
        <w:tc>
          <w:tcPr>
            <w:tcW w:w="1418" w:type="dxa"/>
          </w:tcPr>
          <w:p w:rsidR="003F4141" w:rsidRPr="00214832" w:rsidRDefault="00E22BB9" w:rsidP="004545AC">
            <w:pPr>
              <w:pStyle w:val="af8"/>
              <w:spacing w:line="240" w:lineRule="auto"/>
              <w:ind w:left="0" w:firstLine="0"/>
              <w:jc w:val="left"/>
              <w:rPr>
                <w:rFonts w:eastAsia="Calibri"/>
                <w:szCs w:val="28"/>
              </w:rPr>
            </w:pPr>
            <w:r w:rsidRPr="00214832">
              <w:rPr>
                <w:rFonts w:eastAsia="Calibri"/>
                <w:szCs w:val="28"/>
              </w:rPr>
              <w:t>1</w:t>
            </w:r>
            <w:r w:rsidR="000C35E6" w:rsidRPr="00214832">
              <w:rPr>
                <w:rFonts w:eastAsia="Calibri"/>
                <w:szCs w:val="28"/>
              </w:rPr>
              <w:t>85</w:t>
            </w:r>
          </w:p>
        </w:tc>
        <w:tc>
          <w:tcPr>
            <w:tcW w:w="1417" w:type="dxa"/>
          </w:tcPr>
          <w:p w:rsidR="003F4141" w:rsidRPr="00214832" w:rsidRDefault="00EF57FA" w:rsidP="004545AC">
            <w:pPr>
              <w:pStyle w:val="af8"/>
              <w:spacing w:line="240" w:lineRule="auto"/>
              <w:ind w:left="0" w:firstLine="0"/>
              <w:jc w:val="left"/>
              <w:rPr>
                <w:rFonts w:eastAsia="Calibri"/>
                <w:szCs w:val="28"/>
              </w:rPr>
            </w:pPr>
            <w:r w:rsidRPr="00214832">
              <w:rPr>
                <w:rFonts w:eastAsia="Calibri"/>
                <w:szCs w:val="28"/>
              </w:rPr>
              <w:t>199</w:t>
            </w:r>
          </w:p>
        </w:tc>
      </w:tr>
    </w:tbl>
    <w:p w:rsidR="00A60029" w:rsidRPr="00214832" w:rsidRDefault="00A60029" w:rsidP="00113E25">
      <w:pPr>
        <w:widowControl w:val="0"/>
        <w:spacing w:after="0" w:line="240" w:lineRule="auto"/>
        <w:rPr>
          <w:rFonts w:ascii="Times New Roman" w:eastAsia="Courier New" w:hAnsi="Times New Roman" w:cs="Times New Roman"/>
          <w:color w:val="000000"/>
          <w:sz w:val="28"/>
          <w:szCs w:val="28"/>
        </w:rPr>
      </w:pPr>
    </w:p>
    <w:p w:rsidR="001B4164" w:rsidRPr="00214832" w:rsidRDefault="00B50218" w:rsidP="00177D72">
      <w:pPr>
        <w:ind w:firstLine="720"/>
        <w:jc w:val="center"/>
        <w:rPr>
          <w:rFonts w:ascii="Times New Roman" w:hAnsi="Times New Roman" w:cs="Times New Roman"/>
          <w:b/>
          <w:i/>
          <w:sz w:val="28"/>
          <w:szCs w:val="28"/>
        </w:rPr>
      </w:pPr>
      <w:r w:rsidRPr="00214832">
        <w:rPr>
          <w:rFonts w:ascii="Times New Roman" w:hAnsi="Times New Roman" w:cs="Times New Roman"/>
          <w:b/>
          <w:i/>
          <w:sz w:val="28"/>
          <w:szCs w:val="28"/>
        </w:rPr>
        <w:t>2.7. Уровень и качество жизни населения.</w:t>
      </w:r>
    </w:p>
    <w:p w:rsidR="007D1330" w:rsidRPr="00214832" w:rsidRDefault="007D1330" w:rsidP="007D1330">
      <w:pPr>
        <w:spacing w:after="0" w:line="240" w:lineRule="auto"/>
        <w:ind w:firstLine="720"/>
        <w:jc w:val="both"/>
        <w:rPr>
          <w:rFonts w:ascii="Times New Roman" w:hAnsi="Times New Roman" w:cs="Times New Roman"/>
          <w:color w:val="333333"/>
          <w:sz w:val="28"/>
          <w:szCs w:val="28"/>
        </w:rPr>
      </w:pPr>
      <w:r w:rsidRPr="00214832">
        <w:rPr>
          <w:rFonts w:ascii="Times New Roman" w:hAnsi="Times New Roman" w:cs="Times New Roman"/>
          <w:color w:val="333333"/>
          <w:sz w:val="28"/>
          <w:szCs w:val="28"/>
        </w:rPr>
        <w:t>О</w:t>
      </w:r>
      <w:r w:rsidR="001B4164" w:rsidRPr="00214832">
        <w:rPr>
          <w:rFonts w:ascii="Times New Roman" w:hAnsi="Times New Roman" w:cs="Times New Roman"/>
          <w:color w:val="333333"/>
          <w:sz w:val="28"/>
          <w:szCs w:val="28"/>
        </w:rPr>
        <w:t>дной из важнейших задач является устойчивое развитие сельских территорий, которое должно обеспечить рост</w:t>
      </w:r>
      <w:r w:rsidRPr="00214832">
        <w:rPr>
          <w:rFonts w:ascii="Times New Roman" w:hAnsi="Times New Roman" w:cs="Times New Roman"/>
          <w:color w:val="333333"/>
          <w:sz w:val="28"/>
          <w:szCs w:val="28"/>
        </w:rPr>
        <w:t xml:space="preserve">  и </w:t>
      </w:r>
      <w:r w:rsidR="001B4164" w:rsidRPr="00214832">
        <w:rPr>
          <w:rFonts w:ascii="Times New Roman" w:hAnsi="Times New Roman" w:cs="Times New Roman"/>
          <w:color w:val="333333"/>
          <w:sz w:val="28"/>
          <w:szCs w:val="28"/>
        </w:rPr>
        <w:t>повышение качества и уровня жизни</w:t>
      </w:r>
      <w:r w:rsidRPr="00214832">
        <w:rPr>
          <w:rFonts w:ascii="Times New Roman" w:hAnsi="Times New Roman" w:cs="Times New Roman"/>
          <w:color w:val="333333"/>
          <w:sz w:val="28"/>
          <w:szCs w:val="28"/>
        </w:rPr>
        <w:t xml:space="preserve"> населения</w:t>
      </w:r>
      <w:r w:rsidR="001B4164" w:rsidRPr="00214832">
        <w:rPr>
          <w:rFonts w:ascii="Times New Roman" w:hAnsi="Times New Roman" w:cs="Times New Roman"/>
          <w:color w:val="333333"/>
          <w:sz w:val="28"/>
          <w:szCs w:val="28"/>
        </w:rPr>
        <w:t xml:space="preserve"> сельского населения. </w:t>
      </w:r>
      <w:r w:rsidRPr="00214832">
        <w:rPr>
          <w:rFonts w:ascii="Times New Roman" w:hAnsi="Times New Roman" w:cs="Times New Roman"/>
          <w:color w:val="333333"/>
          <w:sz w:val="28"/>
          <w:szCs w:val="28"/>
        </w:rPr>
        <w:t xml:space="preserve"> </w:t>
      </w:r>
      <w:r w:rsidR="001B4164" w:rsidRPr="00214832">
        <w:rPr>
          <w:rFonts w:ascii="Times New Roman" w:hAnsi="Times New Roman" w:cs="Times New Roman"/>
          <w:color w:val="333333"/>
          <w:sz w:val="28"/>
          <w:szCs w:val="28"/>
        </w:rPr>
        <w:t xml:space="preserve"> Под качеством жизни населения следует понимать «уровень развития и степень удовлетворения материальных, интеллектуальных, духовных и социальных потребностей людей»</w:t>
      </w:r>
      <w:r w:rsidRPr="00214832">
        <w:rPr>
          <w:rFonts w:ascii="Times New Roman" w:hAnsi="Times New Roman" w:cs="Times New Roman"/>
          <w:color w:val="333333"/>
          <w:sz w:val="28"/>
          <w:szCs w:val="28"/>
        </w:rPr>
        <w:t xml:space="preserve">. </w:t>
      </w:r>
      <w:r w:rsidR="001B4164" w:rsidRPr="00214832">
        <w:rPr>
          <w:rFonts w:ascii="Times New Roman" w:hAnsi="Times New Roman" w:cs="Times New Roman"/>
          <w:color w:val="333333"/>
          <w:sz w:val="28"/>
          <w:szCs w:val="28"/>
        </w:rPr>
        <w:t xml:space="preserve">Важными характеристиками и условиями качества жизни являются доходы и занятость населения, обеспеченность населения услугами образования и здравоохранения, состояние отраслей социальной сферы. </w:t>
      </w:r>
    </w:p>
    <w:p w:rsidR="00B50218" w:rsidRPr="00214832" w:rsidRDefault="001B4164" w:rsidP="007D1330">
      <w:pPr>
        <w:spacing w:after="0" w:line="240" w:lineRule="auto"/>
        <w:ind w:firstLine="720"/>
        <w:jc w:val="both"/>
        <w:rPr>
          <w:rFonts w:ascii="Times New Roman" w:hAnsi="Times New Roman" w:cs="Times New Roman"/>
          <w:webHidden/>
          <w:color w:val="333333"/>
          <w:sz w:val="28"/>
          <w:szCs w:val="28"/>
        </w:rPr>
      </w:pPr>
      <w:r w:rsidRPr="00214832">
        <w:rPr>
          <w:rFonts w:ascii="Times New Roman" w:hAnsi="Times New Roman" w:cs="Times New Roman"/>
          <w:color w:val="333333"/>
          <w:sz w:val="28"/>
          <w:szCs w:val="28"/>
        </w:rPr>
        <w:t xml:space="preserve">В </w:t>
      </w:r>
      <w:r w:rsidR="00BD1FA1" w:rsidRPr="00214832">
        <w:rPr>
          <w:rFonts w:ascii="Times New Roman" w:hAnsi="Times New Roman" w:cs="Times New Roman"/>
          <w:color w:val="333333"/>
          <w:sz w:val="28"/>
          <w:szCs w:val="28"/>
        </w:rPr>
        <w:t>Бурхунском</w:t>
      </w:r>
      <w:r w:rsidR="007D1330" w:rsidRPr="00214832">
        <w:rPr>
          <w:rFonts w:ascii="Times New Roman" w:hAnsi="Times New Roman" w:cs="Times New Roman"/>
          <w:color w:val="333333"/>
          <w:sz w:val="28"/>
          <w:szCs w:val="28"/>
        </w:rPr>
        <w:t xml:space="preserve"> сельском поселении</w:t>
      </w:r>
      <w:r w:rsidRPr="00214832">
        <w:rPr>
          <w:rFonts w:ascii="Times New Roman" w:hAnsi="Times New Roman" w:cs="Times New Roman"/>
          <w:color w:val="333333"/>
          <w:sz w:val="28"/>
          <w:szCs w:val="28"/>
        </w:rPr>
        <w:t xml:space="preserve"> </w:t>
      </w:r>
      <w:r w:rsidR="007D1330" w:rsidRPr="00214832">
        <w:rPr>
          <w:rFonts w:ascii="Times New Roman" w:hAnsi="Times New Roman" w:cs="Times New Roman"/>
          <w:color w:val="333333"/>
          <w:sz w:val="28"/>
          <w:szCs w:val="28"/>
        </w:rPr>
        <w:t xml:space="preserve">данная проблема стоит очень остро, связано это </w:t>
      </w:r>
      <w:r w:rsidRPr="00214832">
        <w:rPr>
          <w:rFonts w:ascii="Times New Roman" w:hAnsi="Times New Roman" w:cs="Times New Roman"/>
          <w:color w:val="333333"/>
          <w:sz w:val="28"/>
          <w:szCs w:val="28"/>
        </w:rPr>
        <w:t xml:space="preserve">  с неблагоприятными социально-бытовыми условиями на селе и не развитостью инженерной инфраструктуры, отсутствием  рабочих мест, низкой заработной платой</w:t>
      </w:r>
      <w:r w:rsidR="007D1330" w:rsidRPr="00214832">
        <w:rPr>
          <w:rFonts w:ascii="Times New Roman" w:hAnsi="Times New Roman" w:cs="Times New Roman"/>
          <w:color w:val="333333"/>
          <w:sz w:val="28"/>
          <w:szCs w:val="28"/>
        </w:rPr>
        <w:t xml:space="preserve"> и оттоком населения трудоспособного возраста</w:t>
      </w:r>
      <w:r w:rsidRPr="00214832">
        <w:rPr>
          <w:rFonts w:ascii="Times New Roman" w:hAnsi="Times New Roman" w:cs="Times New Roman"/>
          <w:color w:val="333333"/>
          <w:sz w:val="28"/>
          <w:szCs w:val="28"/>
        </w:rPr>
        <w:t>.</w:t>
      </w:r>
    </w:p>
    <w:p w:rsidR="00DB6EBC" w:rsidRPr="00214832" w:rsidRDefault="00DB6EBC" w:rsidP="00113E25">
      <w:pPr>
        <w:pStyle w:val="a3"/>
        <w:tabs>
          <w:tab w:val="left" w:pos="851"/>
        </w:tabs>
        <w:spacing w:after="0"/>
        <w:ind w:left="0" w:firstLine="709"/>
        <w:jc w:val="both"/>
        <w:rPr>
          <w:sz w:val="28"/>
          <w:szCs w:val="28"/>
        </w:rPr>
      </w:pPr>
      <w:r w:rsidRPr="00214832">
        <w:rPr>
          <w:sz w:val="28"/>
          <w:szCs w:val="28"/>
        </w:rPr>
        <w:t xml:space="preserve">Средняя заработная плата </w:t>
      </w:r>
      <w:proofErr w:type="gramStart"/>
      <w:r w:rsidRPr="00214832">
        <w:rPr>
          <w:sz w:val="28"/>
          <w:szCs w:val="28"/>
        </w:rPr>
        <w:t xml:space="preserve">работников, работающих на предприятиях и в учреждениях сельского поселения   по сравнению с </w:t>
      </w:r>
      <w:r w:rsidR="007C69C1" w:rsidRPr="00214832">
        <w:rPr>
          <w:sz w:val="28"/>
          <w:szCs w:val="28"/>
        </w:rPr>
        <w:t xml:space="preserve">прошлым 2016 годом </w:t>
      </w:r>
      <w:r w:rsidRPr="00214832">
        <w:rPr>
          <w:sz w:val="28"/>
          <w:szCs w:val="28"/>
        </w:rPr>
        <w:t>возросла</w:t>
      </w:r>
      <w:proofErr w:type="gramEnd"/>
      <w:r w:rsidRPr="00214832">
        <w:rPr>
          <w:sz w:val="28"/>
          <w:szCs w:val="28"/>
        </w:rPr>
        <w:t xml:space="preserve"> на 2,7 %  и составила 16580рублей.</w:t>
      </w:r>
    </w:p>
    <w:p w:rsidR="00DB6EBC" w:rsidRPr="00214832" w:rsidRDefault="00DB6EBC" w:rsidP="00113E25">
      <w:pPr>
        <w:tabs>
          <w:tab w:val="left" w:pos="851"/>
        </w:tabs>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         Наиболее высокий уровень заработной платы</w:t>
      </w:r>
      <w:r w:rsidR="008D3171" w:rsidRPr="00214832">
        <w:rPr>
          <w:rFonts w:ascii="Times New Roman" w:hAnsi="Times New Roman" w:cs="Times New Roman"/>
          <w:sz w:val="28"/>
          <w:szCs w:val="28"/>
        </w:rPr>
        <w:t xml:space="preserve"> в месяц </w:t>
      </w:r>
      <w:r w:rsidRPr="00214832">
        <w:rPr>
          <w:rFonts w:ascii="Times New Roman" w:hAnsi="Times New Roman" w:cs="Times New Roman"/>
          <w:sz w:val="28"/>
          <w:szCs w:val="28"/>
        </w:rPr>
        <w:t xml:space="preserve"> на одного работника отмечается в бюджетной сфере -  это МОУ «</w:t>
      </w:r>
      <w:r w:rsidR="00826FFE" w:rsidRPr="00214832">
        <w:rPr>
          <w:rFonts w:ascii="Times New Roman" w:hAnsi="Times New Roman" w:cs="Times New Roman"/>
          <w:sz w:val="28"/>
          <w:szCs w:val="28"/>
        </w:rPr>
        <w:t>Бурхунская</w:t>
      </w:r>
      <w:r w:rsidRPr="00214832">
        <w:rPr>
          <w:rFonts w:ascii="Times New Roman" w:hAnsi="Times New Roman" w:cs="Times New Roman"/>
          <w:sz w:val="28"/>
          <w:szCs w:val="28"/>
        </w:rPr>
        <w:t xml:space="preserve"> СОШ» - </w:t>
      </w:r>
      <w:r w:rsidR="00BD1FA1" w:rsidRPr="00214832">
        <w:rPr>
          <w:rFonts w:ascii="Times New Roman" w:eastAsia="Times New Roman" w:hAnsi="Times New Roman" w:cs="Times New Roman"/>
          <w:bCs/>
          <w:color w:val="000000" w:themeColor="text1"/>
          <w:sz w:val="28"/>
          <w:szCs w:val="28"/>
        </w:rPr>
        <w:t>28</w:t>
      </w:r>
      <w:r w:rsidRPr="00214832">
        <w:rPr>
          <w:rFonts w:ascii="Times New Roman" w:eastAsia="Times New Roman" w:hAnsi="Times New Roman" w:cs="Times New Roman"/>
          <w:bCs/>
          <w:color w:val="000000" w:themeColor="text1"/>
          <w:sz w:val="28"/>
          <w:szCs w:val="28"/>
        </w:rPr>
        <w:t>000  рублей</w:t>
      </w:r>
      <w:r w:rsidRPr="00214832">
        <w:rPr>
          <w:rFonts w:ascii="Times New Roman" w:hAnsi="Times New Roman" w:cs="Times New Roman"/>
          <w:sz w:val="28"/>
          <w:szCs w:val="28"/>
        </w:rPr>
        <w:t xml:space="preserve">  и в МКУК КДЦ с</w:t>
      </w:r>
      <w:proofErr w:type="gramStart"/>
      <w:r w:rsidRPr="00214832">
        <w:rPr>
          <w:rFonts w:ascii="Times New Roman" w:hAnsi="Times New Roman" w:cs="Times New Roman"/>
          <w:sz w:val="28"/>
          <w:szCs w:val="28"/>
        </w:rPr>
        <w:t>.</w:t>
      </w:r>
      <w:r w:rsidR="00BD1FA1" w:rsidRPr="00214832">
        <w:rPr>
          <w:rFonts w:ascii="Times New Roman" w:hAnsi="Times New Roman" w:cs="Times New Roman"/>
          <w:sz w:val="28"/>
          <w:szCs w:val="28"/>
        </w:rPr>
        <w:t>Б</w:t>
      </w:r>
      <w:proofErr w:type="gramEnd"/>
      <w:r w:rsidR="00BD1FA1" w:rsidRPr="00214832">
        <w:rPr>
          <w:rFonts w:ascii="Times New Roman" w:hAnsi="Times New Roman" w:cs="Times New Roman"/>
          <w:sz w:val="28"/>
          <w:szCs w:val="28"/>
        </w:rPr>
        <w:t>урхун</w:t>
      </w:r>
      <w:r w:rsidRPr="00214832">
        <w:rPr>
          <w:rFonts w:ascii="Times New Roman" w:hAnsi="Times New Roman" w:cs="Times New Roman"/>
          <w:sz w:val="28"/>
          <w:szCs w:val="28"/>
        </w:rPr>
        <w:t xml:space="preserve">» – </w:t>
      </w:r>
      <w:r w:rsidR="00BD1FA1" w:rsidRPr="00214832">
        <w:rPr>
          <w:rFonts w:ascii="Times New Roman" w:eastAsia="Times New Roman" w:hAnsi="Times New Roman" w:cs="Times New Roman"/>
          <w:bCs/>
          <w:color w:val="000000" w:themeColor="text1"/>
          <w:sz w:val="28"/>
          <w:szCs w:val="28"/>
        </w:rPr>
        <w:t>21392,2</w:t>
      </w:r>
      <w:r w:rsidRPr="00214832">
        <w:rPr>
          <w:rFonts w:ascii="Times New Roman" w:eastAsia="Times New Roman" w:hAnsi="Times New Roman" w:cs="Times New Roman"/>
          <w:bCs/>
          <w:color w:val="000000" w:themeColor="text1"/>
          <w:sz w:val="28"/>
          <w:szCs w:val="28"/>
        </w:rPr>
        <w:t xml:space="preserve"> рублей</w:t>
      </w:r>
      <w:r w:rsidRPr="00214832">
        <w:rPr>
          <w:rFonts w:ascii="Times New Roman" w:hAnsi="Times New Roman" w:cs="Times New Roman"/>
          <w:sz w:val="28"/>
          <w:szCs w:val="28"/>
        </w:rPr>
        <w:t xml:space="preserve">.  </w:t>
      </w:r>
    </w:p>
    <w:p w:rsidR="00DB6EBC" w:rsidRPr="00214832" w:rsidRDefault="00DB6EBC" w:rsidP="00113E25">
      <w:pPr>
        <w:tabs>
          <w:tab w:val="left" w:pos="851"/>
        </w:tabs>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Самый низкий  уровень заработной платы в  </w:t>
      </w:r>
      <w:r w:rsidR="00934374" w:rsidRPr="00214832">
        <w:rPr>
          <w:rFonts w:ascii="Times New Roman" w:hAnsi="Times New Roman" w:cs="Times New Roman"/>
          <w:sz w:val="28"/>
          <w:szCs w:val="28"/>
        </w:rPr>
        <w:t xml:space="preserve"> </w:t>
      </w:r>
      <w:r w:rsidRPr="00214832">
        <w:rPr>
          <w:rFonts w:ascii="Times New Roman" w:hAnsi="Times New Roman" w:cs="Times New Roman"/>
          <w:sz w:val="28"/>
          <w:szCs w:val="28"/>
        </w:rPr>
        <w:t xml:space="preserve"> 2017г</w:t>
      </w:r>
      <w:r w:rsidR="00934374" w:rsidRPr="00214832">
        <w:rPr>
          <w:rFonts w:ascii="Times New Roman" w:hAnsi="Times New Roman" w:cs="Times New Roman"/>
          <w:sz w:val="28"/>
          <w:szCs w:val="28"/>
        </w:rPr>
        <w:t>оду</w:t>
      </w:r>
      <w:r w:rsidRPr="00214832">
        <w:rPr>
          <w:rFonts w:ascii="Times New Roman" w:hAnsi="Times New Roman" w:cs="Times New Roman"/>
          <w:sz w:val="28"/>
          <w:szCs w:val="28"/>
        </w:rPr>
        <w:t xml:space="preserve">   отмечается в торг</w:t>
      </w:r>
      <w:r w:rsidR="00BD1FA1" w:rsidRPr="00214832">
        <w:rPr>
          <w:rFonts w:ascii="Times New Roman" w:hAnsi="Times New Roman" w:cs="Times New Roman"/>
          <w:sz w:val="28"/>
          <w:szCs w:val="28"/>
        </w:rPr>
        <w:t>овле  и сельском хозяйстве   - 11100 рублей   и   15</w:t>
      </w:r>
      <w:r w:rsidRPr="00214832">
        <w:rPr>
          <w:rFonts w:ascii="Times New Roman" w:hAnsi="Times New Roman" w:cs="Times New Roman"/>
          <w:sz w:val="28"/>
          <w:szCs w:val="28"/>
        </w:rPr>
        <w:t>500</w:t>
      </w:r>
      <w:r w:rsidRPr="00214832">
        <w:rPr>
          <w:rFonts w:ascii="Times New Roman" w:hAnsi="Times New Roman" w:cs="Times New Roman"/>
          <w:b/>
          <w:sz w:val="28"/>
          <w:szCs w:val="28"/>
        </w:rPr>
        <w:t xml:space="preserve"> </w:t>
      </w:r>
      <w:r w:rsidR="008D3171" w:rsidRPr="00214832">
        <w:rPr>
          <w:rFonts w:ascii="Times New Roman" w:hAnsi="Times New Roman" w:cs="Times New Roman"/>
          <w:sz w:val="28"/>
          <w:szCs w:val="28"/>
        </w:rPr>
        <w:t>рублей соответственно.</w:t>
      </w:r>
    </w:p>
    <w:p w:rsidR="00681D67" w:rsidRPr="00214832" w:rsidRDefault="007D1330" w:rsidP="00113E25">
      <w:pPr>
        <w:pStyle w:val="a3"/>
        <w:tabs>
          <w:tab w:val="left" w:pos="851"/>
        </w:tabs>
        <w:spacing w:after="0"/>
        <w:ind w:left="0"/>
        <w:jc w:val="both"/>
        <w:rPr>
          <w:sz w:val="28"/>
          <w:szCs w:val="28"/>
        </w:rPr>
      </w:pPr>
      <w:r w:rsidRPr="00214832">
        <w:rPr>
          <w:sz w:val="28"/>
          <w:szCs w:val="28"/>
        </w:rPr>
        <w:t xml:space="preserve"> </w:t>
      </w:r>
      <w:r w:rsidR="00DB6EBC" w:rsidRPr="00214832">
        <w:rPr>
          <w:sz w:val="28"/>
          <w:szCs w:val="28"/>
        </w:rPr>
        <w:t>Среднемесячный доход работающего населения сельского поселения  по сравнению с соответ</w:t>
      </w:r>
      <w:r w:rsidR="00681D67" w:rsidRPr="00214832">
        <w:rPr>
          <w:sz w:val="28"/>
          <w:szCs w:val="28"/>
        </w:rPr>
        <w:t>ствующим периодом прошлого года</w:t>
      </w:r>
      <w:r w:rsidR="00DB6EBC" w:rsidRPr="00214832">
        <w:rPr>
          <w:sz w:val="28"/>
          <w:szCs w:val="28"/>
        </w:rPr>
        <w:t xml:space="preserve"> возрос   </w:t>
      </w:r>
      <w:r w:rsidR="00681D67" w:rsidRPr="00214832">
        <w:rPr>
          <w:sz w:val="28"/>
          <w:szCs w:val="28"/>
        </w:rPr>
        <w:t>и</w:t>
      </w:r>
      <w:r w:rsidR="006F5035" w:rsidRPr="00214832">
        <w:rPr>
          <w:sz w:val="28"/>
          <w:szCs w:val="28"/>
        </w:rPr>
        <w:t xml:space="preserve"> составляет   1623</w:t>
      </w:r>
      <w:r w:rsidR="00DB6EBC" w:rsidRPr="00214832">
        <w:rPr>
          <w:sz w:val="28"/>
          <w:szCs w:val="28"/>
        </w:rPr>
        <w:t>0рублей,   за это</w:t>
      </w:r>
      <w:r w:rsidR="006F5035" w:rsidRPr="00214832">
        <w:rPr>
          <w:sz w:val="28"/>
          <w:szCs w:val="28"/>
        </w:rPr>
        <w:t>т же  период  2016 года  -    1293,2</w:t>
      </w:r>
      <w:r w:rsidR="00DB6EBC" w:rsidRPr="00214832">
        <w:rPr>
          <w:sz w:val="28"/>
          <w:szCs w:val="28"/>
        </w:rPr>
        <w:t xml:space="preserve"> рублей</w:t>
      </w:r>
      <w:r w:rsidR="007C69C1" w:rsidRPr="00214832">
        <w:rPr>
          <w:sz w:val="28"/>
          <w:szCs w:val="28"/>
        </w:rPr>
        <w:t>.</w:t>
      </w:r>
      <w:r w:rsidR="00DB6EBC" w:rsidRPr="00214832">
        <w:rPr>
          <w:sz w:val="28"/>
          <w:szCs w:val="28"/>
        </w:rPr>
        <w:t xml:space="preserve"> </w:t>
      </w:r>
    </w:p>
    <w:p w:rsidR="00681D67" w:rsidRPr="00214832" w:rsidRDefault="00681D67" w:rsidP="00113E25">
      <w:pPr>
        <w:spacing w:after="0" w:line="240" w:lineRule="auto"/>
        <w:ind w:firstLine="851"/>
        <w:jc w:val="both"/>
        <w:rPr>
          <w:rFonts w:ascii="Times New Roman" w:hAnsi="Times New Roman" w:cs="Times New Roman"/>
          <w:sz w:val="28"/>
          <w:szCs w:val="28"/>
        </w:rPr>
      </w:pPr>
      <w:r w:rsidRPr="00214832">
        <w:rPr>
          <w:rFonts w:ascii="Times New Roman" w:hAnsi="Times New Roman" w:cs="Times New Roman"/>
          <w:sz w:val="28"/>
          <w:szCs w:val="28"/>
        </w:rPr>
        <w:t>.</w:t>
      </w:r>
    </w:p>
    <w:p w:rsidR="007E7539" w:rsidRPr="00214832" w:rsidRDefault="006F5035" w:rsidP="006F5035">
      <w:pPr>
        <w:jc w:val="both"/>
        <w:rPr>
          <w:rFonts w:ascii="Times New Roman" w:hAnsi="Times New Roman" w:cs="Times New Roman"/>
          <w:sz w:val="28"/>
          <w:szCs w:val="28"/>
        </w:rPr>
      </w:pPr>
      <w:r w:rsidRPr="00214832">
        <w:rPr>
          <w:rFonts w:ascii="Times New Roman" w:hAnsi="Times New Roman" w:cs="Times New Roman"/>
          <w:sz w:val="28"/>
          <w:szCs w:val="28"/>
        </w:rPr>
        <w:lastRenderedPageBreak/>
        <w:t xml:space="preserve">   </w:t>
      </w:r>
      <w:r w:rsidR="009C3825" w:rsidRPr="00214832">
        <w:rPr>
          <w:rFonts w:ascii="Times New Roman" w:hAnsi="Times New Roman" w:cs="Times New Roman"/>
          <w:sz w:val="28"/>
          <w:szCs w:val="28"/>
        </w:rPr>
        <w:t>Низкий размер заработной платы в сельском поселении является сдерживающим фактором роста  экономики и улучшения  благосостояния населения сельского поселения. Он вынуждает  трудоспособное население  искать работу в  более  благополучных  местах.</w:t>
      </w:r>
    </w:p>
    <w:p w:rsidR="00B50218" w:rsidRPr="00214832" w:rsidRDefault="006F5035" w:rsidP="006F5035">
      <w:pPr>
        <w:jc w:val="both"/>
      </w:pPr>
      <w:r w:rsidRPr="00214832">
        <w:rPr>
          <w:rFonts w:ascii="Times New Roman" w:eastAsia="Calibri" w:hAnsi="Times New Roman" w:cs="Times New Roman"/>
          <w:i/>
          <w:sz w:val="28"/>
          <w:szCs w:val="28"/>
        </w:rPr>
        <w:t xml:space="preserve">                                   </w:t>
      </w:r>
      <w:r w:rsidR="00B50218" w:rsidRPr="00214832">
        <w:rPr>
          <w:rFonts w:ascii="Times New Roman" w:hAnsi="Times New Roman" w:cs="Times New Roman"/>
          <w:b/>
          <w:i/>
          <w:sz w:val="28"/>
          <w:szCs w:val="28"/>
        </w:rPr>
        <w:t>2.8.Оценка финансового состояния</w:t>
      </w:r>
      <w:r w:rsidR="00B50218" w:rsidRPr="00214832">
        <w:rPr>
          <w:b/>
        </w:rPr>
        <w:t xml:space="preserve"> </w:t>
      </w:r>
      <w:r w:rsidR="00DD41E8" w:rsidRPr="00214832">
        <w:rPr>
          <w:i/>
          <w:sz w:val="24"/>
          <w:szCs w:val="24"/>
        </w:rPr>
        <w:t xml:space="preserve"> </w:t>
      </w:r>
    </w:p>
    <w:p w:rsidR="00A60029" w:rsidRPr="00214832" w:rsidRDefault="00A60029" w:rsidP="00A60029">
      <w:pPr>
        <w:pStyle w:val="af8"/>
        <w:spacing w:line="240" w:lineRule="auto"/>
        <w:ind w:left="0" w:firstLine="0"/>
        <w:jc w:val="left"/>
        <w:rPr>
          <w:color w:val="000000"/>
          <w:szCs w:val="28"/>
        </w:rPr>
      </w:pPr>
      <w:r w:rsidRPr="00214832">
        <w:rPr>
          <w:rFonts w:eastAsia="Calibri"/>
          <w:szCs w:val="28"/>
        </w:rPr>
        <w:t xml:space="preserve">Структура бюджета </w:t>
      </w:r>
      <w:r w:rsidR="00826FFE" w:rsidRPr="00214832">
        <w:rPr>
          <w:rFonts w:eastAsia="Calibri"/>
          <w:szCs w:val="28"/>
        </w:rPr>
        <w:t>Бурхунского</w:t>
      </w:r>
      <w:r w:rsidR="00EB326E" w:rsidRPr="00214832">
        <w:rPr>
          <w:rFonts w:eastAsia="Calibri"/>
          <w:szCs w:val="28"/>
        </w:rPr>
        <w:t xml:space="preserve"> сельского поселения</w:t>
      </w:r>
      <w:r w:rsidRPr="00214832">
        <w:rPr>
          <w:rFonts w:eastAsia="Calibri"/>
          <w:szCs w:val="28"/>
        </w:rPr>
        <w:t xml:space="preserve"> представлена в таблице №</w:t>
      </w:r>
      <w:r w:rsidR="00EB326E" w:rsidRPr="00214832">
        <w:rPr>
          <w:rFonts w:eastAsia="Calibri"/>
          <w:szCs w:val="28"/>
        </w:rPr>
        <w:t>8</w:t>
      </w:r>
      <w:r w:rsidRPr="00214832">
        <w:rPr>
          <w:color w:val="000000"/>
          <w:szCs w:val="28"/>
        </w:rPr>
        <w:tab/>
      </w:r>
      <w:r w:rsidRPr="00214832">
        <w:rPr>
          <w:color w:val="000000"/>
          <w:szCs w:val="28"/>
        </w:rPr>
        <w:tab/>
      </w:r>
    </w:p>
    <w:p w:rsidR="00A60029" w:rsidRPr="00214832" w:rsidRDefault="00A60029" w:rsidP="00EA598E">
      <w:pPr>
        <w:spacing w:after="0" w:line="240" w:lineRule="auto"/>
        <w:jc w:val="right"/>
        <w:rPr>
          <w:rFonts w:ascii="Times New Roman" w:eastAsia="Calibri" w:hAnsi="Times New Roman" w:cs="Times New Roman"/>
          <w:sz w:val="28"/>
          <w:szCs w:val="28"/>
        </w:rPr>
      </w:pPr>
      <w:r w:rsidRPr="00214832">
        <w:rPr>
          <w:rFonts w:ascii="Times New Roman" w:eastAsia="Calibri" w:hAnsi="Times New Roman" w:cs="Times New Roman"/>
          <w:sz w:val="28"/>
          <w:szCs w:val="28"/>
        </w:rPr>
        <w:t xml:space="preserve"> </w:t>
      </w:r>
      <w:r w:rsidRPr="00214832">
        <w:rPr>
          <w:rFonts w:ascii="Times New Roman" w:eastAsia="Calibri" w:hAnsi="Times New Roman" w:cs="Times New Roman"/>
          <w:sz w:val="28"/>
          <w:szCs w:val="28"/>
        </w:rPr>
        <w:tab/>
      </w:r>
      <w:r w:rsidRPr="00214832">
        <w:rPr>
          <w:rFonts w:ascii="Times New Roman" w:eastAsia="Calibri" w:hAnsi="Times New Roman" w:cs="Times New Roman"/>
          <w:sz w:val="28"/>
          <w:szCs w:val="28"/>
        </w:rPr>
        <w:tab/>
      </w:r>
      <w:r w:rsidRPr="00214832">
        <w:rPr>
          <w:rFonts w:ascii="Times New Roman" w:eastAsia="Calibri" w:hAnsi="Times New Roman" w:cs="Times New Roman"/>
          <w:sz w:val="28"/>
          <w:szCs w:val="28"/>
        </w:rPr>
        <w:tab/>
      </w:r>
      <w:r w:rsidRPr="00214832">
        <w:rPr>
          <w:rFonts w:ascii="Times New Roman" w:eastAsia="Calibri" w:hAnsi="Times New Roman" w:cs="Times New Roman"/>
          <w:sz w:val="28"/>
          <w:szCs w:val="28"/>
        </w:rPr>
        <w:tab/>
      </w:r>
      <w:r w:rsidRPr="00214832">
        <w:rPr>
          <w:rFonts w:ascii="Times New Roman" w:eastAsia="Calibri" w:hAnsi="Times New Roman" w:cs="Times New Roman"/>
          <w:sz w:val="28"/>
          <w:szCs w:val="28"/>
        </w:rPr>
        <w:tab/>
      </w:r>
      <w:r w:rsidRPr="00214832">
        <w:rPr>
          <w:rFonts w:ascii="Times New Roman" w:eastAsia="Calibri" w:hAnsi="Times New Roman" w:cs="Times New Roman"/>
          <w:sz w:val="28"/>
          <w:szCs w:val="28"/>
        </w:rPr>
        <w:tab/>
      </w:r>
      <w:r w:rsidRPr="00214832">
        <w:rPr>
          <w:rFonts w:ascii="Times New Roman" w:eastAsia="Calibri" w:hAnsi="Times New Roman" w:cs="Times New Roman"/>
          <w:sz w:val="28"/>
          <w:szCs w:val="28"/>
        </w:rPr>
        <w:tab/>
      </w:r>
      <w:r w:rsidRPr="00214832">
        <w:rPr>
          <w:rFonts w:ascii="Times New Roman" w:eastAsia="Calibri" w:hAnsi="Times New Roman" w:cs="Times New Roman"/>
          <w:sz w:val="28"/>
          <w:szCs w:val="28"/>
        </w:rPr>
        <w:tab/>
      </w:r>
      <w:r w:rsidRPr="00214832">
        <w:rPr>
          <w:rFonts w:ascii="Times New Roman" w:eastAsia="Calibri" w:hAnsi="Times New Roman" w:cs="Times New Roman"/>
          <w:sz w:val="28"/>
          <w:szCs w:val="28"/>
        </w:rPr>
        <w:tab/>
      </w:r>
      <w:r w:rsidRPr="00214832">
        <w:rPr>
          <w:rFonts w:ascii="Times New Roman" w:eastAsia="Calibri" w:hAnsi="Times New Roman" w:cs="Times New Roman"/>
          <w:sz w:val="28"/>
          <w:szCs w:val="28"/>
        </w:rPr>
        <w:tab/>
      </w:r>
      <w:r w:rsidRPr="00214832">
        <w:rPr>
          <w:rFonts w:ascii="Times New Roman" w:eastAsia="Calibri" w:hAnsi="Times New Roman" w:cs="Times New Roman"/>
          <w:sz w:val="28"/>
          <w:szCs w:val="28"/>
        </w:rPr>
        <w:tab/>
        <w:t xml:space="preserve"> таблица №</w:t>
      </w:r>
      <w:r w:rsidR="00EB326E" w:rsidRPr="00214832">
        <w:rPr>
          <w:rFonts w:ascii="Times New Roman" w:eastAsia="Calibri" w:hAnsi="Times New Roman" w:cs="Times New Roman"/>
          <w:sz w:val="28"/>
          <w:szCs w:val="28"/>
        </w:rPr>
        <w:t>8</w:t>
      </w:r>
    </w:p>
    <w:tbl>
      <w:tblPr>
        <w:tblW w:w="10915" w:type="dxa"/>
        <w:tblInd w:w="-512" w:type="dxa"/>
        <w:tblLayout w:type="fixed"/>
        <w:tblCellMar>
          <w:top w:w="55" w:type="dxa"/>
          <w:left w:w="55" w:type="dxa"/>
          <w:bottom w:w="55" w:type="dxa"/>
          <w:right w:w="55" w:type="dxa"/>
        </w:tblCellMar>
        <w:tblLook w:val="0000" w:firstRow="0" w:lastRow="0" w:firstColumn="0" w:lastColumn="0" w:noHBand="0" w:noVBand="0"/>
      </w:tblPr>
      <w:tblGrid>
        <w:gridCol w:w="851"/>
        <w:gridCol w:w="4901"/>
        <w:gridCol w:w="1052"/>
        <w:gridCol w:w="1134"/>
        <w:gridCol w:w="993"/>
        <w:gridCol w:w="992"/>
        <w:gridCol w:w="992"/>
      </w:tblGrid>
      <w:tr w:rsidR="001A279B" w:rsidRPr="00214832" w:rsidTr="002A1B55">
        <w:trPr>
          <w:cantSplit/>
          <w:tblHeader/>
        </w:trPr>
        <w:tc>
          <w:tcPr>
            <w:tcW w:w="851" w:type="dxa"/>
            <w:tcBorders>
              <w:top w:val="single" w:sz="4" w:space="0" w:color="auto"/>
              <w:left w:val="single" w:sz="4" w:space="0" w:color="auto"/>
              <w:bottom w:val="single" w:sz="4" w:space="0" w:color="auto"/>
              <w:right w:val="single" w:sz="4" w:space="0" w:color="auto"/>
            </w:tcBorders>
          </w:tcPr>
          <w:p w:rsidR="001A279B" w:rsidRPr="00214832" w:rsidRDefault="001A279B" w:rsidP="004545AC">
            <w:pPr>
              <w:suppressLineNumbers/>
              <w:suppressAutoHyphens/>
              <w:spacing w:after="0" w:line="240" w:lineRule="auto"/>
              <w:ind w:left="5" w:right="-10"/>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p>
          <w:p w:rsidR="001A279B" w:rsidRPr="00214832" w:rsidRDefault="001A279B" w:rsidP="004545AC">
            <w:pPr>
              <w:suppressLineNumbers/>
              <w:suppressAutoHyphens/>
              <w:spacing w:after="0" w:line="240" w:lineRule="auto"/>
              <w:ind w:left="5" w:right="-10"/>
              <w:rPr>
                <w:rFonts w:ascii="Times New Roman" w:eastAsia="Times New Roman" w:hAnsi="Times New Roman" w:cs="Times New Roman"/>
                <w:sz w:val="28"/>
                <w:szCs w:val="28"/>
                <w:lang w:eastAsia="ar-SA"/>
              </w:rPr>
            </w:pPr>
            <w:proofErr w:type="gramStart"/>
            <w:r w:rsidRPr="00214832">
              <w:rPr>
                <w:rFonts w:ascii="Times New Roman" w:eastAsia="Times New Roman" w:hAnsi="Times New Roman" w:cs="Times New Roman"/>
                <w:sz w:val="28"/>
                <w:szCs w:val="28"/>
                <w:lang w:eastAsia="ar-SA"/>
              </w:rPr>
              <w:t>п</w:t>
            </w:r>
            <w:proofErr w:type="gramEnd"/>
            <w:r w:rsidRPr="00214832">
              <w:rPr>
                <w:rFonts w:ascii="Times New Roman" w:eastAsia="Times New Roman" w:hAnsi="Times New Roman" w:cs="Times New Roman"/>
                <w:sz w:val="28"/>
                <w:szCs w:val="28"/>
                <w:lang w:eastAsia="ar-SA"/>
              </w:rPr>
              <w:t>/п</w:t>
            </w:r>
          </w:p>
        </w:tc>
        <w:tc>
          <w:tcPr>
            <w:tcW w:w="4901" w:type="dxa"/>
            <w:tcBorders>
              <w:top w:val="single" w:sz="4" w:space="0" w:color="auto"/>
              <w:left w:val="single" w:sz="4" w:space="0" w:color="auto"/>
              <w:bottom w:val="single" w:sz="4" w:space="0" w:color="auto"/>
              <w:right w:val="single" w:sz="4" w:space="0" w:color="auto"/>
            </w:tcBorders>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Основные показатели бюджета</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2A1B5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2013г.</w:t>
            </w:r>
          </w:p>
          <w:p w:rsidR="001A279B" w:rsidRPr="00214832" w:rsidRDefault="001A279B" w:rsidP="002A1B5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4"/>
                <w:szCs w:val="24"/>
                <w:lang w:eastAsia="ar-SA"/>
              </w:rPr>
              <w:t>тыс</w:t>
            </w:r>
            <w:proofErr w:type="gramStart"/>
            <w:r w:rsidRPr="00214832">
              <w:rPr>
                <w:rFonts w:ascii="Times New Roman" w:eastAsia="Times New Roman" w:hAnsi="Times New Roman" w:cs="Times New Roman"/>
                <w:sz w:val="24"/>
                <w:szCs w:val="24"/>
                <w:lang w:eastAsia="ar-SA"/>
              </w:rPr>
              <w:t>.р</w:t>
            </w:r>
            <w:proofErr w:type="gramEnd"/>
            <w:r w:rsidRPr="00214832">
              <w:rPr>
                <w:rFonts w:ascii="Times New Roman" w:eastAsia="Times New Roman" w:hAnsi="Times New Roman" w:cs="Times New Roman"/>
                <w:sz w:val="24"/>
                <w:szCs w:val="24"/>
                <w:lang w:eastAsia="ar-SA"/>
              </w:rPr>
              <w:t>уб</w:t>
            </w:r>
            <w:r w:rsidRPr="00214832">
              <w:rPr>
                <w:rFonts w:ascii="Times New Roman" w:eastAsia="Times New Roman" w:hAnsi="Times New Roman" w:cs="Times New Roman"/>
                <w:sz w:val="28"/>
                <w:szCs w:val="28"/>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2A1B5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2014г.</w:t>
            </w:r>
          </w:p>
          <w:p w:rsidR="001A279B" w:rsidRPr="00214832" w:rsidRDefault="001A279B" w:rsidP="002A1B55">
            <w:pPr>
              <w:suppressLineNumbers/>
              <w:suppressAutoHyphens/>
              <w:spacing w:after="0" w:line="240" w:lineRule="auto"/>
              <w:jc w:val="center"/>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тыс</w:t>
            </w:r>
            <w:proofErr w:type="gramStart"/>
            <w:r w:rsidRPr="00214832">
              <w:rPr>
                <w:rFonts w:ascii="Times New Roman" w:eastAsia="Times New Roman" w:hAnsi="Times New Roman" w:cs="Times New Roman"/>
                <w:sz w:val="24"/>
                <w:szCs w:val="24"/>
                <w:lang w:eastAsia="ar-SA"/>
              </w:rPr>
              <w:t>.р</w:t>
            </w:r>
            <w:proofErr w:type="gramEnd"/>
            <w:r w:rsidRPr="00214832">
              <w:rPr>
                <w:rFonts w:ascii="Times New Roman" w:eastAsia="Times New Roman" w:hAnsi="Times New Roman" w:cs="Times New Roman"/>
                <w:sz w:val="24"/>
                <w:szCs w:val="24"/>
                <w:lang w:eastAsia="ar-SA"/>
              </w:rPr>
              <w:t>уб</w:t>
            </w:r>
            <w:r w:rsidR="002A1B55" w:rsidRPr="00214832">
              <w:rPr>
                <w:rFonts w:ascii="Times New Roman" w:eastAsia="Times New Roman" w:hAnsi="Times New Roman" w:cs="Times New Roman"/>
                <w:sz w:val="24"/>
                <w:szCs w:val="24"/>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2A1B5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2015г.</w:t>
            </w:r>
          </w:p>
          <w:p w:rsidR="001A279B" w:rsidRPr="00214832" w:rsidRDefault="001A279B" w:rsidP="002A1B55">
            <w:pPr>
              <w:suppressLineNumbers/>
              <w:suppressAutoHyphens/>
              <w:spacing w:after="0" w:line="240" w:lineRule="auto"/>
              <w:jc w:val="center"/>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тыс</w:t>
            </w:r>
            <w:proofErr w:type="gramStart"/>
            <w:r w:rsidRPr="00214832">
              <w:rPr>
                <w:rFonts w:ascii="Times New Roman" w:eastAsia="Times New Roman" w:hAnsi="Times New Roman" w:cs="Times New Roman"/>
                <w:sz w:val="24"/>
                <w:szCs w:val="24"/>
                <w:lang w:eastAsia="ar-SA"/>
              </w:rPr>
              <w:t>.р</w:t>
            </w:r>
            <w:proofErr w:type="gramEnd"/>
            <w:r w:rsidRPr="00214832">
              <w:rPr>
                <w:rFonts w:ascii="Times New Roman" w:eastAsia="Times New Roman" w:hAnsi="Times New Roman" w:cs="Times New Roman"/>
                <w:sz w:val="24"/>
                <w:szCs w:val="24"/>
                <w:lang w:eastAsia="ar-SA"/>
              </w:rPr>
              <w:t>уб</w:t>
            </w:r>
            <w:r w:rsidR="002A1B55" w:rsidRPr="00214832">
              <w:rPr>
                <w:rFonts w:ascii="Times New Roman" w:eastAsia="Times New Roman"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2A1B5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2016г.</w:t>
            </w:r>
          </w:p>
          <w:p w:rsidR="001A279B" w:rsidRPr="00214832" w:rsidRDefault="001A279B" w:rsidP="002A1B55">
            <w:pPr>
              <w:suppressLineNumbers/>
              <w:suppressAutoHyphens/>
              <w:spacing w:after="0" w:line="240" w:lineRule="auto"/>
              <w:jc w:val="center"/>
              <w:rPr>
                <w:rFonts w:ascii="Times New Roman" w:eastAsia="Times New Roman" w:hAnsi="Times New Roman" w:cs="Times New Roman"/>
                <w:sz w:val="24"/>
                <w:szCs w:val="24"/>
                <w:lang w:eastAsia="ar-SA"/>
              </w:rPr>
            </w:pPr>
            <w:r w:rsidRPr="00214832">
              <w:rPr>
                <w:rFonts w:ascii="Times New Roman" w:eastAsia="Times New Roman" w:hAnsi="Times New Roman" w:cs="Times New Roman"/>
                <w:sz w:val="24"/>
                <w:szCs w:val="24"/>
                <w:lang w:eastAsia="ar-SA"/>
              </w:rPr>
              <w:t>тыс</w:t>
            </w:r>
            <w:proofErr w:type="gramStart"/>
            <w:r w:rsidRPr="00214832">
              <w:rPr>
                <w:rFonts w:ascii="Times New Roman" w:eastAsia="Times New Roman" w:hAnsi="Times New Roman" w:cs="Times New Roman"/>
                <w:sz w:val="24"/>
                <w:szCs w:val="24"/>
                <w:lang w:eastAsia="ar-SA"/>
              </w:rPr>
              <w:t>.р</w:t>
            </w:r>
            <w:proofErr w:type="gramEnd"/>
            <w:r w:rsidRPr="00214832">
              <w:rPr>
                <w:rFonts w:ascii="Times New Roman" w:eastAsia="Times New Roman" w:hAnsi="Times New Roman" w:cs="Times New Roman"/>
                <w:sz w:val="24"/>
                <w:szCs w:val="24"/>
                <w:lang w:eastAsia="ar-SA"/>
              </w:rPr>
              <w:t>уб</w:t>
            </w:r>
            <w:r w:rsidR="002A1B55" w:rsidRPr="00214832">
              <w:rPr>
                <w:rFonts w:ascii="Times New Roman" w:eastAsia="Times New Roman" w:hAnsi="Times New Roman" w:cs="Times New Roman"/>
                <w:sz w:val="24"/>
                <w:szCs w:val="24"/>
                <w:lang w:eastAsia="ar-SA"/>
              </w:rPr>
              <w:t>.</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2A1B5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2017г </w:t>
            </w:r>
            <w:r w:rsidRPr="00214832">
              <w:rPr>
                <w:rFonts w:ascii="Times New Roman" w:eastAsia="Times New Roman" w:hAnsi="Times New Roman" w:cs="Times New Roman"/>
                <w:sz w:val="24"/>
                <w:szCs w:val="24"/>
                <w:lang w:eastAsia="ar-SA"/>
              </w:rPr>
              <w:t>тыс</w:t>
            </w:r>
            <w:proofErr w:type="gramStart"/>
            <w:r w:rsidRPr="00214832">
              <w:rPr>
                <w:rFonts w:ascii="Times New Roman" w:eastAsia="Times New Roman" w:hAnsi="Times New Roman" w:cs="Times New Roman"/>
                <w:sz w:val="24"/>
                <w:szCs w:val="24"/>
                <w:lang w:eastAsia="ar-SA"/>
              </w:rPr>
              <w:t>.р</w:t>
            </w:r>
            <w:proofErr w:type="gramEnd"/>
            <w:r w:rsidRPr="00214832">
              <w:rPr>
                <w:rFonts w:ascii="Times New Roman" w:eastAsia="Times New Roman" w:hAnsi="Times New Roman" w:cs="Times New Roman"/>
                <w:sz w:val="24"/>
                <w:szCs w:val="24"/>
                <w:lang w:eastAsia="ar-SA"/>
              </w:rPr>
              <w:t>уб</w:t>
            </w:r>
            <w:r w:rsidR="002A1B55" w:rsidRPr="00214832">
              <w:rPr>
                <w:rFonts w:ascii="Times New Roman" w:eastAsia="Times New Roman" w:hAnsi="Times New Roman" w:cs="Times New Roman"/>
                <w:sz w:val="24"/>
                <w:szCs w:val="24"/>
                <w:lang w:eastAsia="ar-SA"/>
              </w:rPr>
              <w:t>.</w:t>
            </w:r>
          </w:p>
        </w:tc>
      </w:tr>
      <w:tr w:rsidR="001A279B" w:rsidRPr="00214832" w:rsidTr="00934374">
        <w:trPr>
          <w:cantSplit/>
        </w:trPr>
        <w:tc>
          <w:tcPr>
            <w:tcW w:w="85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934374">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w:t>
            </w:r>
          </w:p>
        </w:tc>
        <w:tc>
          <w:tcPr>
            <w:tcW w:w="4901" w:type="dxa"/>
            <w:tcBorders>
              <w:top w:val="single" w:sz="4" w:space="0" w:color="auto"/>
              <w:left w:val="single" w:sz="4" w:space="0" w:color="auto"/>
              <w:bottom w:val="single" w:sz="4" w:space="0" w:color="auto"/>
              <w:right w:val="single" w:sz="4" w:space="0" w:color="auto"/>
            </w:tcBorders>
          </w:tcPr>
          <w:p w:rsidR="001A279B" w:rsidRPr="00214832" w:rsidRDefault="001A279B" w:rsidP="00934374">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Всего доходов ( тыс</w:t>
            </w:r>
            <w:proofErr w:type="gramStart"/>
            <w:r w:rsidRPr="00214832">
              <w:rPr>
                <w:rFonts w:ascii="Times New Roman" w:eastAsia="Times New Roman" w:hAnsi="Times New Roman" w:cs="Times New Roman"/>
                <w:b/>
                <w:sz w:val="28"/>
                <w:szCs w:val="28"/>
                <w:lang w:eastAsia="ar-SA"/>
              </w:rPr>
              <w:t>.р</w:t>
            </w:r>
            <w:proofErr w:type="gramEnd"/>
            <w:r w:rsidRPr="00214832">
              <w:rPr>
                <w:rFonts w:ascii="Times New Roman" w:eastAsia="Times New Roman" w:hAnsi="Times New Roman" w:cs="Times New Roman"/>
                <w:b/>
                <w:sz w:val="28"/>
                <w:szCs w:val="28"/>
                <w:lang w:eastAsia="ar-SA"/>
              </w:rPr>
              <w:t>уб):</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934374">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5631,3</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7851D1" w:rsidP="00934374">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6270,4</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934374">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5756,5</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7851D1">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 xml:space="preserve"> </w:t>
            </w:r>
            <w:r w:rsidR="007851D1" w:rsidRPr="00214832">
              <w:rPr>
                <w:rFonts w:ascii="Times New Roman" w:hAnsi="Times New Roman" w:cs="Times New Roman"/>
                <w:b/>
                <w:sz w:val="28"/>
                <w:szCs w:val="28"/>
              </w:rPr>
              <w:t>7152,2</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B06AF0" w:rsidP="00934374">
            <w:pPr>
              <w:spacing w:after="0" w:line="240" w:lineRule="auto"/>
              <w:jc w:val="center"/>
              <w:rPr>
                <w:rFonts w:ascii="Times New Roman" w:hAnsi="Times New Roman" w:cs="Times New Roman"/>
                <w:b/>
                <w:bCs/>
                <w:i/>
                <w:iCs/>
                <w:sz w:val="28"/>
                <w:szCs w:val="28"/>
              </w:rPr>
            </w:pPr>
            <w:r w:rsidRPr="00214832">
              <w:rPr>
                <w:rFonts w:ascii="Times New Roman" w:eastAsia="Calibri" w:hAnsi="Times New Roman" w:cs="Times New Roman"/>
                <w:b/>
                <w:sz w:val="28"/>
                <w:szCs w:val="28"/>
              </w:rPr>
              <w:t>6356,4</w:t>
            </w:r>
          </w:p>
        </w:tc>
      </w:tr>
      <w:tr w:rsidR="001A279B" w:rsidRPr="00214832" w:rsidTr="001A279B">
        <w:trPr>
          <w:cantSplit/>
        </w:trPr>
        <w:tc>
          <w:tcPr>
            <w:tcW w:w="85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p>
        </w:tc>
        <w:tc>
          <w:tcPr>
            <w:tcW w:w="4901" w:type="dxa"/>
            <w:tcBorders>
              <w:top w:val="single" w:sz="4" w:space="0" w:color="auto"/>
              <w:left w:val="single" w:sz="4" w:space="0" w:color="auto"/>
              <w:bottom w:val="single" w:sz="4" w:space="0" w:color="auto"/>
              <w:right w:val="single" w:sz="4" w:space="0" w:color="auto"/>
            </w:tcBorders>
          </w:tcPr>
          <w:p w:rsidR="001A279B" w:rsidRPr="00214832" w:rsidRDefault="001A279B" w:rsidP="004545AC">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Из них собственные доходы - всего</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326040">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259,1</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326040">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493,4</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326040">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hAnsi="Times New Roman" w:cs="Times New Roman"/>
                <w:b/>
                <w:sz w:val="28"/>
                <w:szCs w:val="28"/>
              </w:rPr>
              <w:t>571,4</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7851D1">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 xml:space="preserve">  </w:t>
            </w:r>
            <w:r w:rsidR="007851D1" w:rsidRPr="00214832">
              <w:rPr>
                <w:rFonts w:ascii="Times New Roman" w:hAnsi="Times New Roman" w:cs="Times New Roman"/>
                <w:b/>
                <w:sz w:val="28"/>
                <w:szCs w:val="28"/>
              </w:rPr>
              <w:t>965,5</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B06AF0" w:rsidP="004545AC">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Calibri" w:hAnsi="Times New Roman" w:cs="Times New Roman"/>
                <w:b/>
                <w:sz w:val="28"/>
                <w:szCs w:val="28"/>
              </w:rPr>
              <w:t>1042,3</w:t>
            </w:r>
          </w:p>
        </w:tc>
      </w:tr>
      <w:tr w:rsidR="001A279B" w:rsidRPr="00214832" w:rsidTr="001A279B">
        <w:trPr>
          <w:cantSplit/>
          <w:trHeight w:val="278"/>
        </w:trPr>
        <w:tc>
          <w:tcPr>
            <w:tcW w:w="851" w:type="dxa"/>
            <w:tcBorders>
              <w:top w:val="single" w:sz="4" w:space="0" w:color="auto"/>
              <w:left w:val="single" w:sz="4" w:space="0" w:color="auto"/>
              <w:bottom w:val="single" w:sz="4" w:space="0" w:color="auto"/>
              <w:right w:val="single" w:sz="4" w:space="0" w:color="auto"/>
            </w:tcBorders>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p>
        </w:tc>
        <w:tc>
          <w:tcPr>
            <w:tcW w:w="9072" w:type="dxa"/>
            <w:gridSpan w:val="5"/>
            <w:tcBorders>
              <w:top w:val="single" w:sz="4" w:space="0" w:color="auto"/>
              <w:left w:val="single" w:sz="4" w:space="0" w:color="auto"/>
              <w:bottom w:val="single" w:sz="4" w:space="0" w:color="auto"/>
              <w:right w:val="single" w:sz="4" w:space="0" w:color="auto"/>
            </w:tcBorders>
            <w:vAlign w:val="center"/>
          </w:tcPr>
          <w:p w:rsidR="001A279B" w:rsidRPr="00214832" w:rsidRDefault="001A279B" w:rsidP="004545AC">
            <w:pPr>
              <w:suppressLineNumbers/>
              <w:suppressAutoHyphens/>
              <w:spacing w:after="0" w:line="240" w:lineRule="auto"/>
              <w:rPr>
                <w:rFonts w:ascii="Times New Roman" w:eastAsia="Times New Roman" w:hAnsi="Times New Roman" w:cs="Times New Roman"/>
                <w:i/>
                <w:sz w:val="28"/>
                <w:szCs w:val="28"/>
                <w:lang w:eastAsia="ar-SA"/>
              </w:rPr>
            </w:pPr>
            <w:r w:rsidRPr="00214832">
              <w:rPr>
                <w:rFonts w:ascii="Times New Roman" w:eastAsia="Times New Roman" w:hAnsi="Times New Roman" w:cs="Times New Roman"/>
                <w:i/>
                <w:sz w:val="28"/>
                <w:szCs w:val="28"/>
                <w:lang w:eastAsia="ar-SA"/>
              </w:rPr>
              <w:t>В том числе:</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1A279B" w:rsidP="004545AC">
            <w:pPr>
              <w:suppressLineNumbers/>
              <w:suppressAutoHyphens/>
              <w:spacing w:after="0" w:line="240" w:lineRule="auto"/>
              <w:rPr>
                <w:rFonts w:ascii="Times New Roman" w:eastAsia="Times New Roman" w:hAnsi="Times New Roman" w:cs="Times New Roman"/>
                <w:i/>
                <w:sz w:val="28"/>
                <w:szCs w:val="28"/>
                <w:lang w:eastAsia="ar-SA"/>
              </w:rPr>
            </w:pPr>
          </w:p>
        </w:tc>
      </w:tr>
      <w:tr w:rsidR="00362681" w:rsidRPr="00214832" w:rsidTr="00B70E36">
        <w:trPr>
          <w:cantSplit/>
        </w:trPr>
        <w:tc>
          <w:tcPr>
            <w:tcW w:w="851" w:type="dxa"/>
            <w:tcBorders>
              <w:top w:val="single" w:sz="4" w:space="0" w:color="auto"/>
              <w:left w:val="single" w:sz="4" w:space="0" w:color="auto"/>
              <w:bottom w:val="single" w:sz="4" w:space="0" w:color="auto"/>
              <w:right w:val="single" w:sz="4" w:space="0" w:color="auto"/>
            </w:tcBorders>
          </w:tcPr>
          <w:p w:rsidR="00362681" w:rsidRPr="00214832" w:rsidRDefault="00362681"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1.1</w:t>
            </w:r>
          </w:p>
        </w:tc>
        <w:tc>
          <w:tcPr>
            <w:tcW w:w="4901" w:type="dxa"/>
            <w:tcBorders>
              <w:top w:val="single" w:sz="4" w:space="0" w:color="auto"/>
              <w:left w:val="single" w:sz="4" w:space="0" w:color="auto"/>
              <w:bottom w:val="single" w:sz="4" w:space="0" w:color="auto"/>
              <w:right w:val="single" w:sz="4" w:space="0" w:color="auto"/>
            </w:tcBorders>
          </w:tcPr>
          <w:p w:rsidR="00362681" w:rsidRPr="00214832" w:rsidRDefault="00362681"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НДФЛ</w:t>
            </w:r>
          </w:p>
        </w:tc>
        <w:tc>
          <w:tcPr>
            <w:tcW w:w="1052" w:type="dxa"/>
            <w:tcBorders>
              <w:top w:val="single" w:sz="4" w:space="0" w:color="auto"/>
              <w:left w:val="single" w:sz="4" w:space="0" w:color="auto"/>
              <w:bottom w:val="single" w:sz="4" w:space="0" w:color="auto"/>
              <w:right w:val="single" w:sz="4" w:space="0" w:color="auto"/>
            </w:tcBorders>
            <w:vAlign w:val="center"/>
          </w:tcPr>
          <w:p w:rsidR="00362681"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193,1</w:t>
            </w:r>
          </w:p>
        </w:tc>
        <w:tc>
          <w:tcPr>
            <w:tcW w:w="1134" w:type="dxa"/>
            <w:tcBorders>
              <w:top w:val="single" w:sz="4" w:space="0" w:color="auto"/>
              <w:left w:val="single" w:sz="4" w:space="0" w:color="auto"/>
              <w:bottom w:val="single" w:sz="4" w:space="0" w:color="auto"/>
              <w:right w:val="single" w:sz="4" w:space="0" w:color="auto"/>
            </w:tcBorders>
            <w:vAlign w:val="center"/>
          </w:tcPr>
          <w:p w:rsidR="00362681" w:rsidRPr="00214832" w:rsidRDefault="007851D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284,8</w:t>
            </w:r>
          </w:p>
        </w:tc>
        <w:tc>
          <w:tcPr>
            <w:tcW w:w="993" w:type="dxa"/>
            <w:tcBorders>
              <w:top w:val="single" w:sz="4" w:space="0" w:color="auto"/>
              <w:left w:val="single" w:sz="4" w:space="0" w:color="auto"/>
              <w:bottom w:val="single" w:sz="4" w:space="0" w:color="auto"/>
              <w:right w:val="single" w:sz="4" w:space="0" w:color="auto"/>
            </w:tcBorders>
          </w:tcPr>
          <w:p w:rsidR="00362681" w:rsidRPr="00214832" w:rsidRDefault="00362681" w:rsidP="00B70E36">
            <w:pPr>
              <w:rPr>
                <w:rFonts w:ascii="Times New Roman" w:hAnsi="Times New Roman" w:cs="Times New Roman"/>
                <w:b/>
                <w:sz w:val="28"/>
                <w:szCs w:val="28"/>
              </w:rPr>
            </w:pPr>
            <w:r w:rsidRPr="00214832">
              <w:rPr>
                <w:rFonts w:ascii="Times New Roman" w:hAnsi="Times New Roman" w:cs="Times New Roman"/>
                <w:b/>
                <w:sz w:val="28"/>
                <w:szCs w:val="28"/>
              </w:rPr>
              <w:t>202,0</w:t>
            </w:r>
          </w:p>
        </w:tc>
        <w:tc>
          <w:tcPr>
            <w:tcW w:w="992" w:type="dxa"/>
            <w:tcBorders>
              <w:top w:val="single" w:sz="4" w:space="0" w:color="auto"/>
              <w:left w:val="single" w:sz="4" w:space="0" w:color="auto"/>
              <w:bottom w:val="single" w:sz="4" w:space="0" w:color="auto"/>
              <w:right w:val="single" w:sz="4" w:space="0" w:color="auto"/>
            </w:tcBorders>
            <w:vAlign w:val="center"/>
          </w:tcPr>
          <w:p w:rsidR="00362681" w:rsidRPr="00214832" w:rsidRDefault="007851D1"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hAnsi="Times New Roman" w:cs="Times New Roman"/>
                <w:sz w:val="28"/>
                <w:szCs w:val="28"/>
              </w:rPr>
              <w:t>220,1</w:t>
            </w:r>
          </w:p>
        </w:tc>
        <w:tc>
          <w:tcPr>
            <w:tcW w:w="992" w:type="dxa"/>
            <w:tcBorders>
              <w:top w:val="single" w:sz="4" w:space="0" w:color="auto"/>
              <w:left w:val="single" w:sz="4" w:space="0" w:color="auto"/>
              <w:bottom w:val="single" w:sz="4" w:space="0" w:color="auto"/>
              <w:right w:val="single" w:sz="4" w:space="0" w:color="auto"/>
            </w:tcBorders>
          </w:tcPr>
          <w:p w:rsidR="00362681" w:rsidRPr="00214832" w:rsidRDefault="00B06AF0"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sz w:val="28"/>
                <w:szCs w:val="28"/>
              </w:rPr>
              <w:t>158,7</w:t>
            </w:r>
          </w:p>
        </w:tc>
      </w:tr>
      <w:tr w:rsidR="00362681" w:rsidRPr="00214832" w:rsidTr="00B70E36">
        <w:trPr>
          <w:cantSplit/>
        </w:trPr>
        <w:tc>
          <w:tcPr>
            <w:tcW w:w="851" w:type="dxa"/>
            <w:tcBorders>
              <w:top w:val="single" w:sz="4" w:space="0" w:color="auto"/>
              <w:left w:val="single" w:sz="4" w:space="0" w:color="auto"/>
              <w:bottom w:val="single" w:sz="4" w:space="0" w:color="auto"/>
              <w:right w:val="single" w:sz="4" w:space="0" w:color="auto"/>
            </w:tcBorders>
          </w:tcPr>
          <w:p w:rsidR="00362681" w:rsidRPr="00214832" w:rsidRDefault="00362681"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1.2</w:t>
            </w:r>
          </w:p>
        </w:tc>
        <w:tc>
          <w:tcPr>
            <w:tcW w:w="4901" w:type="dxa"/>
            <w:tcBorders>
              <w:top w:val="single" w:sz="4" w:space="0" w:color="auto"/>
              <w:left w:val="single" w:sz="4" w:space="0" w:color="auto"/>
              <w:bottom w:val="single" w:sz="4" w:space="0" w:color="auto"/>
              <w:right w:val="single" w:sz="4" w:space="0" w:color="auto"/>
            </w:tcBorders>
          </w:tcPr>
          <w:p w:rsidR="00362681" w:rsidRPr="00214832" w:rsidRDefault="00362681"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Доходы от уплаты акцизов</w:t>
            </w:r>
          </w:p>
        </w:tc>
        <w:tc>
          <w:tcPr>
            <w:tcW w:w="1052" w:type="dxa"/>
            <w:tcBorders>
              <w:top w:val="single" w:sz="4" w:space="0" w:color="auto"/>
              <w:left w:val="single" w:sz="4" w:space="0" w:color="auto"/>
              <w:bottom w:val="single" w:sz="4" w:space="0" w:color="auto"/>
              <w:right w:val="single" w:sz="4" w:space="0" w:color="auto"/>
            </w:tcBorders>
            <w:vAlign w:val="center"/>
          </w:tcPr>
          <w:p w:rsidR="00362681" w:rsidRPr="00214832" w:rsidRDefault="0036268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362681" w:rsidRPr="00214832" w:rsidRDefault="007851D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260,9</w:t>
            </w:r>
          </w:p>
        </w:tc>
        <w:tc>
          <w:tcPr>
            <w:tcW w:w="993" w:type="dxa"/>
            <w:tcBorders>
              <w:top w:val="single" w:sz="4" w:space="0" w:color="auto"/>
              <w:left w:val="single" w:sz="4" w:space="0" w:color="auto"/>
              <w:bottom w:val="single" w:sz="4" w:space="0" w:color="auto"/>
              <w:right w:val="single" w:sz="4" w:space="0" w:color="auto"/>
            </w:tcBorders>
          </w:tcPr>
          <w:p w:rsidR="00362681" w:rsidRPr="00214832" w:rsidRDefault="00362681" w:rsidP="00B70E36">
            <w:pPr>
              <w:rPr>
                <w:rFonts w:ascii="Times New Roman" w:hAnsi="Times New Roman" w:cs="Times New Roman"/>
                <w:b/>
                <w:sz w:val="28"/>
                <w:szCs w:val="28"/>
              </w:rPr>
            </w:pPr>
            <w:r w:rsidRPr="00214832">
              <w:rPr>
                <w:rFonts w:ascii="Times New Roman" w:hAnsi="Times New Roman" w:cs="Times New Roman"/>
                <w:b/>
                <w:sz w:val="28"/>
                <w:szCs w:val="28"/>
              </w:rPr>
              <w:t>387,2</w:t>
            </w:r>
          </w:p>
        </w:tc>
        <w:tc>
          <w:tcPr>
            <w:tcW w:w="992" w:type="dxa"/>
            <w:tcBorders>
              <w:top w:val="single" w:sz="4" w:space="0" w:color="auto"/>
              <w:left w:val="single" w:sz="4" w:space="0" w:color="auto"/>
              <w:bottom w:val="single" w:sz="4" w:space="0" w:color="auto"/>
              <w:right w:val="single" w:sz="4" w:space="0" w:color="auto"/>
            </w:tcBorders>
            <w:vAlign w:val="center"/>
          </w:tcPr>
          <w:p w:rsidR="00362681" w:rsidRPr="00214832" w:rsidRDefault="00362681" w:rsidP="007851D1">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007851D1" w:rsidRPr="00214832">
              <w:rPr>
                <w:rFonts w:ascii="Times New Roman" w:hAnsi="Times New Roman" w:cs="Times New Roman"/>
                <w:sz w:val="28"/>
                <w:szCs w:val="28"/>
              </w:rPr>
              <w:t>573,4</w:t>
            </w:r>
          </w:p>
        </w:tc>
        <w:tc>
          <w:tcPr>
            <w:tcW w:w="992" w:type="dxa"/>
            <w:tcBorders>
              <w:top w:val="single" w:sz="4" w:space="0" w:color="auto"/>
              <w:left w:val="single" w:sz="4" w:space="0" w:color="auto"/>
              <w:bottom w:val="single" w:sz="4" w:space="0" w:color="auto"/>
              <w:right w:val="single" w:sz="4" w:space="0" w:color="auto"/>
            </w:tcBorders>
          </w:tcPr>
          <w:p w:rsidR="00362681" w:rsidRPr="00214832" w:rsidRDefault="00B06AF0"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sz w:val="28"/>
                <w:szCs w:val="28"/>
              </w:rPr>
              <w:t>407,4</w:t>
            </w:r>
          </w:p>
        </w:tc>
      </w:tr>
      <w:tr w:rsidR="00362681" w:rsidRPr="00214832" w:rsidTr="00B70E36">
        <w:trPr>
          <w:cantSplit/>
        </w:trPr>
        <w:tc>
          <w:tcPr>
            <w:tcW w:w="851" w:type="dxa"/>
            <w:tcBorders>
              <w:top w:val="single" w:sz="4" w:space="0" w:color="auto"/>
              <w:left w:val="single" w:sz="4" w:space="0" w:color="auto"/>
              <w:bottom w:val="single" w:sz="4" w:space="0" w:color="auto"/>
              <w:right w:val="single" w:sz="4" w:space="0" w:color="auto"/>
            </w:tcBorders>
          </w:tcPr>
          <w:p w:rsidR="00362681" w:rsidRPr="00214832" w:rsidRDefault="00362681"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1.3</w:t>
            </w:r>
          </w:p>
        </w:tc>
        <w:tc>
          <w:tcPr>
            <w:tcW w:w="4901" w:type="dxa"/>
            <w:tcBorders>
              <w:top w:val="single" w:sz="4" w:space="0" w:color="auto"/>
              <w:left w:val="single" w:sz="4" w:space="0" w:color="auto"/>
              <w:bottom w:val="single" w:sz="4" w:space="0" w:color="auto"/>
              <w:right w:val="single" w:sz="4" w:space="0" w:color="auto"/>
            </w:tcBorders>
          </w:tcPr>
          <w:p w:rsidR="00362681" w:rsidRPr="00214832" w:rsidRDefault="00362681"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ЕСХН</w:t>
            </w:r>
          </w:p>
        </w:tc>
        <w:tc>
          <w:tcPr>
            <w:tcW w:w="1052" w:type="dxa"/>
            <w:tcBorders>
              <w:top w:val="single" w:sz="4" w:space="0" w:color="auto"/>
              <w:left w:val="single" w:sz="4" w:space="0" w:color="auto"/>
              <w:bottom w:val="single" w:sz="4" w:space="0" w:color="auto"/>
              <w:right w:val="single" w:sz="4" w:space="0" w:color="auto"/>
            </w:tcBorders>
            <w:vAlign w:val="center"/>
          </w:tcPr>
          <w:p w:rsidR="00362681" w:rsidRPr="00214832" w:rsidRDefault="0036268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362681" w:rsidRPr="00214832" w:rsidRDefault="007851D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20,7</w:t>
            </w:r>
          </w:p>
        </w:tc>
        <w:tc>
          <w:tcPr>
            <w:tcW w:w="993" w:type="dxa"/>
            <w:tcBorders>
              <w:top w:val="single" w:sz="4" w:space="0" w:color="auto"/>
              <w:left w:val="single" w:sz="4" w:space="0" w:color="auto"/>
              <w:bottom w:val="single" w:sz="4" w:space="0" w:color="auto"/>
              <w:right w:val="single" w:sz="4" w:space="0" w:color="auto"/>
            </w:tcBorders>
          </w:tcPr>
          <w:p w:rsidR="00362681" w:rsidRPr="00214832" w:rsidRDefault="00362681" w:rsidP="00B70E36">
            <w:pPr>
              <w:rPr>
                <w:rFonts w:ascii="Times New Roman" w:hAnsi="Times New Roman" w:cs="Times New Roman"/>
                <w:b/>
                <w:sz w:val="28"/>
                <w:szCs w:val="28"/>
              </w:rPr>
            </w:pPr>
            <w:r w:rsidRPr="00214832">
              <w:rPr>
                <w:rFonts w:ascii="Times New Roman" w:hAnsi="Times New Roman" w:cs="Times New Roman"/>
                <w:b/>
                <w:sz w:val="28"/>
                <w:szCs w:val="28"/>
              </w:rPr>
              <w:t>40,5</w:t>
            </w:r>
          </w:p>
        </w:tc>
        <w:tc>
          <w:tcPr>
            <w:tcW w:w="992" w:type="dxa"/>
            <w:tcBorders>
              <w:top w:val="single" w:sz="4" w:space="0" w:color="auto"/>
              <w:left w:val="single" w:sz="4" w:space="0" w:color="auto"/>
              <w:bottom w:val="single" w:sz="4" w:space="0" w:color="auto"/>
              <w:right w:val="single" w:sz="4" w:space="0" w:color="auto"/>
            </w:tcBorders>
            <w:vAlign w:val="center"/>
          </w:tcPr>
          <w:p w:rsidR="00362681" w:rsidRPr="00214832" w:rsidRDefault="00362681" w:rsidP="007851D1">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007851D1" w:rsidRPr="00214832">
              <w:rPr>
                <w:rFonts w:ascii="Times New Roman" w:hAnsi="Times New Roman" w:cs="Times New Roman"/>
                <w:sz w:val="28"/>
                <w:szCs w:val="28"/>
              </w:rPr>
              <w:t>22,6</w:t>
            </w:r>
          </w:p>
        </w:tc>
        <w:tc>
          <w:tcPr>
            <w:tcW w:w="992" w:type="dxa"/>
            <w:tcBorders>
              <w:top w:val="single" w:sz="4" w:space="0" w:color="auto"/>
              <w:left w:val="single" w:sz="4" w:space="0" w:color="auto"/>
              <w:bottom w:val="single" w:sz="4" w:space="0" w:color="auto"/>
              <w:right w:val="single" w:sz="4" w:space="0" w:color="auto"/>
            </w:tcBorders>
          </w:tcPr>
          <w:p w:rsidR="00362681" w:rsidRPr="00214832" w:rsidRDefault="00B06AF0"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sz w:val="28"/>
                <w:szCs w:val="28"/>
              </w:rPr>
              <w:t>24,3</w:t>
            </w:r>
          </w:p>
        </w:tc>
      </w:tr>
      <w:tr w:rsidR="001A279B" w:rsidRPr="00214832" w:rsidTr="001A279B">
        <w:trPr>
          <w:cantSplit/>
          <w:trHeight w:val="359"/>
        </w:trPr>
        <w:tc>
          <w:tcPr>
            <w:tcW w:w="851" w:type="dxa"/>
            <w:tcBorders>
              <w:top w:val="single" w:sz="4" w:space="0" w:color="auto"/>
              <w:left w:val="single" w:sz="4" w:space="0" w:color="auto"/>
              <w:bottom w:val="single" w:sz="4" w:space="0" w:color="auto"/>
              <w:right w:val="single" w:sz="4" w:space="0" w:color="auto"/>
            </w:tcBorders>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1.4</w:t>
            </w:r>
          </w:p>
        </w:tc>
        <w:tc>
          <w:tcPr>
            <w:tcW w:w="4901" w:type="dxa"/>
            <w:tcBorders>
              <w:top w:val="single" w:sz="4" w:space="0" w:color="auto"/>
              <w:left w:val="single" w:sz="4" w:space="0" w:color="auto"/>
              <w:bottom w:val="single" w:sz="4" w:space="0" w:color="auto"/>
              <w:right w:val="single" w:sz="4" w:space="0" w:color="auto"/>
            </w:tcBorders>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Налог на имущество физических лиц</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36,1</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7851D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44,3</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326040">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53,9</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7851D1">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007851D1" w:rsidRPr="00214832">
              <w:rPr>
                <w:rFonts w:ascii="Times New Roman" w:hAnsi="Times New Roman" w:cs="Times New Roman"/>
                <w:sz w:val="28"/>
                <w:szCs w:val="28"/>
              </w:rPr>
              <w:t>55,3</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B06AF0"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sz w:val="28"/>
                <w:szCs w:val="28"/>
              </w:rPr>
              <w:t>69,3</w:t>
            </w:r>
          </w:p>
        </w:tc>
      </w:tr>
      <w:tr w:rsidR="001A279B" w:rsidRPr="00214832" w:rsidTr="001A279B">
        <w:trPr>
          <w:cantSplit/>
        </w:trPr>
        <w:tc>
          <w:tcPr>
            <w:tcW w:w="85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1.5</w:t>
            </w:r>
          </w:p>
        </w:tc>
        <w:tc>
          <w:tcPr>
            <w:tcW w:w="490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Земельный налог</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31,9</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7851D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35,4</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326040">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33,4</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7851D1">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007851D1" w:rsidRPr="00214832">
              <w:rPr>
                <w:rFonts w:ascii="Times New Roman" w:hAnsi="Times New Roman" w:cs="Times New Roman"/>
                <w:sz w:val="28"/>
                <w:szCs w:val="28"/>
              </w:rPr>
              <w:t>37,3</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B06AF0"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sz w:val="28"/>
                <w:szCs w:val="28"/>
              </w:rPr>
              <w:t>114,8</w:t>
            </w:r>
          </w:p>
        </w:tc>
      </w:tr>
      <w:tr w:rsidR="001A279B" w:rsidRPr="00214832" w:rsidTr="001A279B">
        <w:trPr>
          <w:cantSplit/>
          <w:trHeight w:val="416"/>
        </w:trPr>
        <w:tc>
          <w:tcPr>
            <w:tcW w:w="85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1.6</w:t>
            </w:r>
          </w:p>
        </w:tc>
        <w:tc>
          <w:tcPr>
            <w:tcW w:w="490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Госпошлина за совершение нотариальных действий</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4,8</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7851D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6,0</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326040">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8,5</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7851D1">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007851D1" w:rsidRPr="00214832">
              <w:rPr>
                <w:rFonts w:ascii="Times New Roman" w:hAnsi="Times New Roman" w:cs="Times New Roman"/>
                <w:sz w:val="28"/>
                <w:szCs w:val="28"/>
              </w:rPr>
              <w:t>16,8</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B06AF0"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sz w:val="28"/>
                <w:szCs w:val="28"/>
              </w:rPr>
              <w:t>8,7</w:t>
            </w:r>
          </w:p>
        </w:tc>
      </w:tr>
      <w:tr w:rsidR="001A279B" w:rsidRPr="00214832" w:rsidTr="001A279B">
        <w:trPr>
          <w:cantSplit/>
          <w:trHeight w:val="610"/>
        </w:trPr>
        <w:tc>
          <w:tcPr>
            <w:tcW w:w="85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1.9</w:t>
            </w:r>
          </w:p>
        </w:tc>
        <w:tc>
          <w:tcPr>
            <w:tcW w:w="490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Прочие доходы от оказания платных услу</w:t>
            </w:r>
            <w:proofErr w:type="gramStart"/>
            <w:r w:rsidRPr="00214832">
              <w:rPr>
                <w:rFonts w:ascii="Times New Roman" w:eastAsia="Times New Roman" w:hAnsi="Times New Roman" w:cs="Times New Roman"/>
                <w:sz w:val="28"/>
                <w:szCs w:val="28"/>
                <w:lang w:eastAsia="ar-SA"/>
              </w:rPr>
              <w:t>г(</w:t>
            </w:r>
            <w:proofErr w:type="gramEnd"/>
            <w:r w:rsidRPr="00214832">
              <w:rPr>
                <w:rFonts w:ascii="Times New Roman" w:eastAsia="Times New Roman" w:hAnsi="Times New Roman" w:cs="Times New Roman"/>
                <w:sz w:val="28"/>
                <w:szCs w:val="28"/>
                <w:lang w:eastAsia="ar-SA"/>
              </w:rPr>
              <w:t>работ)</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26</w:t>
            </w:r>
            <w:r w:rsidR="001A279B" w:rsidRPr="00214832">
              <w:rPr>
                <w:rFonts w:ascii="Times New Roman" w:eastAsia="Times New Roman" w:hAnsi="Times New Roman" w:cs="Times New Roman"/>
                <w:sz w:val="28"/>
                <w:szCs w:val="28"/>
                <w:lang w:eastAsia="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7851D1" w:rsidRPr="00214832" w:rsidRDefault="007851D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31,0</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326040">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28</w:t>
            </w:r>
            <w:r w:rsidR="001A279B" w:rsidRPr="00214832">
              <w:rPr>
                <w:rFonts w:ascii="Times New Roman" w:eastAsia="Times New Roman" w:hAnsi="Times New Roman" w:cs="Times New Roman"/>
                <w:b/>
                <w:sz w:val="28"/>
                <w:szCs w:val="28"/>
                <w:lang w:eastAsia="ar-SA"/>
              </w:rPr>
              <w:t>,0</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7851D1">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007851D1" w:rsidRPr="00214832">
              <w:rPr>
                <w:rFonts w:ascii="Times New Roman" w:hAnsi="Times New Roman" w:cs="Times New Roman"/>
                <w:sz w:val="28"/>
                <w:szCs w:val="28"/>
              </w:rPr>
              <w:t>40,0</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B06AF0"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sz w:val="28"/>
                <w:szCs w:val="28"/>
              </w:rPr>
              <w:t>50</w:t>
            </w:r>
            <w:r w:rsidR="00521C61" w:rsidRPr="00214832">
              <w:rPr>
                <w:rFonts w:ascii="Times New Roman" w:eastAsia="Calibri" w:hAnsi="Times New Roman" w:cs="Times New Roman"/>
                <w:sz w:val="28"/>
                <w:szCs w:val="28"/>
              </w:rPr>
              <w:t>,0</w:t>
            </w:r>
          </w:p>
        </w:tc>
      </w:tr>
      <w:tr w:rsidR="001A279B" w:rsidRPr="00214832" w:rsidTr="001A279B">
        <w:trPr>
          <w:cantSplit/>
        </w:trPr>
        <w:tc>
          <w:tcPr>
            <w:tcW w:w="85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p>
        </w:tc>
        <w:tc>
          <w:tcPr>
            <w:tcW w:w="490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Продажа земли</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7851D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B06AF0"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sz w:val="28"/>
                <w:szCs w:val="28"/>
              </w:rPr>
              <w:t>208,6</w:t>
            </w:r>
          </w:p>
        </w:tc>
      </w:tr>
      <w:tr w:rsidR="001A279B" w:rsidRPr="00214832" w:rsidTr="001A279B">
        <w:trPr>
          <w:cantSplit/>
        </w:trPr>
        <w:tc>
          <w:tcPr>
            <w:tcW w:w="85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2</w:t>
            </w:r>
          </w:p>
        </w:tc>
        <w:tc>
          <w:tcPr>
            <w:tcW w:w="490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Расходы - всего</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326040">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5633,9</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7851D1" w:rsidP="00326040">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6236,6</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326040">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6340,3</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7851D1">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Times New Roman" w:hAnsi="Times New Roman" w:cs="Times New Roman"/>
                <w:b/>
                <w:sz w:val="28"/>
                <w:szCs w:val="28"/>
                <w:lang w:eastAsia="ar-SA"/>
              </w:rPr>
              <w:t xml:space="preserve"> </w:t>
            </w:r>
            <w:r w:rsidR="007851D1" w:rsidRPr="00214832">
              <w:rPr>
                <w:rFonts w:ascii="Times New Roman" w:hAnsi="Times New Roman" w:cs="Times New Roman"/>
                <w:b/>
                <w:sz w:val="28"/>
                <w:szCs w:val="28"/>
              </w:rPr>
              <w:t>6854,3</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B06AF0" w:rsidP="004545AC">
            <w:pPr>
              <w:suppressLineNumbers/>
              <w:suppressAutoHyphens/>
              <w:spacing w:after="0" w:line="240" w:lineRule="auto"/>
              <w:rPr>
                <w:rFonts w:ascii="Times New Roman" w:eastAsia="Times New Roman" w:hAnsi="Times New Roman" w:cs="Times New Roman"/>
                <w:b/>
                <w:sz w:val="28"/>
                <w:szCs w:val="28"/>
                <w:lang w:eastAsia="ar-SA"/>
              </w:rPr>
            </w:pPr>
            <w:r w:rsidRPr="00214832">
              <w:rPr>
                <w:rFonts w:ascii="Times New Roman" w:eastAsia="Calibri" w:hAnsi="Times New Roman" w:cs="Times New Roman"/>
                <w:b/>
                <w:sz w:val="28"/>
                <w:szCs w:val="28"/>
              </w:rPr>
              <w:t>6882,4</w:t>
            </w:r>
          </w:p>
        </w:tc>
      </w:tr>
      <w:tr w:rsidR="001A279B" w:rsidRPr="00214832" w:rsidTr="001A279B">
        <w:trPr>
          <w:cantSplit/>
        </w:trPr>
        <w:tc>
          <w:tcPr>
            <w:tcW w:w="851" w:type="dxa"/>
            <w:tcBorders>
              <w:top w:val="single" w:sz="4" w:space="0" w:color="auto"/>
              <w:left w:val="single" w:sz="4" w:space="0" w:color="auto"/>
              <w:bottom w:val="single" w:sz="4" w:space="0" w:color="auto"/>
              <w:right w:val="single" w:sz="4" w:space="0" w:color="auto"/>
            </w:tcBorders>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p>
        </w:tc>
        <w:tc>
          <w:tcPr>
            <w:tcW w:w="9072" w:type="dxa"/>
            <w:gridSpan w:val="5"/>
            <w:tcBorders>
              <w:top w:val="single" w:sz="4" w:space="0" w:color="auto"/>
              <w:left w:val="single" w:sz="4" w:space="0" w:color="auto"/>
              <w:bottom w:val="single" w:sz="4" w:space="0" w:color="auto"/>
              <w:right w:val="single" w:sz="4" w:space="0" w:color="auto"/>
            </w:tcBorders>
            <w:vAlign w:val="center"/>
          </w:tcPr>
          <w:p w:rsidR="001A279B" w:rsidRPr="00214832" w:rsidRDefault="001A279B" w:rsidP="004545AC">
            <w:pPr>
              <w:suppressLineNumbers/>
              <w:suppressAutoHyphens/>
              <w:spacing w:after="0" w:line="240" w:lineRule="auto"/>
              <w:rPr>
                <w:rFonts w:ascii="Times New Roman" w:eastAsia="Times New Roman" w:hAnsi="Times New Roman" w:cs="Times New Roman"/>
                <w:i/>
                <w:sz w:val="28"/>
                <w:szCs w:val="28"/>
                <w:lang w:eastAsia="ar-SA"/>
              </w:rPr>
            </w:pPr>
            <w:r w:rsidRPr="00214832">
              <w:rPr>
                <w:rFonts w:ascii="Times New Roman" w:eastAsia="Times New Roman" w:hAnsi="Times New Roman" w:cs="Times New Roman"/>
                <w:i/>
                <w:sz w:val="28"/>
                <w:szCs w:val="28"/>
                <w:lang w:eastAsia="ar-SA"/>
              </w:rPr>
              <w:t>В том числе</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1A279B" w:rsidP="004545AC">
            <w:pPr>
              <w:suppressLineNumbers/>
              <w:suppressAutoHyphens/>
              <w:spacing w:after="0" w:line="240" w:lineRule="auto"/>
              <w:rPr>
                <w:rFonts w:ascii="Times New Roman" w:eastAsia="Times New Roman" w:hAnsi="Times New Roman" w:cs="Times New Roman"/>
                <w:i/>
                <w:sz w:val="28"/>
                <w:szCs w:val="28"/>
                <w:lang w:eastAsia="ar-SA"/>
              </w:rPr>
            </w:pPr>
          </w:p>
        </w:tc>
      </w:tr>
      <w:tr w:rsidR="001A279B" w:rsidRPr="00214832" w:rsidTr="001A279B">
        <w:trPr>
          <w:cantSplit/>
        </w:trPr>
        <w:tc>
          <w:tcPr>
            <w:tcW w:w="851" w:type="dxa"/>
            <w:tcBorders>
              <w:top w:val="single" w:sz="4" w:space="0" w:color="auto"/>
              <w:left w:val="single" w:sz="4" w:space="0" w:color="auto"/>
              <w:bottom w:val="single" w:sz="4" w:space="0" w:color="auto"/>
              <w:right w:val="single" w:sz="4" w:space="0" w:color="auto"/>
            </w:tcBorders>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2.1.</w:t>
            </w:r>
          </w:p>
        </w:tc>
        <w:tc>
          <w:tcPr>
            <w:tcW w:w="490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общегосударственные вопросы</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1631,6</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1686,0</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1771,6</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7851D1">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007851D1" w:rsidRPr="00214832">
              <w:rPr>
                <w:rFonts w:ascii="Times New Roman" w:hAnsi="Times New Roman" w:cs="Times New Roman"/>
                <w:sz w:val="28"/>
                <w:szCs w:val="28"/>
              </w:rPr>
              <w:t>1663,3</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CD71B4"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color w:val="000000"/>
                <w:sz w:val="28"/>
                <w:szCs w:val="28"/>
              </w:rPr>
              <w:t>1678,9</w:t>
            </w:r>
          </w:p>
        </w:tc>
      </w:tr>
      <w:tr w:rsidR="00DE7DEA" w:rsidRPr="00214832" w:rsidTr="001A279B">
        <w:trPr>
          <w:cantSplit/>
        </w:trPr>
        <w:tc>
          <w:tcPr>
            <w:tcW w:w="851" w:type="dxa"/>
            <w:tcBorders>
              <w:top w:val="single" w:sz="4" w:space="0" w:color="auto"/>
              <w:left w:val="single" w:sz="4" w:space="0" w:color="auto"/>
              <w:bottom w:val="single" w:sz="4" w:space="0" w:color="auto"/>
              <w:right w:val="single" w:sz="4" w:space="0" w:color="auto"/>
            </w:tcBorders>
          </w:tcPr>
          <w:p w:rsidR="00DE7DEA" w:rsidRPr="00214832" w:rsidRDefault="00DE7DEA" w:rsidP="004F68A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2.2.</w:t>
            </w:r>
          </w:p>
        </w:tc>
        <w:tc>
          <w:tcPr>
            <w:tcW w:w="4901" w:type="dxa"/>
            <w:tcBorders>
              <w:top w:val="single" w:sz="4" w:space="0" w:color="auto"/>
              <w:left w:val="single" w:sz="4" w:space="0" w:color="auto"/>
              <w:bottom w:val="single" w:sz="4" w:space="0" w:color="auto"/>
              <w:right w:val="single" w:sz="4" w:space="0" w:color="auto"/>
            </w:tcBorders>
            <w:vAlign w:val="bottom"/>
          </w:tcPr>
          <w:p w:rsidR="00DE7DEA" w:rsidRPr="00214832" w:rsidRDefault="00DE7DEA"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Национальная оборона</w:t>
            </w:r>
          </w:p>
        </w:tc>
        <w:tc>
          <w:tcPr>
            <w:tcW w:w="1052" w:type="dxa"/>
            <w:tcBorders>
              <w:top w:val="single" w:sz="4" w:space="0" w:color="auto"/>
              <w:left w:val="single" w:sz="4" w:space="0" w:color="auto"/>
              <w:bottom w:val="single" w:sz="4" w:space="0" w:color="auto"/>
              <w:right w:val="single" w:sz="4" w:space="0" w:color="auto"/>
            </w:tcBorders>
            <w:vAlign w:val="center"/>
          </w:tcPr>
          <w:p w:rsidR="00DE7DEA" w:rsidRPr="00214832" w:rsidRDefault="00DE7DEA"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51,0</w:t>
            </w:r>
          </w:p>
        </w:tc>
        <w:tc>
          <w:tcPr>
            <w:tcW w:w="1134" w:type="dxa"/>
            <w:tcBorders>
              <w:top w:val="single" w:sz="4" w:space="0" w:color="auto"/>
              <w:left w:val="single" w:sz="4" w:space="0" w:color="auto"/>
              <w:bottom w:val="single" w:sz="4" w:space="0" w:color="auto"/>
              <w:right w:val="single" w:sz="4" w:space="0" w:color="auto"/>
            </w:tcBorders>
            <w:vAlign w:val="center"/>
          </w:tcPr>
          <w:p w:rsidR="00DE7DEA"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62,1</w:t>
            </w:r>
          </w:p>
        </w:tc>
        <w:tc>
          <w:tcPr>
            <w:tcW w:w="993" w:type="dxa"/>
            <w:tcBorders>
              <w:top w:val="single" w:sz="4" w:space="0" w:color="auto"/>
              <w:left w:val="single" w:sz="4" w:space="0" w:color="auto"/>
              <w:bottom w:val="single" w:sz="4" w:space="0" w:color="auto"/>
              <w:right w:val="single" w:sz="4" w:space="0" w:color="auto"/>
            </w:tcBorders>
            <w:vAlign w:val="center"/>
          </w:tcPr>
          <w:p w:rsidR="00DE7DEA" w:rsidRPr="00214832" w:rsidRDefault="00362681"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66,9</w:t>
            </w:r>
          </w:p>
        </w:tc>
        <w:tc>
          <w:tcPr>
            <w:tcW w:w="992" w:type="dxa"/>
            <w:tcBorders>
              <w:top w:val="single" w:sz="4" w:space="0" w:color="auto"/>
              <w:left w:val="single" w:sz="4" w:space="0" w:color="auto"/>
              <w:bottom w:val="single" w:sz="4" w:space="0" w:color="auto"/>
              <w:right w:val="single" w:sz="4" w:space="0" w:color="auto"/>
            </w:tcBorders>
            <w:vAlign w:val="center"/>
          </w:tcPr>
          <w:p w:rsidR="00DE7DEA" w:rsidRPr="00214832" w:rsidRDefault="007851D1" w:rsidP="00326040">
            <w:pPr>
              <w:jc w:val="center"/>
              <w:rPr>
                <w:rFonts w:ascii="Times New Roman" w:hAnsi="Times New Roman" w:cs="Times New Roman"/>
                <w:sz w:val="28"/>
                <w:szCs w:val="28"/>
              </w:rPr>
            </w:pPr>
            <w:r w:rsidRPr="00214832">
              <w:rPr>
                <w:rFonts w:ascii="Times New Roman" w:hAnsi="Times New Roman" w:cs="Times New Roman"/>
                <w:sz w:val="28"/>
                <w:szCs w:val="28"/>
              </w:rPr>
              <w:t>68,8</w:t>
            </w:r>
          </w:p>
        </w:tc>
        <w:tc>
          <w:tcPr>
            <w:tcW w:w="992" w:type="dxa"/>
            <w:tcBorders>
              <w:top w:val="single" w:sz="4" w:space="0" w:color="auto"/>
              <w:left w:val="single" w:sz="4" w:space="0" w:color="auto"/>
              <w:bottom w:val="single" w:sz="4" w:space="0" w:color="auto"/>
              <w:right w:val="single" w:sz="4" w:space="0" w:color="auto"/>
            </w:tcBorders>
          </w:tcPr>
          <w:p w:rsidR="00DE7DEA" w:rsidRPr="00214832" w:rsidRDefault="00DE7DEA"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color w:val="000000"/>
                <w:sz w:val="28"/>
                <w:szCs w:val="28"/>
              </w:rPr>
              <w:t>6</w:t>
            </w:r>
            <w:r w:rsidR="00CD71B4" w:rsidRPr="00214832">
              <w:rPr>
                <w:rFonts w:ascii="Times New Roman" w:eastAsia="Calibri" w:hAnsi="Times New Roman" w:cs="Times New Roman"/>
                <w:color w:val="000000"/>
                <w:sz w:val="28"/>
                <w:szCs w:val="28"/>
              </w:rPr>
              <w:t>5,4</w:t>
            </w:r>
          </w:p>
        </w:tc>
      </w:tr>
      <w:tr w:rsidR="00DE7DEA" w:rsidRPr="00214832" w:rsidTr="001A279B">
        <w:trPr>
          <w:cantSplit/>
        </w:trPr>
        <w:tc>
          <w:tcPr>
            <w:tcW w:w="851" w:type="dxa"/>
            <w:tcBorders>
              <w:top w:val="single" w:sz="4" w:space="0" w:color="auto"/>
              <w:left w:val="single" w:sz="4" w:space="0" w:color="auto"/>
              <w:bottom w:val="single" w:sz="4" w:space="0" w:color="auto"/>
              <w:right w:val="single" w:sz="4" w:space="0" w:color="auto"/>
            </w:tcBorders>
          </w:tcPr>
          <w:p w:rsidR="00DE7DEA" w:rsidRPr="00214832" w:rsidRDefault="00DE7DEA" w:rsidP="004F68A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2.3</w:t>
            </w:r>
          </w:p>
        </w:tc>
        <w:tc>
          <w:tcPr>
            <w:tcW w:w="4901" w:type="dxa"/>
            <w:tcBorders>
              <w:top w:val="single" w:sz="4" w:space="0" w:color="auto"/>
              <w:left w:val="single" w:sz="4" w:space="0" w:color="auto"/>
              <w:bottom w:val="single" w:sz="4" w:space="0" w:color="auto"/>
              <w:right w:val="single" w:sz="4" w:space="0" w:color="auto"/>
            </w:tcBorders>
            <w:vAlign w:val="bottom"/>
          </w:tcPr>
          <w:p w:rsidR="00DE7DEA" w:rsidRPr="00214832" w:rsidRDefault="00DE7DEA"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Национальная безопасность и правоохранительная деятельность</w:t>
            </w:r>
          </w:p>
        </w:tc>
        <w:tc>
          <w:tcPr>
            <w:tcW w:w="1052" w:type="dxa"/>
            <w:tcBorders>
              <w:top w:val="single" w:sz="4" w:space="0" w:color="auto"/>
              <w:left w:val="single" w:sz="4" w:space="0" w:color="auto"/>
              <w:bottom w:val="single" w:sz="4" w:space="0" w:color="auto"/>
              <w:right w:val="single" w:sz="4" w:space="0" w:color="auto"/>
            </w:tcBorders>
            <w:vAlign w:val="center"/>
          </w:tcPr>
          <w:p w:rsidR="00DE7DEA"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w:t>
            </w:r>
          </w:p>
        </w:tc>
        <w:tc>
          <w:tcPr>
            <w:tcW w:w="1134" w:type="dxa"/>
            <w:tcBorders>
              <w:top w:val="single" w:sz="4" w:space="0" w:color="auto"/>
              <w:left w:val="single" w:sz="4" w:space="0" w:color="auto"/>
              <w:bottom w:val="single" w:sz="4" w:space="0" w:color="auto"/>
              <w:right w:val="single" w:sz="4" w:space="0" w:color="auto"/>
            </w:tcBorders>
            <w:vAlign w:val="center"/>
          </w:tcPr>
          <w:p w:rsidR="00DE7DEA"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rsidR="00DE7DEA" w:rsidRPr="00214832" w:rsidRDefault="00362681" w:rsidP="00362681">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37,4</w:t>
            </w:r>
          </w:p>
        </w:tc>
        <w:tc>
          <w:tcPr>
            <w:tcW w:w="992" w:type="dxa"/>
            <w:tcBorders>
              <w:top w:val="single" w:sz="4" w:space="0" w:color="auto"/>
              <w:left w:val="single" w:sz="4" w:space="0" w:color="auto"/>
              <w:bottom w:val="single" w:sz="4" w:space="0" w:color="auto"/>
              <w:right w:val="single" w:sz="4" w:space="0" w:color="auto"/>
            </w:tcBorders>
            <w:vAlign w:val="center"/>
          </w:tcPr>
          <w:p w:rsidR="00DE7DEA" w:rsidRPr="00214832" w:rsidRDefault="00DE7DEA" w:rsidP="00326040">
            <w:pPr>
              <w:jc w:val="center"/>
              <w:rPr>
                <w:rFonts w:ascii="Times New Roman" w:hAnsi="Times New Roman" w:cs="Times New Roman"/>
                <w:sz w:val="28"/>
                <w:szCs w:val="28"/>
              </w:rPr>
            </w:pPr>
            <w:r w:rsidRPr="00214832">
              <w:rPr>
                <w:rFonts w:ascii="Times New Roman" w:hAnsi="Times New Roman" w:cs="Times New Roman"/>
                <w:sz w:val="28"/>
                <w:szCs w:val="28"/>
              </w:rPr>
              <w:t xml:space="preserve"> </w:t>
            </w:r>
            <w:r w:rsidR="007851D1" w:rsidRPr="00214832">
              <w:rPr>
                <w:rFonts w:ascii="Times New Roman" w:hAnsi="Times New Roman" w:cs="Times New Roman"/>
                <w:sz w:val="28"/>
                <w:szCs w:val="28"/>
              </w:rPr>
              <w:t>73,8</w:t>
            </w:r>
          </w:p>
        </w:tc>
        <w:tc>
          <w:tcPr>
            <w:tcW w:w="992" w:type="dxa"/>
            <w:tcBorders>
              <w:top w:val="single" w:sz="4" w:space="0" w:color="auto"/>
              <w:left w:val="single" w:sz="4" w:space="0" w:color="auto"/>
              <w:bottom w:val="single" w:sz="4" w:space="0" w:color="auto"/>
              <w:right w:val="single" w:sz="4" w:space="0" w:color="auto"/>
            </w:tcBorders>
          </w:tcPr>
          <w:p w:rsidR="00DE7DEA" w:rsidRPr="00214832" w:rsidRDefault="00CD71B4" w:rsidP="00CD71B4">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Calibri" w:hAnsi="Times New Roman" w:cs="Times New Roman"/>
                <w:color w:val="000000"/>
                <w:sz w:val="28"/>
                <w:szCs w:val="28"/>
              </w:rPr>
              <w:t>41,0</w:t>
            </w:r>
          </w:p>
        </w:tc>
      </w:tr>
      <w:tr w:rsidR="00CD71B4" w:rsidRPr="00214832" w:rsidTr="00B70E36">
        <w:trPr>
          <w:cantSplit/>
        </w:trPr>
        <w:tc>
          <w:tcPr>
            <w:tcW w:w="851" w:type="dxa"/>
            <w:tcBorders>
              <w:top w:val="single" w:sz="4" w:space="0" w:color="auto"/>
              <w:left w:val="single" w:sz="4" w:space="0" w:color="auto"/>
              <w:bottom w:val="single" w:sz="4" w:space="0" w:color="auto"/>
              <w:right w:val="single" w:sz="4" w:space="0" w:color="auto"/>
            </w:tcBorders>
          </w:tcPr>
          <w:p w:rsidR="00CD71B4" w:rsidRPr="00214832" w:rsidRDefault="00CD71B4" w:rsidP="004545AC">
            <w:pPr>
              <w:suppressLineNumbers/>
              <w:suppressAutoHyphens/>
              <w:spacing w:after="0" w:line="240" w:lineRule="auto"/>
              <w:rPr>
                <w:rFonts w:ascii="Times New Roman" w:eastAsia="Times New Roman" w:hAnsi="Times New Roman" w:cs="Times New Roman"/>
                <w:sz w:val="28"/>
                <w:szCs w:val="28"/>
                <w:lang w:eastAsia="ar-SA"/>
              </w:rPr>
            </w:pPr>
          </w:p>
        </w:tc>
        <w:tc>
          <w:tcPr>
            <w:tcW w:w="4901" w:type="dxa"/>
            <w:tcBorders>
              <w:top w:val="single" w:sz="4" w:space="0" w:color="auto"/>
              <w:left w:val="single" w:sz="4" w:space="0" w:color="auto"/>
              <w:bottom w:val="single" w:sz="4" w:space="0" w:color="auto"/>
              <w:right w:val="single" w:sz="4" w:space="0" w:color="auto"/>
            </w:tcBorders>
            <w:vAlign w:val="bottom"/>
          </w:tcPr>
          <w:p w:rsidR="00CD71B4" w:rsidRPr="00214832" w:rsidRDefault="00CD71B4"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Национальная экономика</w:t>
            </w:r>
          </w:p>
        </w:tc>
        <w:tc>
          <w:tcPr>
            <w:tcW w:w="1052" w:type="dxa"/>
            <w:tcBorders>
              <w:top w:val="single" w:sz="4" w:space="0" w:color="auto"/>
              <w:left w:val="single" w:sz="4" w:space="0" w:color="auto"/>
              <w:bottom w:val="single" w:sz="4" w:space="0" w:color="auto"/>
              <w:right w:val="single" w:sz="4" w:space="0" w:color="auto"/>
            </w:tcBorders>
            <w:vAlign w:val="center"/>
          </w:tcPr>
          <w:p w:rsidR="00CD71B4"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2631,2</w:t>
            </w:r>
          </w:p>
        </w:tc>
        <w:tc>
          <w:tcPr>
            <w:tcW w:w="1134" w:type="dxa"/>
            <w:tcBorders>
              <w:top w:val="single" w:sz="4" w:space="0" w:color="auto"/>
              <w:left w:val="single" w:sz="4" w:space="0" w:color="auto"/>
              <w:bottom w:val="single" w:sz="4" w:space="0" w:color="auto"/>
              <w:right w:val="single" w:sz="4" w:space="0" w:color="auto"/>
            </w:tcBorders>
            <w:vAlign w:val="center"/>
          </w:tcPr>
          <w:p w:rsidR="00CD71B4"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487,0</w:t>
            </w:r>
          </w:p>
        </w:tc>
        <w:tc>
          <w:tcPr>
            <w:tcW w:w="993" w:type="dxa"/>
            <w:tcBorders>
              <w:top w:val="single" w:sz="4" w:space="0" w:color="auto"/>
              <w:left w:val="single" w:sz="4" w:space="0" w:color="auto"/>
              <w:bottom w:val="single" w:sz="4" w:space="0" w:color="auto"/>
              <w:right w:val="single" w:sz="4" w:space="0" w:color="auto"/>
            </w:tcBorders>
            <w:vAlign w:val="center"/>
          </w:tcPr>
          <w:p w:rsidR="00CD71B4" w:rsidRPr="00214832" w:rsidRDefault="00CD71B4" w:rsidP="00362681">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236,8</w:t>
            </w:r>
          </w:p>
        </w:tc>
        <w:tc>
          <w:tcPr>
            <w:tcW w:w="992" w:type="dxa"/>
            <w:tcBorders>
              <w:top w:val="single" w:sz="4" w:space="0" w:color="auto"/>
              <w:left w:val="single" w:sz="4" w:space="0" w:color="auto"/>
              <w:bottom w:val="single" w:sz="4" w:space="0" w:color="auto"/>
              <w:right w:val="single" w:sz="4" w:space="0" w:color="auto"/>
            </w:tcBorders>
            <w:vAlign w:val="center"/>
          </w:tcPr>
          <w:p w:rsidR="00CD71B4" w:rsidRPr="00214832" w:rsidRDefault="007851D1" w:rsidP="00326040">
            <w:pPr>
              <w:jc w:val="center"/>
              <w:rPr>
                <w:rFonts w:ascii="Times New Roman" w:hAnsi="Times New Roman" w:cs="Times New Roman"/>
                <w:sz w:val="28"/>
                <w:szCs w:val="28"/>
              </w:rPr>
            </w:pPr>
            <w:r w:rsidRPr="00214832">
              <w:rPr>
                <w:rFonts w:ascii="Times New Roman" w:hAnsi="Times New Roman" w:cs="Times New Roman"/>
                <w:sz w:val="28"/>
                <w:szCs w:val="28"/>
              </w:rPr>
              <w:t>563,4</w:t>
            </w:r>
          </w:p>
        </w:tc>
        <w:tc>
          <w:tcPr>
            <w:tcW w:w="992" w:type="dxa"/>
            <w:tcBorders>
              <w:top w:val="single" w:sz="4" w:space="0" w:color="auto"/>
              <w:left w:val="single" w:sz="4" w:space="0" w:color="auto"/>
              <w:bottom w:val="single" w:sz="4" w:space="0" w:color="auto"/>
              <w:right w:val="single" w:sz="4" w:space="0" w:color="auto"/>
            </w:tcBorders>
            <w:vAlign w:val="center"/>
          </w:tcPr>
          <w:p w:rsidR="00CD71B4" w:rsidRPr="00214832" w:rsidRDefault="00CD71B4" w:rsidP="00B70E36">
            <w:pPr>
              <w:jc w:val="center"/>
              <w:rPr>
                <w:rFonts w:ascii="Times New Roman" w:hAnsi="Times New Roman" w:cs="Times New Roman"/>
                <w:sz w:val="28"/>
                <w:szCs w:val="28"/>
              </w:rPr>
            </w:pPr>
            <w:r w:rsidRPr="00214832">
              <w:rPr>
                <w:rFonts w:ascii="Times New Roman" w:hAnsi="Times New Roman" w:cs="Times New Roman"/>
                <w:sz w:val="28"/>
                <w:szCs w:val="28"/>
              </w:rPr>
              <w:t>190,2</w:t>
            </w:r>
          </w:p>
        </w:tc>
      </w:tr>
      <w:tr w:rsidR="00CD71B4" w:rsidRPr="00214832" w:rsidTr="00B70E36">
        <w:trPr>
          <w:cantSplit/>
        </w:trPr>
        <w:tc>
          <w:tcPr>
            <w:tcW w:w="851" w:type="dxa"/>
            <w:tcBorders>
              <w:top w:val="single" w:sz="4" w:space="0" w:color="auto"/>
              <w:left w:val="single" w:sz="4" w:space="0" w:color="auto"/>
              <w:bottom w:val="single" w:sz="4" w:space="0" w:color="auto"/>
              <w:right w:val="single" w:sz="4" w:space="0" w:color="auto"/>
            </w:tcBorders>
          </w:tcPr>
          <w:p w:rsidR="00CD71B4" w:rsidRPr="00214832" w:rsidRDefault="00CD71B4" w:rsidP="004F68A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2.4</w:t>
            </w:r>
          </w:p>
        </w:tc>
        <w:tc>
          <w:tcPr>
            <w:tcW w:w="4901" w:type="dxa"/>
            <w:tcBorders>
              <w:top w:val="single" w:sz="4" w:space="0" w:color="auto"/>
              <w:left w:val="single" w:sz="4" w:space="0" w:color="auto"/>
              <w:bottom w:val="single" w:sz="4" w:space="0" w:color="auto"/>
              <w:right w:val="single" w:sz="4" w:space="0" w:color="auto"/>
            </w:tcBorders>
            <w:vAlign w:val="bottom"/>
          </w:tcPr>
          <w:p w:rsidR="00CD71B4" w:rsidRPr="00214832" w:rsidRDefault="00CD71B4"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Жилищно-Коммунальное хозяйство</w:t>
            </w:r>
          </w:p>
        </w:tc>
        <w:tc>
          <w:tcPr>
            <w:tcW w:w="1052" w:type="dxa"/>
            <w:tcBorders>
              <w:top w:val="single" w:sz="4" w:space="0" w:color="auto"/>
              <w:left w:val="single" w:sz="4" w:space="0" w:color="auto"/>
              <w:bottom w:val="single" w:sz="4" w:space="0" w:color="auto"/>
              <w:right w:val="single" w:sz="4" w:space="0" w:color="auto"/>
            </w:tcBorders>
            <w:vAlign w:val="center"/>
          </w:tcPr>
          <w:p w:rsidR="00CD71B4"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32,9</w:t>
            </w:r>
          </w:p>
        </w:tc>
        <w:tc>
          <w:tcPr>
            <w:tcW w:w="1134" w:type="dxa"/>
            <w:tcBorders>
              <w:top w:val="single" w:sz="4" w:space="0" w:color="auto"/>
              <w:left w:val="single" w:sz="4" w:space="0" w:color="auto"/>
              <w:bottom w:val="single" w:sz="4" w:space="0" w:color="auto"/>
              <w:right w:val="single" w:sz="4" w:space="0" w:color="auto"/>
            </w:tcBorders>
            <w:vAlign w:val="center"/>
          </w:tcPr>
          <w:p w:rsidR="00CD71B4"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w:t>
            </w:r>
          </w:p>
        </w:tc>
        <w:tc>
          <w:tcPr>
            <w:tcW w:w="993" w:type="dxa"/>
            <w:tcBorders>
              <w:top w:val="single" w:sz="4" w:space="0" w:color="auto"/>
              <w:left w:val="single" w:sz="4" w:space="0" w:color="auto"/>
              <w:bottom w:val="single" w:sz="4" w:space="0" w:color="auto"/>
              <w:right w:val="single" w:sz="4" w:space="0" w:color="auto"/>
            </w:tcBorders>
            <w:vAlign w:val="center"/>
          </w:tcPr>
          <w:p w:rsidR="00CD71B4" w:rsidRPr="00214832" w:rsidRDefault="00CD71B4" w:rsidP="00362681">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271,2</w:t>
            </w:r>
          </w:p>
        </w:tc>
        <w:tc>
          <w:tcPr>
            <w:tcW w:w="992" w:type="dxa"/>
            <w:tcBorders>
              <w:top w:val="single" w:sz="4" w:space="0" w:color="auto"/>
              <w:left w:val="single" w:sz="4" w:space="0" w:color="auto"/>
              <w:bottom w:val="single" w:sz="4" w:space="0" w:color="auto"/>
              <w:right w:val="single" w:sz="4" w:space="0" w:color="auto"/>
            </w:tcBorders>
            <w:vAlign w:val="center"/>
          </w:tcPr>
          <w:p w:rsidR="00CD71B4" w:rsidRPr="00214832" w:rsidRDefault="00CD71B4" w:rsidP="007851D1">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007851D1" w:rsidRPr="00214832">
              <w:rPr>
                <w:rFonts w:ascii="Times New Roman" w:hAnsi="Times New Roman" w:cs="Times New Roman"/>
                <w:sz w:val="28"/>
                <w:szCs w:val="28"/>
              </w:rPr>
              <w:t>157,9</w:t>
            </w:r>
          </w:p>
        </w:tc>
        <w:tc>
          <w:tcPr>
            <w:tcW w:w="992" w:type="dxa"/>
            <w:tcBorders>
              <w:top w:val="single" w:sz="4" w:space="0" w:color="auto"/>
              <w:left w:val="single" w:sz="4" w:space="0" w:color="auto"/>
              <w:bottom w:val="single" w:sz="4" w:space="0" w:color="auto"/>
              <w:right w:val="single" w:sz="4" w:space="0" w:color="auto"/>
            </w:tcBorders>
            <w:vAlign w:val="center"/>
          </w:tcPr>
          <w:p w:rsidR="00CD71B4" w:rsidRPr="00214832" w:rsidRDefault="00CD71B4" w:rsidP="00B70E36">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Pr="00214832">
              <w:rPr>
                <w:rFonts w:ascii="Times New Roman" w:hAnsi="Times New Roman" w:cs="Times New Roman"/>
                <w:sz w:val="28"/>
                <w:szCs w:val="28"/>
              </w:rPr>
              <w:t>107,7</w:t>
            </w:r>
          </w:p>
        </w:tc>
      </w:tr>
      <w:tr w:rsidR="001A279B" w:rsidRPr="00214832" w:rsidTr="001A279B">
        <w:trPr>
          <w:cantSplit/>
        </w:trPr>
        <w:tc>
          <w:tcPr>
            <w:tcW w:w="851" w:type="dxa"/>
            <w:tcBorders>
              <w:top w:val="single" w:sz="4" w:space="0" w:color="auto"/>
              <w:left w:val="single" w:sz="4" w:space="0" w:color="auto"/>
              <w:bottom w:val="single" w:sz="4" w:space="0" w:color="auto"/>
              <w:right w:val="single" w:sz="4" w:space="0" w:color="auto"/>
            </w:tcBorders>
          </w:tcPr>
          <w:p w:rsidR="001A279B" w:rsidRPr="00214832" w:rsidRDefault="00362681"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2.5</w:t>
            </w:r>
          </w:p>
        </w:tc>
        <w:tc>
          <w:tcPr>
            <w:tcW w:w="4901" w:type="dxa"/>
            <w:tcBorders>
              <w:top w:val="single" w:sz="4" w:space="0" w:color="auto"/>
              <w:left w:val="single" w:sz="4" w:space="0" w:color="auto"/>
              <w:bottom w:val="single" w:sz="4" w:space="0" w:color="auto"/>
              <w:right w:val="single" w:sz="4" w:space="0" w:color="auto"/>
            </w:tcBorders>
            <w:vAlign w:val="bottom"/>
          </w:tcPr>
          <w:p w:rsidR="001A279B" w:rsidRPr="00214832" w:rsidRDefault="00362681"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Культура, кинематография</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2614,9</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3147,6</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362681">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2882,7</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7851D1">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007851D1" w:rsidRPr="00214832">
              <w:rPr>
                <w:rFonts w:ascii="Times New Roman" w:hAnsi="Times New Roman" w:cs="Times New Roman"/>
                <w:sz w:val="28"/>
                <w:szCs w:val="28"/>
              </w:rPr>
              <w:t>3193,3</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CD71B4"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color w:val="000000"/>
                <w:sz w:val="28"/>
                <w:szCs w:val="28"/>
              </w:rPr>
              <w:t>3105,0</w:t>
            </w:r>
          </w:p>
        </w:tc>
      </w:tr>
      <w:tr w:rsidR="001A279B" w:rsidRPr="00214832" w:rsidTr="001A279B">
        <w:trPr>
          <w:cantSplit/>
        </w:trPr>
        <w:tc>
          <w:tcPr>
            <w:tcW w:w="851" w:type="dxa"/>
            <w:tcBorders>
              <w:top w:val="single" w:sz="4" w:space="0" w:color="auto"/>
              <w:left w:val="single" w:sz="4" w:space="0" w:color="auto"/>
              <w:bottom w:val="single" w:sz="4" w:space="0" w:color="auto"/>
              <w:right w:val="single" w:sz="4" w:space="0" w:color="auto"/>
            </w:tcBorders>
          </w:tcPr>
          <w:p w:rsidR="001A279B" w:rsidRPr="00214832" w:rsidRDefault="00362681" w:rsidP="004F68A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2.6</w:t>
            </w:r>
            <w:r w:rsidR="001A279B" w:rsidRPr="00214832">
              <w:rPr>
                <w:rFonts w:ascii="Times New Roman" w:eastAsia="Times New Roman" w:hAnsi="Times New Roman" w:cs="Times New Roman"/>
                <w:sz w:val="28"/>
                <w:szCs w:val="28"/>
                <w:lang w:eastAsia="ar-SA"/>
              </w:rPr>
              <w:t>.</w:t>
            </w:r>
          </w:p>
        </w:tc>
        <w:tc>
          <w:tcPr>
            <w:tcW w:w="4901" w:type="dxa"/>
            <w:tcBorders>
              <w:top w:val="single" w:sz="4" w:space="0" w:color="auto"/>
              <w:left w:val="single" w:sz="4" w:space="0" w:color="auto"/>
              <w:bottom w:val="single" w:sz="4" w:space="0" w:color="auto"/>
              <w:right w:val="single" w:sz="4" w:space="0" w:color="auto"/>
            </w:tcBorders>
            <w:vAlign w:val="bottom"/>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Физическая культура и спорт</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0</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326040">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0</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362681">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8</w:t>
            </w:r>
            <w:r w:rsidR="001A279B" w:rsidRPr="00214832">
              <w:rPr>
                <w:rFonts w:ascii="Times New Roman" w:eastAsia="Times New Roman" w:hAnsi="Times New Roman" w:cs="Times New Roman"/>
                <w:sz w:val="28"/>
                <w:szCs w:val="28"/>
                <w:lang w:eastAsia="ar-SA"/>
              </w:rPr>
              <w:t>,0</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w:t>
            </w:r>
            <w:r w:rsidR="007851D1" w:rsidRPr="00214832">
              <w:rPr>
                <w:rFonts w:ascii="Times New Roman" w:eastAsia="Times New Roman" w:hAnsi="Times New Roman" w:cs="Times New Roman"/>
                <w:sz w:val="28"/>
                <w:szCs w:val="28"/>
                <w:lang w:eastAsia="ar-SA"/>
              </w:rPr>
              <w:t>14,0</w:t>
            </w:r>
          </w:p>
        </w:tc>
        <w:tc>
          <w:tcPr>
            <w:tcW w:w="992" w:type="dxa"/>
            <w:tcBorders>
              <w:top w:val="single" w:sz="4" w:space="0" w:color="auto"/>
              <w:left w:val="single" w:sz="4" w:space="0" w:color="auto"/>
              <w:bottom w:val="single" w:sz="4" w:space="0" w:color="auto"/>
              <w:right w:val="single" w:sz="4" w:space="0" w:color="auto"/>
            </w:tcBorders>
          </w:tcPr>
          <w:p w:rsidR="001A279B" w:rsidRPr="00214832" w:rsidRDefault="00CD71B4" w:rsidP="004545AC">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Calibri" w:hAnsi="Times New Roman" w:cs="Times New Roman"/>
                <w:color w:val="000000"/>
                <w:sz w:val="28"/>
                <w:szCs w:val="28"/>
              </w:rPr>
              <w:t>9</w:t>
            </w:r>
            <w:r w:rsidR="00521C61" w:rsidRPr="00214832">
              <w:rPr>
                <w:rFonts w:ascii="Times New Roman" w:eastAsia="Calibri" w:hAnsi="Times New Roman" w:cs="Times New Roman"/>
                <w:color w:val="000000"/>
                <w:sz w:val="28"/>
                <w:szCs w:val="28"/>
              </w:rPr>
              <w:t>,0</w:t>
            </w:r>
          </w:p>
        </w:tc>
      </w:tr>
      <w:tr w:rsidR="001A279B" w:rsidRPr="00214832" w:rsidTr="00AC6005">
        <w:trPr>
          <w:cantSplit/>
          <w:trHeight w:val="1594"/>
        </w:trPr>
        <w:tc>
          <w:tcPr>
            <w:tcW w:w="851"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AC600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lastRenderedPageBreak/>
              <w:t>2.7</w:t>
            </w:r>
            <w:r w:rsidR="001A279B" w:rsidRPr="00214832">
              <w:rPr>
                <w:rFonts w:ascii="Times New Roman" w:eastAsia="Times New Roman" w:hAnsi="Times New Roman" w:cs="Times New Roman"/>
                <w:sz w:val="28"/>
                <w:szCs w:val="28"/>
                <w:lang w:eastAsia="ar-SA"/>
              </w:rPr>
              <w:t>.</w:t>
            </w:r>
          </w:p>
        </w:tc>
        <w:tc>
          <w:tcPr>
            <w:tcW w:w="4901" w:type="dxa"/>
            <w:tcBorders>
              <w:top w:val="single" w:sz="4" w:space="0" w:color="auto"/>
              <w:left w:val="single" w:sz="4" w:space="0" w:color="auto"/>
              <w:bottom w:val="single" w:sz="4" w:space="0" w:color="auto"/>
              <w:right w:val="single" w:sz="4" w:space="0" w:color="auto"/>
            </w:tcBorders>
            <w:vAlign w:val="center"/>
          </w:tcPr>
          <w:p w:rsidR="001A279B" w:rsidRPr="00214832" w:rsidRDefault="001A279B" w:rsidP="00AC6005">
            <w:pPr>
              <w:suppressLineNumbers/>
              <w:suppressAutoHyphens/>
              <w:spacing w:after="0" w:line="240" w:lineRule="auto"/>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Межбюджетные трансферты общего характера бюджета субъектов Российской Федерации и муниципальных образований</w:t>
            </w:r>
          </w:p>
        </w:tc>
        <w:tc>
          <w:tcPr>
            <w:tcW w:w="1052"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AC600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798,6</w:t>
            </w:r>
          </w:p>
        </w:tc>
        <w:tc>
          <w:tcPr>
            <w:tcW w:w="1134" w:type="dxa"/>
            <w:tcBorders>
              <w:top w:val="single" w:sz="4" w:space="0" w:color="auto"/>
              <w:left w:val="single" w:sz="4" w:space="0" w:color="auto"/>
              <w:bottom w:val="single" w:sz="4" w:space="0" w:color="auto"/>
              <w:right w:val="single" w:sz="4" w:space="0" w:color="auto"/>
            </w:tcBorders>
            <w:vAlign w:val="center"/>
          </w:tcPr>
          <w:p w:rsidR="001A279B" w:rsidRPr="00214832" w:rsidRDefault="00986328" w:rsidP="00AC600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817,6</w:t>
            </w:r>
          </w:p>
        </w:tc>
        <w:tc>
          <w:tcPr>
            <w:tcW w:w="993" w:type="dxa"/>
            <w:tcBorders>
              <w:top w:val="single" w:sz="4" w:space="0" w:color="auto"/>
              <w:left w:val="single" w:sz="4" w:space="0" w:color="auto"/>
              <w:bottom w:val="single" w:sz="4" w:space="0" w:color="auto"/>
              <w:right w:val="single" w:sz="4" w:space="0" w:color="auto"/>
            </w:tcBorders>
            <w:vAlign w:val="center"/>
          </w:tcPr>
          <w:p w:rsidR="001A279B" w:rsidRPr="00214832" w:rsidRDefault="00362681" w:rsidP="00AC600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1065,7</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7851D1" w:rsidP="00AC600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hAnsi="Times New Roman" w:cs="Times New Roman"/>
                <w:sz w:val="28"/>
                <w:szCs w:val="28"/>
              </w:rPr>
              <w:t>1002,1</w:t>
            </w:r>
          </w:p>
        </w:tc>
        <w:tc>
          <w:tcPr>
            <w:tcW w:w="992" w:type="dxa"/>
            <w:tcBorders>
              <w:top w:val="single" w:sz="4" w:space="0" w:color="auto"/>
              <w:left w:val="single" w:sz="4" w:space="0" w:color="auto"/>
              <w:bottom w:val="single" w:sz="4" w:space="0" w:color="auto"/>
              <w:right w:val="single" w:sz="4" w:space="0" w:color="auto"/>
            </w:tcBorders>
            <w:vAlign w:val="center"/>
          </w:tcPr>
          <w:p w:rsidR="001A279B" w:rsidRPr="00214832" w:rsidRDefault="00CD71B4" w:rsidP="00AC6005">
            <w:pPr>
              <w:suppressLineNumbers/>
              <w:suppressAutoHyphens/>
              <w:spacing w:after="0" w:line="240" w:lineRule="auto"/>
              <w:jc w:val="center"/>
              <w:rPr>
                <w:rFonts w:ascii="Times New Roman" w:eastAsia="Times New Roman" w:hAnsi="Times New Roman" w:cs="Times New Roman"/>
                <w:sz w:val="28"/>
                <w:szCs w:val="28"/>
                <w:lang w:eastAsia="ar-SA"/>
              </w:rPr>
            </w:pPr>
            <w:r w:rsidRPr="00214832">
              <w:rPr>
                <w:rFonts w:ascii="Times New Roman" w:eastAsia="Calibri" w:hAnsi="Times New Roman" w:cs="Times New Roman"/>
                <w:color w:val="000000"/>
                <w:sz w:val="28"/>
                <w:szCs w:val="28"/>
              </w:rPr>
              <w:t>942,4</w:t>
            </w:r>
          </w:p>
        </w:tc>
      </w:tr>
    </w:tbl>
    <w:p w:rsidR="00A60029" w:rsidRPr="00214832" w:rsidRDefault="00177D72" w:rsidP="00177D72">
      <w:pPr>
        <w:tabs>
          <w:tab w:val="center" w:pos="5037"/>
          <w:tab w:val="right" w:pos="9715"/>
        </w:tabs>
        <w:spacing w:after="0" w:line="240" w:lineRule="auto"/>
        <w:jc w:val="both"/>
        <w:rPr>
          <w:rFonts w:ascii="Times New Roman" w:eastAsia="Times New Roman" w:hAnsi="Times New Roman" w:cs="Times New Roman"/>
          <w:color w:val="000000"/>
          <w:sz w:val="28"/>
          <w:szCs w:val="28"/>
        </w:rPr>
      </w:pPr>
      <w:r w:rsidRPr="00214832">
        <w:rPr>
          <w:rFonts w:ascii="Times New Roman" w:eastAsia="Times New Roman" w:hAnsi="Times New Roman" w:cs="Times New Roman"/>
          <w:color w:val="000000"/>
          <w:sz w:val="28"/>
          <w:szCs w:val="28"/>
        </w:rPr>
        <w:t xml:space="preserve">      </w:t>
      </w:r>
      <w:r w:rsidR="00A60029" w:rsidRPr="00214832">
        <w:rPr>
          <w:rFonts w:ascii="Times New Roman" w:eastAsia="Times New Roman" w:hAnsi="Times New Roman" w:cs="Times New Roman"/>
          <w:color w:val="000000"/>
          <w:sz w:val="28"/>
          <w:szCs w:val="28"/>
        </w:rPr>
        <w:t xml:space="preserve">Как видно из таблицы, бюджет </w:t>
      </w:r>
      <w:r w:rsidR="00826FFE" w:rsidRPr="00214832">
        <w:rPr>
          <w:rFonts w:ascii="Times New Roman" w:eastAsia="Times New Roman" w:hAnsi="Times New Roman" w:cs="Times New Roman"/>
          <w:color w:val="000000"/>
          <w:sz w:val="28"/>
          <w:szCs w:val="28"/>
        </w:rPr>
        <w:t>Бурхунского</w:t>
      </w:r>
      <w:r w:rsidR="00EA598E" w:rsidRPr="00214832">
        <w:rPr>
          <w:rFonts w:ascii="Times New Roman" w:eastAsia="Times New Roman" w:hAnsi="Times New Roman" w:cs="Times New Roman"/>
          <w:color w:val="000000"/>
          <w:sz w:val="28"/>
          <w:szCs w:val="28"/>
        </w:rPr>
        <w:t xml:space="preserve"> сельского поселения является </w:t>
      </w:r>
      <w:r w:rsidR="00A60029" w:rsidRPr="00214832">
        <w:rPr>
          <w:rFonts w:ascii="Times New Roman" w:eastAsia="Times New Roman" w:hAnsi="Times New Roman" w:cs="Times New Roman"/>
          <w:color w:val="000000"/>
          <w:sz w:val="28"/>
          <w:szCs w:val="28"/>
        </w:rPr>
        <w:t xml:space="preserve">глубоко дотационным. Доля </w:t>
      </w:r>
      <w:r w:rsidR="00EA598E" w:rsidRPr="00214832">
        <w:rPr>
          <w:rFonts w:ascii="Times New Roman" w:eastAsia="Times New Roman" w:hAnsi="Times New Roman" w:cs="Times New Roman"/>
          <w:color w:val="000000"/>
          <w:sz w:val="28"/>
          <w:szCs w:val="28"/>
        </w:rPr>
        <w:t xml:space="preserve">собственных доходов поселения составляет </w:t>
      </w:r>
      <w:r w:rsidR="00A60029" w:rsidRPr="00214832">
        <w:rPr>
          <w:rFonts w:ascii="Times New Roman" w:eastAsia="Times New Roman" w:hAnsi="Times New Roman" w:cs="Times New Roman"/>
          <w:color w:val="000000"/>
          <w:sz w:val="28"/>
          <w:szCs w:val="28"/>
        </w:rPr>
        <w:t>от 5% до 13,8%.</w:t>
      </w:r>
    </w:p>
    <w:p w:rsidR="00A60029" w:rsidRPr="00214832" w:rsidRDefault="00A60029" w:rsidP="00031C03">
      <w:pPr>
        <w:tabs>
          <w:tab w:val="center" w:pos="5037"/>
          <w:tab w:val="right" w:pos="9715"/>
        </w:tabs>
        <w:spacing w:after="0" w:line="240" w:lineRule="auto"/>
        <w:ind w:firstLine="567"/>
        <w:jc w:val="both"/>
        <w:rPr>
          <w:rFonts w:ascii="Times New Roman" w:eastAsia="Times New Roman" w:hAnsi="Times New Roman" w:cs="Times New Roman"/>
          <w:color w:val="000000"/>
          <w:sz w:val="28"/>
          <w:szCs w:val="28"/>
        </w:rPr>
      </w:pPr>
      <w:r w:rsidRPr="00214832">
        <w:rPr>
          <w:rFonts w:ascii="Times New Roman" w:eastAsia="Times New Roman" w:hAnsi="Times New Roman" w:cs="Times New Roman"/>
          <w:color w:val="000000"/>
          <w:sz w:val="28"/>
          <w:szCs w:val="28"/>
        </w:rPr>
        <w:t>Бюджет поселения является социально ориентированным.</w:t>
      </w:r>
    </w:p>
    <w:p w:rsidR="00A60029" w:rsidRPr="00214832" w:rsidRDefault="00A60029" w:rsidP="00031C03">
      <w:pPr>
        <w:tabs>
          <w:tab w:val="center" w:pos="5037"/>
          <w:tab w:val="right" w:pos="9715"/>
        </w:tabs>
        <w:spacing w:after="0" w:line="240" w:lineRule="auto"/>
        <w:ind w:firstLine="567"/>
        <w:jc w:val="both"/>
        <w:rPr>
          <w:rFonts w:ascii="Times New Roman" w:eastAsia="Times New Roman" w:hAnsi="Times New Roman" w:cs="Times New Roman"/>
          <w:color w:val="000000"/>
          <w:sz w:val="28"/>
          <w:szCs w:val="28"/>
        </w:rPr>
      </w:pPr>
      <w:r w:rsidRPr="00214832">
        <w:rPr>
          <w:rFonts w:ascii="Times New Roman" w:eastAsia="Times New Roman" w:hAnsi="Times New Roman" w:cs="Times New Roman"/>
          <w:color w:val="000000"/>
          <w:sz w:val="28"/>
          <w:szCs w:val="28"/>
        </w:rPr>
        <w:t>Объем межбюджетных трансфертов, передаваемых бюджету Тулунского муниципального района из бюджета поселения на осуществление части полномочий по решени</w:t>
      </w:r>
      <w:r w:rsidR="00EA598E" w:rsidRPr="00214832">
        <w:rPr>
          <w:rFonts w:ascii="Times New Roman" w:eastAsia="Times New Roman" w:hAnsi="Times New Roman" w:cs="Times New Roman"/>
          <w:color w:val="000000"/>
          <w:sz w:val="28"/>
          <w:szCs w:val="28"/>
        </w:rPr>
        <w:t xml:space="preserve">ю вопросов местного значения, </w:t>
      </w:r>
      <w:r w:rsidRPr="00214832">
        <w:rPr>
          <w:rFonts w:ascii="Times New Roman" w:eastAsia="Times New Roman" w:hAnsi="Times New Roman" w:cs="Times New Roman"/>
          <w:color w:val="000000"/>
          <w:sz w:val="28"/>
          <w:szCs w:val="28"/>
        </w:rPr>
        <w:t>направляется  в соответст</w:t>
      </w:r>
      <w:r w:rsidR="00EA598E" w:rsidRPr="00214832">
        <w:rPr>
          <w:rFonts w:ascii="Times New Roman" w:eastAsia="Times New Roman" w:hAnsi="Times New Roman" w:cs="Times New Roman"/>
          <w:color w:val="000000"/>
          <w:sz w:val="28"/>
          <w:szCs w:val="28"/>
        </w:rPr>
        <w:t>вии с заключенным соглашением.</w:t>
      </w:r>
    </w:p>
    <w:p w:rsidR="00A60029" w:rsidRPr="00214832" w:rsidRDefault="00A60029" w:rsidP="00031C03">
      <w:pPr>
        <w:spacing w:after="0" w:line="240" w:lineRule="auto"/>
        <w:ind w:firstLine="567"/>
        <w:jc w:val="both"/>
        <w:rPr>
          <w:rFonts w:ascii="Times New Roman" w:hAnsi="Times New Roman" w:cs="Times New Roman"/>
          <w:sz w:val="28"/>
          <w:szCs w:val="28"/>
        </w:rPr>
      </w:pPr>
      <w:r w:rsidRPr="00214832">
        <w:rPr>
          <w:rFonts w:ascii="Times New Roman" w:eastAsia="Times New Roman" w:hAnsi="Times New Roman" w:cs="Times New Roman"/>
          <w:sz w:val="28"/>
          <w:szCs w:val="28"/>
        </w:rPr>
        <w:t xml:space="preserve">  </w:t>
      </w:r>
      <w:r w:rsidRPr="00214832">
        <w:rPr>
          <w:rFonts w:ascii="Times New Roman" w:hAnsi="Times New Roman" w:cs="Times New Roman"/>
          <w:sz w:val="28"/>
          <w:szCs w:val="28"/>
        </w:rPr>
        <w:t xml:space="preserve">План собственных доходов </w:t>
      </w:r>
      <w:r w:rsidR="00934374" w:rsidRPr="00214832">
        <w:rPr>
          <w:rFonts w:ascii="Times New Roman" w:hAnsi="Times New Roman" w:cs="Times New Roman"/>
          <w:sz w:val="28"/>
          <w:szCs w:val="28"/>
        </w:rPr>
        <w:t xml:space="preserve"> </w:t>
      </w:r>
      <w:r w:rsidRPr="00214832">
        <w:rPr>
          <w:rFonts w:ascii="Times New Roman" w:hAnsi="Times New Roman" w:cs="Times New Roman"/>
          <w:sz w:val="28"/>
          <w:szCs w:val="28"/>
        </w:rPr>
        <w:t>выполн</w:t>
      </w:r>
      <w:r w:rsidR="00934374" w:rsidRPr="00214832">
        <w:rPr>
          <w:rFonts w:ascii="Times New Roman" w:hAnsi="Times New Roman" w:cs="Times New Roman"/>
          <w:sz w:val="28"/>
          <w:szCs w:val="28"/>
        </w:rPr>
        <w:t xml:space="preserve">яются </w:t>
      </w:r>
      <w:r w:rsidRPr="00214832">
        <w:rPr>
          <w:rFonts w:ascii="Times New Roman" w:hAnsi="Times New Roman" w:cs="Times New Roman"/>
          <w:sz w:val="28"/>
          <w:szCs w:val="28"/>
        </w:rPr>
        <w:t xml:space="preserve"> на </w:t>
      </w:r>
      <w:r w:rsidRPr="00214832">
        <w:rPr>
          <w:rFonts w:ascii="Times New Roman" w:hAnsi="Times New Roman" w:cs="Times New Roman"/>
          <w:b/>
          <w:sz w:val="28"/>
          <w:szCs w:val="28"/>
        </w:rPr>
        <w:t>100</w:t>
      </w:r>
      <w:r w:rsidR="00EB326E" w:rsidRPr="00214832">
        <w:rPr>
          <w:rFonts w:ascii="Times New Roman" w:hAnsi="Times New Roman" w:cs="Times New Roman"/>
          <w:b/>
          <w:sz w:val="28"/>
          <w:szCs w:val="28"/>
        </w:rPr>
        <w:t>% -100,3%</w:t>
      </w:r>
      <w:r w:rsidRPr="00214832">
        <w:rPr>
          <w:rFonts w:ascii="Times New Roman" w:hAnsi="Times New Roman" w:cs="Times New Roman"/>
          <w:b/>
          <w:sz w:val="28"/>
          <w:szCs w:val="28"/>
        </w:rPr>
        <w:t>.</w:t>
      </w:r>
      <w:r w:rsidR="00EA598E" w:rsidRPr="00214832">
        <w:rPr>
          <w:rFonts w:ascii="Times New Roman" w:hAnsi="Times New Roman" w:cs="Times New Roman"/>
          <w:sz w:val="28"/>
          <w:szCs w:val="28"/>
        </w:rPr>
        <w:t xml:space="preserve"> </w:t>
      </w:r>
      <w:r w:rsidRPr="00214832">
        <w:rPr>
          <w:rFonts w:ascii="Times New Roman" w:hAnsi="Times New Roman" w:cs="Times New Roman"/>
          <w:sz w:val="28"/>
          <w:szCs w:val="28"/>
        </w:rPr>
        <w:t xml:space="preserve">Основными доходными источниками бюджета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w:t>
      </w:r>
      <w:r w:rsidR="00934374" w:rsidRPr="00214832">
        <w:rPr>
          <w:rFonts w:ascii="Times New Roman" w:hAnsi="Times New Roman" w:cs="Times New Roman"/>
          <w:sz w:val="28"/>
          <w:szCs w:val="28"/>
        </w:rPr>
        <w:t xml:space="preserve"> </w:t>
      </w:r>
      <w:r w:rsidRPr="00214832">
        <w:rPr>
          <w:rFonts w:ascii="Times New Roman" w:hAnsi="Times New Roman" w:cs="Times New Roman"/>
          <w:sz w:val="28"/>
          <w:szCs w:val="28"/>
        </w:rPr>
        <w:t xml:space="preserve"> являются доходы от уплаты акцизов.</w:t>
      </w:r>
    </w:p>
    <w:p w:rsidR="00A60029" w:rsidRPr="00214832" w:rsidRDefault="00A60029" w:rsidP="00A60029">
      <w:pPr>
        <w:spacing w:after="0" w:line="240" w:lineRule="auto"/>
        <w:ind w:firstLine="567"/>
        <w:rPr>
          <w:rFonts w:ascii="Times New Roman" w:hAnsi="Times New Roman" w:cs="Times New Roman"/>
          <w:sz w:val="28"/>
          <w:szCs w:val="28"/>
        </w:rPr>
      </w:pPr>
      <w:r w:rsidRPr="00214832">
        <w:rPr>
          <w:rFonts w:ascii="Times New Roman" w:hAnsi="Times New Roman" w:cs="Times New Roman"/>
          <w:sz w:val="28"/>
          <w:szCs w:val="28"/>
        </w:rPr>
        <w:t xml:space="preserve"> Удельный вес поступления доходов от уплаты акцизов в общем п</w:t>
      </w:r>
      <w:r w:rsidR="00EA598E" w:rsidRPr="00214832">
        <w:rPr>
          <w:rFonts w:ascii="Times New Roman" w:hAnsi="Times New Roman" w:cs="Times New Roman"/>
          <w:sz w:val="28"/>
          <w:szCs w:val="28"/>
        </w:rPr>
        <w:t xml:space="preserve">оступлении собственных доходов </w:t>
      </w:r>
      <w:r w:rsidRPr="00214832">
        <w:rPr>
          <w:rFonts w:ascii="Times New Roman" w:hAnsi="Times New Roman" w:cs="Times New Roman"/>
          <w:sz w:val="28"/>
          <w:szCs w:val="28"/>
        </w:rPr>
        <w:t xml:space="preserve">составляет </w:t>
      </w:r>
      <w:r w:rsidR="00934374" w:rsidRPr="00214832">
        <w:rPr>
          <w:rFonts w:ascii="Times New Roman" w:hAnsi="Times New Roman" w:cs="Times New Roman"/>
          <w:sz w:val="28"/>
          <w:szCs w:val="28"/>
        </w:rPr>
        <w:t xml:space="preserve">более </w:t>
      </w:r>
      <w:r w:rsidRPr="00214832">
        <w:rPr>
          <w:rFonts w:ascii="Times New Roman" w:hAnsi="Times New Roman" w:cs="Times New Roman"/>
          <w:sz w:val="28"/>
          <w:szCs w:val="28"/>
        </w:rPr>
        <w:t>5</w:t>
      </w:r>
      <w:r w:rsidR="00934374" w:rsidRPr="00214832">
        <w:rPr>
          <w:rFonts w:ascii="Times New Roman" w:hAnsi="Times New Roman" w:cs="Times New Roman"/>
          <w:sz w:val="28"/>
          <w:szCs w:val="28"/>
        </w:rPr>
        <w:t>0</w:t>
      </w:r>
      <w:r w:rsidRPr="00214832">
        <w:rPr>
          <w:rFonts w:ascii="Times New Roman" w:hAnsi="Times New Roman" w:cs="Times New Roman"/>
          <w:sz w:val="28"/>
          <w:szCs w:val="28"/>
        </w:rPr>
        <w:t xml:space="preserve">,0%. </w:t>
      </w:r>
    </w:p>
    <w:p w:rsidR="00A60029" w:rsidRPr="00214832" w:rsidRDefault="00A60029" w:rsidP="00A60029">
      <w:pPr>
        <w:pStyle w:val="22"/>
        <w:spacing w:after="0" w:line="240" w:lineRule="auto"/>
        <w:ind w:left="0" w:firstLine="567"/>
        <w:rPr>
          <w:sz w:val="28"/>
          <w:szCs w:val="28"/>
        </w:rPr>
      </w:pPr>
    </w:p>
    <w:p w:rsidR="00B50218" w:rsidRPr="00214832" w:rsidRDefault="00B50218" w:rsidP="00177D72">
      <w:pPr>
        <w:ind w:firstLine="720"/>
        <w:jc w:val="center"/>
        <w:rPr>
          <w:rFonts w:ascii="Times New Roman" w:hAnsi="Times New Roman" w:cs="Times New Roman"/>
          <w:b/>
          <w:i/>
          <w:sz w:val="28"/>
          <w:szCs w:val="28"/>
        </w:rPr>
      </w:pPr>
      <w:r w:rsidRPr="00214832">
        <w:rPr>
          <w:rFonts w:ascii="Times New Roman" w:hAnsi="Times New Roman" w:cs="Times New Roman"/>
          <w:b/>
          <w:i/>
          <w:sz w:val="28"/>
          <w:szCs w:val="28"/>
        </w:rPr>
        <w:t>2.9. Анализ структуры экономики:</w:t>
      </w:r>
    </w:p>
    <w:p w:rsidR="00E05867" w:rsidRPr="00214832" w:rsidRDefault="00562118" w:rsidP="00B50218">
      <w:pPr>
        <w:ind w:firstLine="720"/>
        <w:jc w:val="both"/>
        <w:rPr>
          <w:rFonts w:ascii="Times New Roman" w:hAnsi="Times New Roman" w:cs="Times New Roman"/>
          <w:sz w:val="28"/>
          <w:szCs w:val="28"/>
        </w:rPr>
      </w:pPr>
      <w:r w:rsidRPr="00214832">
        <w:rPr>
          <w:rFonts w:ascii="Times New Roman" w:hAnsi="Times New Roman" w:cs="Times New Roman"/>
          <w:sz w:val="28"/>
          <w:szCs w:val="28"/>
        </w:rPr>
        <w:t>В хозяйственном отношении территория поселения освоена слабо. В поселении отсутствуют крупные сельскохозяйственные и перерабатывающие производства, предприятия.</w:t>
      </w:r>
      <w:r w:rsidRPr="00214832">
        <w:rPr>
          <w:sz w:val="24"/>
        </w:rPr>
        <w:t xml:space="preserve"> </w:t>
      </w:r>
      <w:r w:rsidR="00E05867" w:rsidRPr="00214832">
        <w:rPr>
          <w:rFonts w:ascii="Times New Roman" w:hAnsi="Times New Roman" w:cs="Times New Roman"/>
          <w:sz w:val="28"/>
          <w:szCs w:val="28"/>
        </w:rPr>
        <w:t xml:space="preserve">Территория </w:t>
      </w:r>
      <w:r w:rsidR="00826FFE" w:rsidRPr="00214832">
        <w:rPr>
          <w:rFonts w:ascii="Times New Roman" w:hAnsi="Times New Roman" w:cs="Times New Roman"/>
          <w:sz w:val="28"/>
          <w:szCs w:val="28"/>
        </w:rPr>
        <w:t>Бурхунского</w:t>
      </w:r>
      <w:r w:rsidR="00E05867" w:rsidRPr="00214832">
        <w:rPr>
          <w:rFonts w:ascii="Times New Roman" w:hAnsi="Times New Roman" w:cs="Times New Roman"/>
          <w:sz w:val="28"/>
          <w:szCs w:val="28"/>
        </w:rPr>
        <w:t xml:space="preserve"> сельского поселения является аграрной территорией, поэтому состояния  экономики  во многом зависит  от развития сельскохозяйственной отрасли.</w:t>
      </w:r>
    </w:p>
    <w:p w:rsidR="00A60029" w:rsidRPr="00214832" w:rsidRDefault="00B50218" w:rsidP="00360192">
      <w:pPr>
        <w:spacing w:after="0" w:line="240" w:lineRule="auto"/>
        <w:ind w:firstLine="709"/>
        <w:rPr>
          <w:rFonts w:ascii="Times New Roman" w:hAnsi="Times New Roman" w:cs="Times New Roman"/>
          <w:i/>
          <w:sz w:val="28"/>
          <w:szCs w:val="28"/>
        </w:rPr>
      </w:pPr>
      <w:r w:rsidRPr="00214832">
        <w:rPr>
          <w:rFonts w:ascii="Times New Roman" w:hAnsi="Times New Roman" w:cs="Times New Roman"/>
          <w:i/>
          <w:sz w:val="28"/>
          <w:szCs w:val="28"/>
        </w:rPr>
        <w:t>2.9.1.Уровень развития промышленного производства.</w:t>
      </w:r>
    </w:p>
    <w:p w:rsidR="00C9266A" w:rsidRPr="00214832" w:rsidRDefault="00C9266A" w:rsidP="00360192">
      <w:pPr>
        <w:spacing w:after="0" w:line="240" w:lineRule="auto"/>
        <w:ind w:firstLine="709"/>
        <w:rPr>
          <w:rFonts w:ascii="Times New Roman" w:hAnsi="Times New Roman" w:cs="Times New Roman"/>
          <w:sz w:val="28"/>
          <w:szCs w:val="28"/>
          <w:u w:val="single"/>
        </w:rPr>
      </w:pPr>
      <w:r w:rsidRPr="00214832">
        <w:rPr>
          <w:rFonts w:ascii="Times New Roman" w:hAnsi="Times New Roman" w:cs="Times New Roman"/>
          <w:sz w:val="28"/>
          <w:szCs w:val="28"/>
        </w:rPr>
        <w:t xml:space="preserve">Промышленного производства на территории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нет</w:t>
      </w:r>
      <w:r w:rsidR="00946422" w:rsidRPr="00214832">
        <w:rPr>
          <w:rFonts w:ascii="Times New Roman" w:hAnsi="Times New Roman" w:cs="Times New Roman"/>
          <w:sz w:val="28"/>
          <w:szCs w:val="28"/>
        </w:rPr>
        <w:t xml:space="preserve"> в связи с отсутствием природного и сырьевого потенциала. </w:t>
      </w:r>
    </w:p>
    <w:p w:rsidR="00B50218" w:rsidRPr="00214832" w:rsidRDefault="00B50218" w:rsidP="00A60029">
      <w:pPr>
        <w:spacing w:after="0" w:line="240" w:lineRule="auto"/>
        <w:rPr>
          <w:rFonts w:ascii="Times New Roman" w:hAnsi="Times New Roman" w:cs="Times New Roman"/>
          <w:sz w:val="28"/>
          <w:szCs w:val="28"/>
          <w:u w:val="single"/>
        </w:rPr>
      </w:pPr>
    </w:p>
    <w:p w:rsidR="00B50218" w:rsidRPr="00214832" w:rsidRDefault="00B50218" w:rsidP="00B50218">
      <w:pPr>
        <w:spacing w:after="0"/>
        <w:ind w:firstLine="720"/>
        <w:jc w:val="both"/>
        <w:rPr>
          <w:rFonts w:ascii="Times New Roman" w:hAnsi="Times New Roman" w:cs="Times New Roman"/>
          <w:i/>
          <w:sz w:val="28"/>
          <w:szCs w:val="28"/>
        </w:rPr>
      </w:pPr>
      <w:r w:rsidRPr="00214832">
        <w:rPr>
          <w:rFonts w:ascii="Times New Roman" w:hAnsi="Times New Roman" w:cs="Times New Roman"/>
          <w:i/>
          <w:sz w:val="28"/>
          <w:szCs w:val="28"/>
        </w:rPr>
        <w:t>2.9.2.Уровень развития транспорта и связи, в т.ч. характеристика автомобильных дорог.</w:t>
      </w:r>
    </w:p>
    <w:p w:rsidR="00946422" w:rsidRPr="00214832" w:rsidRDefault="00946422" w:rsidP="00673841">
      <w:pPr>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color w:val="000000"/>
          <w:sz w:val="28"/>
          <w:szCs w:val="28"/>
        </w:rPr>
        <w:t xml:space="preserve">     Основным видом </w:t>
      </w:r>
      <w:proofErr w:type="gramStart"/>
      <w:r w:rsidRPr="00214832">
        <w:rPr>
          <w:rFonts w:ascii="Times New Roman" w:hAnsi="Times New Roman" w:cs="Times New Roman"/>
          <w:color w:val="000000"/>
          <w:sz w:val="28"/>
          <w:szCs w:val="28"/>
        </w:rPr>
        <w:t>транспорта</w:t>
      </w:r>
      <w:proofErr w:type="gramEnd"/>
      <w:r w:rsidRPr="00214832">
        <w:rPr>
          <w:rFonts w:ascii="Times New Roman" w:hAnsi="Times New Roman" w:cs="Times New Roman"/>
          <w:color w:val="000000"/>
          <w:sz w:val="28"/>
          <w:szCs w:val="28"/>
        </w:rPr>
        <w:t xml:space="preserve"> используемым на территории сельского поселения является автомобильный транспорт. </w:t>
      </w:r>
      <w:r w:rsidR="00673841" w:rsidRPr="00214832">
        <w:rPr>
          <w:rFonts w:ascii="Times New Roman" w:hAnsi="Times New Roman" w:cs="Times New Roman"/>
          <w:color w:val="000000"/>
          <w:sz w:val="28"/>
          <w:szCs w:val="28"/>
        </w:rPr>
        <w:t xml:space="preserve"> </w:t>
      </w:r>
    </w:p>
    <w:p w:rsidR="00A60029" w:rsidRPr="00214832" w:rsidRDefault="006848E7" w:rsidP="006848E7">
      <w:pPr>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color w:val="000000"/>
          <w:sz w:val="28"/>
          <w:szCs w:val="28"/>
        </w:rPr>
        <w:t xml:space="preserve">          </w:t>
      </w:r>
      <w:r w:rsidR="00946422" w:rsidRPr="00214832">
        <w:rPr>
          <w:rFonts w:ascii="Times New Roman" w:hAnsi="Times New Roman" w:cs="Times New Roman"/>
          <w:color w:val="000000"/>
          <w:sz w:val="28"/>
          <w:szCs w:val="28"/>
        </w:rPr>
        <w:t xml:space="preserve">Перевозку пассажиров в сельском поселении осуществляет рейсовый автобус, обслуживаемый </w:t>
      </w:r>
      <w:r w:rsidRPr="00214832">
        <w:rPr>
          <w:rFonts w:ascii="Times New Roman" w:hAnsi="Times New Roman" w:cs="Times New Roman"/>
          <w:color w:val="000000"/>
          <w:sz w:val="28"/>
          <w:szCs w:val="28"/>
        </w:rPr>
        <w:t xml:space="preserve">индивидуальным предпринимателем </w:t>
      </w:r>
      <w:r w:rsidR="00A60029" w:rsidRPr="00214832">
        <w:rPr>
          <w:rFonts w:ascii="Times New Roman" w:hAnsi="Times New Roman" w:cs="Times New Roman"/>
          <w:sz w:val="28"/>
          <w:szCs w:val="28"/>
        </w:rPr>
        <w:t>«Петровцы Ю.</w:t>
      </w:r>
      <w:proofErr w:type="gramStart"/>
      <w:r w:rsidR="00A60029" w:rsidRPr="00214832">
        <w:rPr>
          <w:rFonts w:ascii="Times New Roman" w:hAnsi="Times New Roman" w:cs="Times New Roman"/>
          <w:sz w:val="28"/>
          <w:szCs w:val="28"/>
        </w:rPr>
        <w:t>П</w:t>
      </w:r>
      <w:proofErr w:type="gramEnd"/>
      <w:r w:rsidR="00A60029" w:rsidRPr="00214832">
        <w:rPr>
          <w:rFonts w:ascii="Times New Roman" w:hAnsi="Times New Roman" w:cs="Times New Roman"/>
          <w:sz w:val="28"/>
          <w:szCs w:val="28"/>
        </w:rPr>
        <w:t xml:space="preserve">». </w:t>
      </w:r>
    </w:p>
    <w:p w:rsidR="00A60029" w:rsidRPr="00214832" w:rsidRDefault="00A60029" w:rsidP="006848E7">
      <w:pPr>
        <w:pStyle w:val="Bodytext1"/>
        <w:shd w:val="clear" w:color="auto" w:fill="auto"/>
        <w:spacing w:before="0" w:line="240" w:lineRule="auto"/>
        <w:ind w:left="20" w:right="20" w:firstLine="700"/>
        <w:jc w:val="both"/>
        <w:rPr>
          <w:rFonts w:ascii="Times New Roman" w:hAnsi="Times New Roman" w:cs="Times New Roman"/>
          <w:sz w:val="28"/>
          <w:szCs w:val="28"/>
        </w:rPr>
      </w:pPr>
      <w:r w:rsidRPr="00214832">
        <w:rPr>
          <w:rFonts w:ascii="Times New Roman" w:hAnsi="Times New Roman" w:cs="Times New Roman"/>
          <w:sz w:val="28"/>
          <w:szCs w:val="28"/>
        </w:rPr>
        <w:t xml:space="preserve">Маршрутный автобус проводит перевозки  </w:t>
      </w:r>
      <w:r w:rsidR="0098185F" w:rsidRPr="00214832">
        <w:rPr>
          <w:rFonts w:ascii="Times New Roman" w:hAnsi="Times New Roman" w:cs="Times New Roman"/>
          <w:sz w:val="28"/>
          <w:szCs w:val="28"/>
        </w:rPr>
        <w:t>населения 2</w:t>
      </w:r>
      <w:r w:rsidR="00EA598E" w:rsidRPr="00214832">
        <w:rPr>
          <w:rFonts w:ascii="Times New Roman" w:hAnsi="Times New Roman" w:cs="Times New Roman"/>
          <w:sz w:val="28"/>
          <w:szCs w:val="28"/>
        </w:rPr>
        <w:t xml:space="preserve"> раза в </w:t>
      </w:r>
      <w:proofErr w:type="spellStart"/>
      <w:r w:rsidR="0098185F" w:rsidRPr="00214832">
        <w:rPr>
          <w:rFonts w:ascii="Times New Roman" w:hAnsi="Times New Roman" w:cs="Times New Roman"/>
          <w:sz w:val="28"/>
          <w:szCs w:val="28"/>
        </w:rPr>
        <w:t>день</w:t>
      </w:r>
      <w:proofErr w:type="gramStart"/>
      <w:r w:rsidR="0098185F" w:rsidRPr="00214832">
        <w:rPr>
          <w:rFonts w:ascii="Times New Roman" w:hAnsi="Times New Roman" w:cs="Times New Roman"/>
          <w:sz w:val="28"/>
          <w:szCs w:val="28"/>
        </w:rPr>
        <w:t>.</w:t>
      </w:r>
      <w:r w:rsidRPr="00214832">
        <w:rPr>
          <w:rFonts w:ascii="Times New Roman" w:hAnsi="Times New Roman" w:cs="Times New Roman"/>
          <w:sz w:val="28"/>
          <w:szCs w:val="28"/>
        </w:rPr>
        <w:t>Д</w:t>
      </w:r>
      <w:proofErr w:type="gramEnd"/>
      <w:r w:rsidRPr="00214832">
        <w:rPr>
          <w:rFonts w:ascii="Times New Roman" w:hAnsi="Times New Roman" w:cs="Times New Roman"/>
          <w:sz w:val="28"/>
          <w:szCs w:val="28"/>
        </w:rPr>
        <w:t>анным</w:t>
      </w:r>
      <w:proofErr w:type="spellEnd"/>
      <w:r w:rsidRPr="00214832">
        <w:rPr>
          <w:rFonts w:ascii="Times New Roman" w:hAnsi="Times New Roman" w:cs="Times New Roman"/>
          <w:sz w:val="28"/>
          <w:szCs w:val="28"/>
        </w:rPr>
        <w:t xml:space="preserve"> видом транспорта пользуется 60 % проживающего населения. </w:t>
      </w:r>
      <w:r w:rsidR="006848E7" w:rsidRPr="00214832">
        <w:rPr>
          <w:rFonts w:ascii="Times New Roman" w:hAnsi="Times New Roman" w:cs="Times New Roman"/>
          <w:sz w:val="28"/>
          <w:szCs w:val="28"/>
        </w:rPr>
        <w:t xml:space="preserve">Так же жители имеют личный автомобильный транспорт. </w:t>
      </w:r>
    </w:p>
    <w:p w:rsidR="00A60029" w:rsidRPr="00214832" w:rsidRDefault="00A60029" w:rsidP="006848E7">
      <w:pPr>
        <w:pStyle w:val="Heading20"/>
        <w:keepNext/>
        <w:keepLines/>
        <w:shd w:val="clear" w:color="auto" w:fill="auto"/>
        <w:spacing w:before="0" w:line="240" w:lineRule="auto"/>
        <w:ind w:left="20" w:firstLine="280"/>
        <w:outlineLvl w:val="9"/>
        <w:rPr>
          <w:rFonts w:ascii="Times New Roman" w:hAnsi="Times New Roman" w:cs="Times New Roman"/>
          <w:sz w:val="28"/>
          <w:szCs w:val="28"/>
        </w:rPr>
      </w:pPr>
      <w:bookmarkStart w:id="1" w:name="bookmark32"/>
    </w:p>
    <w:bookmarkEnd w:id="1"/>
    <w:p w:rsidR="00A60029" w:rsidRPr="00214832" w:rsidRDefault="00A60029" w:rsidP="006848E7">
      <w:pPr>
        <w:widowControl w:val="0"/>
        <w:spacing w:after="0" w:line="240" w:lineRule="auto"/>
        <w:ind w:firstLine="708"/>
        <w:jc w:val="both"/>
        <w:rPr>
          <w:rFonts w:ascii="Times New Roman" w:eastAsia="Courier New" w:hAnsi="Times New Roman" w:cs="Times New Roman"/>
          <w:color w:val="000000"/>
          <w:sz w:val="28"/>
          <w:szCs w:val="28"/>
        </w:rPr>
      </w:pPr>
      <w:r w:rsidRPr="00214832">
        <w:rPr>
          <w:rFonts w:ascii="Times New Roman" w:eastAsia="Calibri" w:hAnsi="Times New Roman" w:cs="Times New Roman"/>
          <w:sz w:val="28"/>
          <w:szCs w:val="28"/>
        </w:rPr>
        <w:t>Данные о количестве рейсов в и количестве пассажиров в таблице №</w:t>
      </w:r>
      <w:r w:rsidR="00EB326E" w:rsidRPr="00214832">
        <w:rPr>
          <w:rFonts w:ascii="Times New Roman" w:eastAsia="Calibri" w:hAnsi="Times New Roman" w:cs="Times New Roman"/>
          <w:sz w:val="28"/>
          <w:szCs w:val="28"/>
        </w:rPr>
        <w:t>9</w:t>
      </w:r>
    </w:p>
    <w:p w:rsidR="00A60029" w:rsidRPr="00214832" w:rsidRDefault="00A60029" w:rsidP="006848E7">
      <w:pPr>
        <w:widowControl w:val="0"/>
        <w:spacing w:after="0" w:line="240" w:lineRule="auto"/>
        <w:ind w:firstLine="708"/>
        <w:jc w:val="both"/>
        <w:rPr>
          <w:rFonts w:ascii="Times New Roman" w:eastAsia="Courier New" w:hAnsi="Times New Roman" w:cs="Times New Roman"/>
          <w:color w:val="000000"/>
          <w:sz w:val="28"/>
          <w:szCs w:val="28"/>
        </w:rPr>
      </w:pPr>
      <w:r w:rsidRPr="00214832">
        <w:rPr>
          <w:rFonts w:ascii="Times New Roman" w:eastAsia="Courier New" w:hAnsi="Times New Roman" w:cs="Times New Roman"/>
          <w:color w:val="000000"/>
          <w:sz w:val="28"/>
          <w:szCs w:val="28"/>
        </w:rPr>
        <w:t xml:space="preserve"> </w:t>
      </w:r>
      <w:r w:rsidR="006848E7" w:rsidRPr="00214832">
        <w:rPr>
          <w:rFonts w:ascii="Times New Roman" w:eastAsia="Courier New" w:hAnsi="Times New Roman" w:cs="Times New Roman"/>
          <w:color w:val="000000"/>
          <w:sz w:val="28"/>
          <w:szCs w:val="28"/>
        </w:rPr>
        <w:tab/>
      </w:r>
      <w:r w:rsidR="006848E7" w:rsidRPr="00214832">
        <w:rPr>
          <w:rFonts w:ascii="Times New Roman" w:eastAsia="Courier New" w:hAnsi="Times New Roman" w:cs="Times New Roman"/>
          <w:color w:val="000000"/>
          <w:sz w:val="28"/>
          <w:szCs w:val="28"/>
        </w:rPr>
        <w:tab/>
      </w:r>
      <w:r w:rsidR="006848E7" w:rsidRPr="00214832">
        <w:rPr>
          <w:rFonts w:ascii="Times New Roman" w:eastAsia="Courier New" w:hAnsi="Times New Roman" w:cs="Times New Roman"/>
          <w:color w:val="000000"/>
          <w:sz w:val="28"/>
          <w:szCs w:val="28"/>
        </w:rPr>
        <w:tab/>
      </w:r>
      <w:r w:rsidR="006848E7" w:rsidRPr="00214832">
        <w:rPr>
          <w:rFonts w:ascii="Times New Roman" w:eastAsia="Courier New" w:hAnsi="Times New Roman" w:cs="Times New Roman"/>
          <w:color w:val="000000"/>
          <w:sz w:val="28"/>
          <w:szCs w:val="28"/>
        </w:rPr>
        <w:tab/>
      </w:r>
      <w:r w:rsidR="006848E7" w:rsidRPr="00214832">
        <w:rPr>
          <w:rFonts w:ascii="Times New Roman" w:eastAsia="Courier New" w:hAnsi="Times New Roman" w:cs="Times New Roman"/>
          <w:color w:val="000000"/>
          <w:sz w:val="28"/>
          <w:szCs w:val="28"/>
        </w:rPr>
        <w:tab/>
      </w:r>
      <w:r w:rsidR="006848E7" w:rsidRPr="00214832">
        <w:rPr>
          <w:rFonts w:ascii="Times New Roman" w:eastAsia="Courier New" w:hAnsi="Times New Roman" w:cs="Times New Roman"/>
          <w:color w:val="000000"/>
          <w:sz w:val="28"/>
          <w:szCs w:val="28"/>
        </w:rPr>
        <w:tab/>
      </w:r>
      <w:r w:rsidR="006848E7" w:rsidRPr="00214832">
        <w:rPr>
          <w:rFonts w:ascii="Times New Roman" w:eastAsia="Courier New" w:hAnsi="Times New Roman" w:cs="Times New Roman"/>
          <w:color w:val="000000"/>
          <w:sz w:val="28"/>
          <w:szCs w:val="28"/>
        </w:rPr>
        <w:tab/>
      </w:r>
      <w:r w:rsidR="006848E7" w:rsidRPr="00214832">
        <w:rPr>
          <w:rFonts w:ascii="Times New Roman" w:eastAsia="Courier New" w:hAnsi="Times New Roman" w:cs="Times New Roman"/>
          <w:color w:val="000000"/>
          <w:sz w:val="28"/>
          <w:szCs w:val="28"/>
        </w:rPr>
        <w:tab/>
      </w:r>
      <w:r w:rsidR="006848E7" w:rsidRPr="00214832">
        <w:rPr>
          <w:rFonts w:ascii="Times New Roman" w:eastAsia="Courier New" w:hAnsi="Times New Roman" w:cs="Times New Roman"/>
          <w:color w:val="000000"/>
          <w:sz w:val="28"/>
          <w:szCs w:val="28"/>
        </w:rPr>
        <w:tab/>
      </w:r>
      <w:r w:rsidR="006848E7" w:rsidRPr="00214832">
        <w:rPr>
          <w:rFonts w:ascii="Times New Roman" w:eastAsia="Courier New" w:hAnsi="Times New Roman" w:cs="Times New Roman"/>
          <w:color w:val="000000"/>
          <w:sz w:val="28"/>
          <w:szCs w:val="28"/>
        </w:rPr>
        <w:tab/>
      </w:r>
      <w:r w:rsidRPr="00214832">
        <w:rPr>
          <w:rFonts w:ascii="Times New Roman" w:eastAsia="Courier New" w:hAnsi="Times New Roman" w:cs="Times New Roman"/>
          <w:color w:val="000000"/>
          <w:sz w:val="28"/>
          <w:szCs w:val="28"/>
        </w:rPr>
        <w:t xml:space="preserve">Таблица </w:t>
      </w:r>
      <w:r w:rsidR="00EB326E" w:rsidRPr="00214832">
        <w:rPr>
          <w:rFonts w:ascii="Times New Roman" w:eastAsia="Courier New" w:hAnsi="Times New Roman" w:cs="Times New Roman"/>
          <w:color w:val="000000"/>
          <w:sz w:val="28"/>
          <w:szCs w:val="28"/>
        </w:rPr>
        <w:t>9</w:t>
      </w:r>
    </w:p>
    <w:tbl>
      <w:tblPr>
        <w:tblStyle w:val="130"/>
        <w:tblW w:w="10235" w:type="dxa"/>
        <w:tblInd w:w="-34" w:type="dxa"/>
        <w:tblLayout w:type="fixed"/>
        <w:tblLook w:val="04A0" w:firstRow="1" w:lastRow="0" w:firstColumn="1" w:lastColumn="0" w:noHBand="0" w:noVBand="1"/>
      </w:tblPr>
      <w:tblGrid>
        <w:gridCol w:w="1276"/>
        <w:gridCol w:w="1276"/>
        <w:gridCol w:w="2126"/>
        <w:gridCol w:w="1822"/>
        <w:gridCol w:w="2006"/>
        <w:gridCol w:w="1729"/>
      </w:tblGrid>
      <w:tr w:rsidR="00A60029" w:rsidRPr="00214832" w:rsidTr="00487E47">
        <w:tc>
          <w:tcPr>
            <w:tcW w:w="2552" w:type="dxa"/>
            <w:gridSpan w:val="2"/>
            <w:tcBorders>
              <w:top w:val="single" w:sz="4" w:space="0" w:color="auto"/>
              <w:left w:val="single" w:sz="4" w:space="0" w:color="auto"/>
              <w:bottom w:val="single" w:sz="4" w:space="0" w:color="auto"/>
              <w:right w:val="single" w:sz="4" w:space="0" w:color="auto"/>
            </w:tcBorders>
            <w:hideMark/>
          </w:tcPr>
          <w:p w:rsidR="00A60029" w:rsidRPr="00214832" w:rsidRDefault="00A60029" w:rsidP="004545AC">
            <w:pPr>
              <w:widowControl w:val="0"/>
              <w:rPr>
                <w:rFonts w:ascii="Times New Roman" w:eastAsia="Courier New" w:hAnsi="Times New Roman"/>
                <w:color w:val="000000"/>
                <w:sz w:val="28"/>
                <w:szCs w:val="28"/>
              </w:rPr>
            </w:pPr>
            <w:r w:rsidRPr="00214832">
              <w:rPr>
                <w:rFonts w:ascii="Times New Roman" w:eastAsia="Courier New" w:hAnsi="Times New Roman"/>
                <w:color w:val="000000"/>
                <w:sz w:val="28"/>
                <w:szCs w:val="28"/>
              </w:rPr>
              <w:lastRenderedPageBreak/>
              <w:t>Количество рейсов</w:t>
            </w:r>
          </w:p>
        </w:tc>
        <w:tc>
          <w:tcPr>
            <w:tcW w:w="2126" w:type="dxa"/>
            <w:tcBorders>
              <w:top w:val="single" w:sz="4" w:space="0" w:color="auto"/>
              <w:left w:val="single" w:sz="4" w:space="0" w:color="auto"/>
              <w:bottom w:val="single" w:sz="4" w:space="0" w:color="auto"/>
              <w:right w:val="single" w:sz="4" w:space="0" w:color="auto"/>
            </w:tcBorders>
            <w:hideMark/>
          </w:tcPr>
          <w:p w:rsidR="00A60029" w:rsidRPr="00214832" w:rsidRDefault="00A60029" w:rsidP="004545AC">
            <w:pPr>
              <w:widowControl w:val="0"/>
              <w:rPr>
                <w:rFonts w:ascii="Times New Roman" w:eastAsia="Courier New" w:hAnsi="Times New Roman"/>
                <w:color w:val="000000"/>
                <w:sz w:val="28"/>
                <w:szCs w:val="28"/>
                <w:u w:val="single"/>
              </w:rPr>
            </w:pPr>
            <w:r w:rsidRPr="00214832">
              <w:rPr>
                <w:rFonts w:ascii="Times New Roman" w:eastAsia="Courier New" w:hAnsi="Times New Roman"/>
                <w:color w:val="000000"/>
                <w:sz w:val="28"/>
                <w:szCs w:val="28"/>
              </w:rPr>
              <w:t>Динамика %</w:t>
            </w:r>
          </w:p>
        </w:tc>
        <w:tc>
          <w:tcPr>
            <w:tcW w:w="3828" w:type="dxa"/>
            <w:gridSpan w:val="2"/>
            <w:tcBorders>
              <w:top w:val="single" w:sz="4" w:space="0" w:color="auto"/>
              <w:left w:val="single" w:sz="4" w:space="0" w:color="auto"/>
              <w:bottom w:val="single" w:sz="4" w:space="0" w:color="auto"/>
              <w:right w:val="single" w:sz="4" w:space="0" w:color="auto"/>
            </w:tcBorders>
            <w:hideMark/>
          </w:tcPr>
          <w:p w:rsidR="00A60029" w:rsidRPr="00214832" w:rsidRDefault="00A60029" w:rsidP="00EB326E">
            <w:pPr>
              <w:widowControl w:val="0"/>
              <w:rPr>
                <w:rFonts w:ascii="Times New Roman" w:eastAsia="Courier New" w:hAnsi="Times New Roman"/>
                <w:color w:val="000000"/>
                <w:sz w:val="28"/>
                <w:szCs w:val="28"/>
                <w:u w:val="single"/>
              </w:rPr>
            </w:pPr>
            <w:r w:rsidRPr="00214832">
              <w:rPr>
                <w:rFonts w:ascii="Times New Roman" w:eastAsia="Courier New" w:hAnsi="Times New Roman"/>
                <w:color w:val="000000"/>
                <w:sz w:val="28"/>
                <w:szCs w:val="28"/>
              </w:rPr>
              <w:t>Количество пассажиров</w:t>
            </w:r>
            <w:r w:rsidR="00EB326E" w:rsidRPr="00214832">
              <w:rPr>
                <w:rFonts w:ascii="Times New Roman" w:eastAsia="Courier New" w:hAnsi="Times New Roman"/>
                <w:color w:val="000000"/>
                <w:sz w:val="28"/>
                <w:szCs w:val="28"/>
              </w:rPr>
              <w:t xml:space="preserve"> </w:t>
            </w:r>
            <w:r w:rsidRPr="00214832">
              <w:rPr>
                <w:rFonts w:ascii="Times New Roman" w:eastAsia="Courier New" w:hAnsi="Times New Roman"/>
                <w:color w:val="000000"/>
                <w:sz w:val="28"/>
                <w:szCs w:val="28"/>
              </w:rPr>
              <w:t>(чел)</w:t>
            </w:r>
          </w:p>
        </w:tc>
        <w:tc>
          <w:tcPr>
            <w:tcW w:w="1729" w:type="dxa"/>
            <w:tcBorders>
              <w:top w:val="single" w:sz="4" w:space="0" w:color="auto"/>
              <w:left w:val="single" w:sz="4" w:space="0" w:color="auto"/>
              <w:bottom w:val="single" w:sz="4" w:space="0" w:color="auto"/>
              <w:right w:val="single" w:sz="4" w:space="0" w:color="auto"/>
            </w:tcBorders>
            <w:hideMark/>
          </w:tcPr>
          <w:p w:rsidR="00A60029" w:rsidRPr="00214832" w:rsidRDefault="00A60029" w:rsidP="004545AC">
            <w:pPr>
              <w:widowControl w:val="0"/>
              <w:rPr>
                <w:rFonts w:ascii="Times New Roman" w:eastAsia="Courier New" w:hAnsi="Times New Roman"/>
                <w:color w:val="000000"/>
                <w:sz w:val="28"/>
                <w:szCs w:val="28"/>
                <w:u w:val="single"/>
              </w:rPr>
            </w:pPr>
            <w:r w:rsidRPr="00214832">
              <w:rPr>
                <w:rFonts w:ascii="Times New Roman" w:eastAsia="Courier New" w:hAnsi="Times New Roman"/>
                <w:color w:val="000000"/>
                <w:sz w:val="28"/>
                <w:szCs w:val="28"/>
              </w:rPr>
              <w:t>Динамика %</w:t>
            </w:r>
          </w:p>
        </w:tc>
      </w:tr>
      <w:tr w:rsidR="00A60029" w:rsidRPr="00214832" w:rsidTr="00487E47">
        <w:trPr>
          <w:trHeight w:val="385"/>
        </w:trPr>
        <w:tc>
          <w:tcPr>
            <w:tcW w:w="1276" w:type="dxa"/>
            <w:tcBorders>
              <w:top w:val="single" w:sz="4" w:space="0" w:color="auto"/>
              <w:left w:val="single" w:sz="4" w:space="0" w:color="auto"/>
              <w:bottom w:val="single" w:sz="4" w:space="0" w:color="auto"/>
              <w:right w:val="single" w:sz="4" w:space="0" w:color="auto"/>
            </w:tcBorders>
            <w:vAlign w:val="center"/>
            <w:hideMark/>
          </w:tcPr>
          <w:p w:rsidR="00A60029" w:rsidRPr="00214832" w:rsidRDefault="00845FBD" w:rsidP="00487E47">
            <w:pPr>
              <w:widowControl w:val="0"/>
              <w:jc w:val="center"/>
              <w:rPr>
                <w:rFonts w:ascii="Times New Roman" w:eastAsia="Courier New" w:hAnsi="Times New Roman"/>
                <w:color w:val="000000"/>
                <w:sz w:val="28"/>
                <w:szCs w:val="28"/>
              </w:rPr>
            </w:pPr>
            <w:r w:rsidRPr="00214832">
              <w:rPr>
                <w:rFonts w:ascii="Times New Roman" w:eastAsia="Courier New" w:hAnsi="Times New Roman"/>
                <w:color w:val="000000"/>
                <w:sz w:val="28"/>
                <w:szCs w:val="28"/>
              </w:rPr>
              <w:t>2016</w:t>
            </w:r>
            <w:r w:rsidR="00A60029" w:rsidRPr="00214832">
              <w:rPr>
                <w:rFonts w:ascii="Times New Roman" w:eastAsia="Courier New" w:hAnsi="Times New Roman"/>
                <w:color w:val="000000"/>
                <w:sz w:val="28"/>
                <w:szCs w:val="28"/>
              </w:rPr>
              <w:t>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0029" w:rsidRPr="00214832" w:rsidRDefault="00845FBD" w:rsidP="00487E47">
            <w:pPr>
              <w:widowControl w:val="0"/>
              <w:jc w:val="center"/>
              <w:rPr>
                <w:rFonts w:ascii="Times New Roman" w:eastAsia="Courier New" w:hAnsi="Times New Roman"/>
                <w:color w:val="000000"/>
                <w:sz w:val="28"/>
                <w:szCs w:val="28"/>
              </w:rPr>
            </w:pPr>
            <w:r w:rsidRPr="00214832">
              <w:rPr>
                <w:rFonts w:ascii="Times New Roman" w:eastAsia="Courier New" w:hAnsi="Times New Roman"/>
                <w:color w:val="000000"/>
                <w:sz w:val="28"/>
                <w:szCs w:val="28"/>
              </w:rPr>
              <w:t>20</w:t>
            </w:r>
            <w:r w:rsidR="00C9266A" w:rsidRPr="00214832">
              <w:rPr>
                <w:rFonts w:ascii="Times New Roman" w:eastAsia="Courier New" w:hAnsi="Times New Roman"/>
                <w:color w:val="000000"/>
                <w:sz w:val="28"/>
                <w:szCs w:val="28"/>
              </w:rPr>
              <w:t>1</w:t>
            </w:r>
            <w:r w:rsidRPr="00214832">
              <w:rPr>
                <w:rFonts w:ascii="Times New Roman" w:eastAsia="Courier New" w:hAnsi="Times New Roman"/>
                <w:color w:val="000000"/>
                <w:sz w:val="28"/>
                <w:szCs w:val="28"/>
              </w:rPr>
              <w:t>7</w:t>
            </w:r>
            <w:r w:rsidR="00A60029" w:rsidRPr="00214832">
              <w:rPr>
                <w:rFonts w:ascii="Times New Roman" w:eastAsia="Courier New" w:hAnsi="Times New Roman"/>
                <w:color w:val="000000"/>
                <w:sz w:val="28"/>
                <w:szCs w:val="28"/>
              </w:rPr>
              <w:t>г</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A60029" w:rsidRPr="00214832" w:rsidRDefault="00A60029" w:rsidP="00487E47">
            <w:pPr>
              <w:widowControl w:val="0"/>
              <w:jc w:val="center"/>
              <w:rPr>
                <w:rFonts w:ascii="Times New Roman" w:eastAsia="Courier New" w:hAnsi="Times New Roman"/>
                <w:color w:val="000000"/>
                <w:sz w:val="28"/>
                <w:szCs w:val="28"/>
              </w:rPr>
            </w:pPr>
          </w:p>
          <w:p w:rsidR="00A60029" w:rsidRPr="00214832" w:rsidRDefault="00A60029" w:rsidP="00487E47">
            <w:pPr>
              <w:widowControl w:val="0"/>
              <w:jc w:val="center"/>
              <w:rPr>
                <w:rFonts w:ascii="Times New Roman" w:eastAsia="Courier New" w:hAnsi="Times New Roman"/>
                <w:color w:val="000000"/>
                <w:sz w:val="28"/>
                <w:szCs w:val="28"/>
              </w:rPr>
            </w:pPr>
            <w:r w:rsidRPr="00214832">
              <w:rPr>
                <w:rFonts w:ascii="Times New Roman" w:eastAsia="Courier New" w:hAnsi="Times New Roman"/>
                <w:color w:val="000000"/>
                <w:sz w:val="28"/>
                <w:szCs w:val="28"/>
              </w:rPr>
              <w:t>100</w:t>
            </w:r>
          </w:p>
        </w:tc>
        <w:tc>
          <w:tcPr>
            <w:tcW w:w="1822" w:type="dxa"/>
            <w:tcBorders>
              <w:top w:val="single" w:sz="4" w:space="0" w:color="auto"/>
              <w:left w:val="single" w:sz="4" w:space="0" w:color="auto"/>
              <w:bottom w:val="single" w:sz="4" w:space="0" w:color="auto"/>
              <w:right w:val="single" w:sz="4" w:space="0" w:color="auto"/>
            </w:tcBorders>
            <w:vAlign w:val="center"/>
            <w:hideMark/>
          </w:tcPr>
          <w:p w:rsidR="00A60029" w:rsidRPr="00214832" w:rsidRDefault="00845FBD" w:rsidP="00487E47">
            <w:pPr>
              <w:widowControl w:val="0"/>
              <w:jc w:val="center"/>
              <w:rPr>
                <w:rFonts w:ascii="Times New Roman" w:eastAsia="Courier New" w:hAnsi="Times New Roman"/>
                <w:color w:val="000000"/>
                <w:sz w:val="28"/>
                <w:szCs w:val="28"/>
              </w:rPr>
            </w:pPr>
            <w:r w:rsidRPr="00214832">
              <w:rPr>
                <w:rFonts w:ascii="Times New Roman" w:eastAsia="Courier New" w:hAnsi="Times New Roman"/>
                <w:color w:val="000000"/>
                <w:sz w:val="28"/>
                <w:szCs w:val="28"/>
              </w:rPr>
              <w:t>2016</w:t>
            </w:r>
            <w:r w:rsidR="00A60029" w:rsidRPr="00214832">
              <w:rPr>
                <w:rFonts w:ascii="Times New Roman" w:eastAsia="Courier New" w:hAnsi="Times New Roman"/>
                <w:color w:val="000000"/>
                <w:sz w:val="28"/>
                <w:szCs w:val="28"/>
              </w:rPr>
              <w:t>г</w:t>
            </w:r>
          </w:p>
        </w:tc>
        <w:tc>
          <w:tcPr>
            <w:tcW w:w="2006" w:type="dxa"/>
            <w:tcBorders>
              <w:top w:val="single" w:sz="4" w:space="0" w:color="auto"/>
              <w:left w:val="single" w:sz="4" w:space="0" w:color="auto"/>
              <w:bottom w:val="single" w:sz="4" w:space="0" w:color="auto"/>
              <w:right w:val="single" w:sz="4" w:space="0" w:color="auto"/>
            </w:tcBorders>
            <w:vAlign w:val="center"/>
            <w:hideMark/>
          </w:tcPr>
          <w:p w:rsidR="00A60029" w:rsidRPr="00214832" w:rsidRDefault="00845FBD" w:rsidP="00487E47">
            <w:pPr>
              <w:widowControl w:val="0"/>
              <w:jc w:val="center"/>
              <w:rPr>
                <w:rFonts w:ascii="Times New Roman" w:eastAsia="Courier New" w:hAnsi="Times New Roman"/>
                <w:color w:val="000000"/>
                <w:sz w:val="28"/>
                <w:szCs w:val="28"/>
              </w:rPr>
            </w:pPr>
            <w:r w:rsidRPr="00214832">
              <w:rPr>
                <w:rFonts w:ascii="Times New Roman" w:eastAsia="Courier New" w:hAnsi="Times New Roman"/>
                <w:color w:val="000000"/>
                <w:sz w:val="28"/>
                <w:szCs w:val="28"/>
              </w:rPr>
              <w:t>207</w:t>
            </w:r>
            <w:r w:rsidR="00A60029" w:rsidRPr="00214832">
              <w:rPr>
                <w:rFonts w:ascii="Times New Roman" w:eastAsia="Courier New" w:hAnsi="Times New Roman"/>
                <w:color w:val="000000"/>
                <w:sz w:val="28"/>
                <w:szCs w:val="28"/>
              </w:rPr>
              <w:t>5г</w:t>
            </w:r>
          </w:p>
        </w:tc>
        <w:tc>
          <w:tcPr>
            <w:tcW w:w="1729" w:type="dxa"/>
            <w:vMerge w:val="restart"/>
            <w:tcBorders>
              <w:top w:val="single" w:sz="4" w:space="0" w:color="auto"/>
              <w:left w:val="single" w:sz="4" w:space="0" w:color="auto"/>
              <w:bottom w:val="single" w:sz="4" w:space="0" w:color="auto"/>
              <w:right w:val="single" w:sz="4" w:space="0" w:color="auto"/>
            </w:tcBorders>
            <w:vAlign w:val="center"/>
          </w:tcPr>
          <w:p w:rsidR="00A60029" w:rsidRPr="00214832" w:rsidRDefault="00A60029" w:rsidP="00487E47">
            <w:pPr>
              <w:widowControl w:val="0"/>
              <w:jc w:val="center"/>
              <w:rPr>
                <w:rFonts w:ascii="Times New Roman" w:eastAsia="Courier New" w:hAnsi="Times New Roman"/>
                <w:color w:val="000000"/>
                <w:sz w:val="28"/>
                <w:szCs w:val="28"/>
              </w:rPr>
            </w:pPr>
          </w:p>
          <w:p w:rsidR="00A60029" w:rsidRPr="00214832" w:rsidRDefault="00A60029" w:rsidP="00487E47">
            <w:pPr>
              <w:widowControl w:val="0"/>
              <w:jc w:val="center"/>
              <w:rPr>
                <w:rFonts w:ascii="Times New Roman" w:eastAsia="Courier New" w:hAnsi="Times New Roman"/>
                <w:color w:val="000000"/>
                <w:sz w:val="28"/>
                <w:szCs w:val="28"/>
              </w:rPr>
            </w:pPr>
            <w:r w:rsidRPr="00214832">
              <w:rPr>
                <w:rFonts w:ascii="Times New Roman" w:eastAsia="Courier New" w:hAnsi="Times New Roman"/>
                <w:color w:val="000000"/>
                <w:sz w:val="28"/>
                <w:szCs w:val="28"/>
              </w:rPr>
              <w:t>100</w:t>
            </w:r>
          </w:p>
        </w:tc>
      </w:tr>
      <w:tr w:rsidR="00A60029" w:rsidRPr="00214832" w:rsidTr="00487E47">
        <w:tc>
          <w:tcPr>
            <w:tcW w:w="1276" w:type="dxa"/>
            <w:tcBorders>
              <w:top w:val="single" w:sz="4" w:space="0" w:color="auto"/>
              <w:left w:val="single" w:sz="4" w:space="0" w:color="auto"/>
              <w:bottom w:val="single" w:sz="4" w:space="0" w:color="auto"/>
              <w:right w:val="single" w:sz="4" w:space="0" w:color="auto"/>
            </w:tcBorders>
            <w:vAlign w:val="center"/>
            <w:hideMark/>
          </w:tcPr>
          <w:p w:rsidR="00A60029" w:rsidRPr="00214832" w:rsidRDefault="0098185F" w:rsidP="00487E47">
            <w:pPr>
              <w:widowControl w:val="0"/>
              <w:jc w:val="center"/>
              <w:rPr>
                <w:rFonts w:ascii="Times New Roman" w:eastAsia="Courier New" w:hAnsi="Times New Roman"/>
                <w:color w:val="000000"/>
                <w:sz w:val="28"/>
                <w:szCs w:val="28"/>
                <w:u w:val="single"/>
              </w:rPr>
            </w:pPr>
            <w:r w:rsidRPr="00214832">
              <w:rPr>
                <w:rFonts w:ascii="Times New Roman" w:eastAsia="Courier New" w:hAnsi="Times New Roman"/>
                <w:color w:val="000000"/>
                <w:sz w:val="28"/>
                <w:szCs w:val="28"/>
                <w:u w:val="single"/>
              </w:rPr>
              <w:t>732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0029" w:rsidRPr="00214832" w:rsidRDefault="0098185F" w:rsidP="00487E47">
            <w:pPr>
              <w:widowControl w:val="0"/>
              <w:jc w:val="center"/>
              <w:rPr>
                <w:rFonts w:ascii="Times New Roman" w:eastAsia="Courier New" w:hAnsi="Times New Roman"/>
                <w:color w:val="000000"/>
                <w:sz w:val="28"/>
                <w:szCs w:val="28"/>
                <w:u w:val="single"/>
              </w:rPr>
            </w:pPr>
            <w:r w:rsidRPr="00214832">
              <w:rPr>
                <w:rFonts w:ascii="Times New Roman" w:eastAsia="Courier New" w:hAnsi="Times New Roman"/>
                <w:color w:val="000000"/>
                <w:sz w:val="28"/>
                <w:szCs w:val="28"/>
                <w:u w:val="single"/>
              </w:rPr>
              <w:t>732</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60029" w:rsidRPr="00214832" w:rsidRDefault="00A60029" w:rsidP="00487E47">
            <w:pPr>
              <w:jc w:val="center"/>
              <w:rPr>
                <w:rFonts w:ascii="Times New Roman" w:eastAsia="Courier New" w:hAnsi="Times New Roman"/>
                <w:color w:val="000000"/>
                <w:sz w:val="28"/>
                <w:szCs w:val="28"/>
              </w:rPr>
            </w:pPr>
          </w:p>
        </w:tc>
        <w:tc>
          <w:tcPr>
            <w:tcW w:w="1822" w:type="dxa"/>
            <w:tcBorders>
              <w:top w:val="single" w:sz="4" w:space="0" w:color="auto"/>
              <w:left w:val="single" w:sz="4" w:space="0" w:color="auto"/>
              <w:bottom w:val="single" w:sz="4" w:space="0" w:color="auto"/>
              <w:right w:val="single" w:sz="4" w:space="0" w:color="auto"/>
            </w:tcBorders>
            <w:vAlign w:val="center"/>
            <w:hideMark/>
          </w:tcPr>
          <w:p w:rsidR="00A60029" w:rsidRPr="00214832" w:rsidRDefault="0098185F" w:rsidP="00487E47">
            <w:pPr>
              <w:widowControl w:val="0"/>
              <w:jc w:val="center"/>
              <w:rPr>
                <w:rFonts w:ascii="Times New Roman" w:eastAsia="Courier New" w:hAnsi="Times New Roman"/>
                <w:color w:val="000000"/>
                <w:sz w:val="28"/>
                <w:szCs w:val="28"/>
                <w:u w:val="single"/>
              </w:rPr>
            </w:pPr>
            <w:r w:rsidRPr="00214832">
              <w:rPr>
                <w:rFonts w:ascii="Times New Roman" w:eastAsia="Courier New" w:hAnsi="Times New Roman"/>
                <w:color w:val="000000"/>
                <w:sz w:val="28"/>
                <w:szCs w:val="28"/>
                <w:u w:val="single"/>
              </w:rPr>
              <w:t>4211</w:t>
            </w:r>
          </w:p>
        </w:tc>
        <w:tc>
          <w:tcPr>
            <w:tcW w:w="2006" w:type="dxa"/>
            <w:tcBorders>
              <w:top w:val="single" w:sz="4" w:space="0" w:color="auto"/>
              <w:left w:val="single" w:sz="4" w:space="0" w:color="auto"/>
              <w:bottom w:val="single" w:sz="4" w:space="0" w:color="auto"/>
              <w:right w:val="single" w:sz="4" w:space="0" w:color="auto"/>
            </w:tcBorders>
            <w:vAlign w:val="center"/>
            <w:hideMark/>
          </w:tcPr>
          <w:p w:rsidR="00A60029" w:rsidRPr="00214832" w:rsidRDefault="0098185F" w:rsidP="00487E47">
            <w:pPr>
              <w:widowControl w:val="0"/>
              <w:jc w:val="center"/>
              <w:rPr>
                <w:rFonts w:ascii="Times New Roman" w:eastAsia="Courier New" w:hAnsi="Times New Roman"/>
                <w:color w:val="000000"/>
                <w:sz w:val="28"/>
                <w:szCs w:val="28"/>
                <w:u w:val="single"/>
              </w:rPr>
            </w:pPr>
            <w:r w:rsidRPr="00214832">
              <w:rPr>
                <w:rFonts w:ascii="Times New Roman" w:eastAsia="Courier New" w:hAnsi="Times New Roman"/>
                <w:color w:val="000000"/>
                <w:sz w:val="28"/>
                <w:szCs w:val="28"/>
                <w:u w:val="single"/>
              </w:rPr>
              <w:t>4211</w:t>
            </w: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A60029" w:rsidRPr="00214832" w:rsidRDefault="00A60029" w:rsidP="004545AC">
            <w:pPr>
              <w:rPr>
                <w:rFonts w:ascii="Times New Roman" w:eastAsia="Courier New" w:hAnsi="Times New Roman"/>
                <w:color w:val="000000"/>
                <w:sz w:val="28"/>
                <w:szCs w:val="28"/>
              </w:rPr>
            </w:pPr>
          </w:p>
        </w:tc>
      </w:tr>
    </w:tbl>
    <w:p w:rsidR="00A60029" w:rsidRPr="00214832" w:rsidRDefault="00177D72" w:rsidP="00177D72">
      <w:pPr>
        <w:spacing w:after="0" w:line="240" w:lineRule="auto"/>
        <w:ind w:firstLine="540"/>
        <w:rPr>
          <w:rFonts w:ascii="Times New Roman" w:eastAsia="Times New Roman" w:hAnsi="Times New Roman" w:cs="Times New Roman"/>
          <w:sz w:val="28"/>
          <w:szCs w:val="28"/>
          <w:u w:val="single"/>
        </w:rPr>
      </w:pPr>
      <w:r w:rsidRPr="00214832">
        <w:rPr>
          <w:rFonts w:ascii="Times New Roman" w:eastAsia="Times New Roman" w:hAnsi="Times New Roman" w:cs="Times New Roman"/>
          <w:sz w:val="28"/>
          <w:szCs w:val="28"/>
        </w:rPr>
        <w:t xml:space="preserve">                                                           </w:t>
      </w:r>
      <w:r w:rsidR="00A60029" w:rsidRPr="00214832">
        <w:rPr>
          <w:rFonts w:ascii="Times New Roman" w:eastAsia="Times New Roman" w:hAnsi="Times New Roman" w:cs="Times New Roman"/>
          <w:sz w:val="28"/>
          <w:szCs w:val="28"/>
          <w:u w:val="single"/>
        </w:rPr>
        <w:t>Связь</w:t>
      </w:r>
    </w:p>
    <w:p w:rsidR="00A60029" w:rsidRPr="00214832" w:rsidRDefault="00A60029" w:rsidP="006848E7">
      <w:pPr>
        <w:spacing w:after="0" w:line="240" w:lineRule="auto"/>
        <w:ind w:firstLine="709"/>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Из учреждений предприятий и организаций связи на территории муниципального образования функционируе</w:t>
      </w:r>
      <w:r w:rsidR="00EA598E" w:rsidRPr="00214832">
        <w:rPr>
          <w:rFonts w:ascii="Times New Roman" w:eastAsia="Times New Roman" w:hAnsi="Times New Roman" w:cs="Times New Roman"/>
          <w:sz w:val="28"/>
          <w:szCs w:val="28"/>
        </w:rPr>
        <w:t xml:space="preserve">т </w:t>
      </w:r>
      <w:r w:rsidRPr="00214832">
        <w:rPr>
          <w:rFonts w:ascii="Times New Roman" w:eastAsia="Times New Roman" w:hAnsi="Times New Roman" w:cs="Times New Roman"/>
          <w:sz w:val="28"/>
          <w:szCs w:val="28"/>
        </w:rPr>
        <w:t xml:space="preserve">структурное подразделение ФГУП «почта России» </w:t>
      </w:r>
      <w:proofErr w:type="gramStart"/>
      <w:r w:rsidRPr="00214832">
        <w:rPr>
          <w:rFonts w:ascii="Times New Roman" w:eastAsia="Times New Roman" w:hAnsi="Times New Roman" w:cs="Times New Roman"/>
          <w:sz w:val="28"/>
          <w:szCs w:val="28"/>
        </w:rPr>
        <w:t>-о</w:t>
      </w:r>
      <w:proofErr w:type="gramEnd"/>
      <w:r w:rsidRPr="00214832">
        <w:rPr>
          <w:rFonts w:ascii="Times New Roman" w:eastAsia="Times New Roman" w:hAnsi="Times New Roman" w:cs="Times New Roman"/>
          <w:sz w:val="28"/>
          <w:szCs w:val="28"/>
        </w:rPr>
        <w:t>тделение почтовой связи</w:t>
      </w:r>
      <w:r w:rsidR="0098185F" w:rsidRPr="00214832">
        <w:rPr>
          <w:rFonts w:ascii="Times New Roman" w:eastAsia="Times New Roman" w:hAnsi="Times New Roman" w:cs="Times New Roman"/>
          <w:sz w:val="28"/>
          <w:szCs w:val="28"/>
        </w:rPr>
        <w:t xml:space="preserve"> </w:t>
      </w:r>
      <w:r w:rsidRPr="00214832">
        <w:rPr>
          <w:rFonts w:ascii="Times New Roman" w:eastAsia="Times New Roman" w:hAnsi="Times New Roman" w:cs="Times New Roman"/>
          <w:sz w:val="28"/>
          <w:szCs w:val="28"/>
        </w:rPr>
        <w:t>. Почтовыми услугами охвачено все население, так как</w:t>
      </w:r>
      <w:r w:rsidR="00EA598E" w:rsidRPr="00214832">
        <w:rPr>
          <w:rFonts w:ascii="Times New Roman" w:eastAsia="Times New Roman" w:hAnsi="Times New Roman" w:cs="Times New Roman"/>
          <w:sz w:val="28"/>
          <w:szCs w:val="28"/>
        </w:rPr>
        <w:t xml:space="preserve"> это самый доступный вид связи.</w:t>
      </w:r>
    </w:p>
    <w:p w:rsidR="00745171" w:rsidRPr="00214832" w:rsidRDefault="00A60029" w:rsidP="006848E7">
      <w:pPr>
        <w:spacing w:after="0" w:line="240" w:lineRule="auto"/>
        <w:ind w:firstLine="709"/>
        <w:jc w:val="both"/>
        <w:rPr>
          <w:rFonts w:ascii="Times New Roman" w:eastAsia="Times New Roman" w:hAnsi="Times New Roman" w:cs="Times New Roman"/>
          <w:sz w:val="28"/>
          <w:szCs w:val="28"/>
        </w:rPr>
      </w:pPr>
      <w:proofErr w:type="gramStart"/>
      <w:r w:rsidRPr="00214832">
        <w:rPr>
          <w:rFonts w:ascii="Times New Roman" w:eastAsia="Times New Roman" w:hAnsi="Times New Roman" w:cs="Times New Roman"/>
          <w:sz w:val="28"/>
          <w:szCs w:val="28"/>
        </w:rPr>
        <w:t>Основным оператором, предоставляющим услуги фиксированной телефонной связи</w:t>
      </w:r>
      <w:r w:rsidR="00745171" w:rsidRPr="00214832">
        <w:rPr>
          <w:rFonts w:ascii="Times New Roman" w:eastAsia="Times New Roman" w:hAnsi="Times New Roman" w:cs="Times New Roman"/>
          <w:sz w:val="28"/>
          <w:szCs w:val="28"/>
        </w:rPr>
        <w:t xml:space="preserve"> </w:t>
      </w:r>
      <w:r w:rsidRPr="00214832">
        <w:rPr>
          <w:rFonts w:ascii="Times New Roman" w:eastAsia="Times New Roman" w:hAnsi="Times New Roman" w:cs="Times New Roman"/>
          <w:sz w:val="28"/>
          <w:szCs w:val="28"/>
        </w:rPr>
        <w:t>является</w:t>
      </w:r>
      <w:proofErr w:type="gramEnd"/>
      <w:r w:rsidRPr="00214832">
        <w:rPr>
          <w:rFonts w:ascii="Times New Roman" w:eastAsia="Times New Roman" w:hAnsi="Times New Roman" w:cs="Times New Roman"/>
          <w:sz w:val="28"/>
          <w:szCs w:val="28"/>
        </w:rPr>
        <w:t xml:space="preserve"> ОАО «Ростелеком». </w:t>
      </w:r>
    </w:p>
    <w:p w:rsidR="00A60029" w:rsidRPr="00214832" w:rsidRDefault="00A60029" w:rsidP="006848E7">
      <w:pPr>
        <w:spacing w:after="0" w:line="240" w:lineRule="auto"/>
        <w:ind w:firstLine="540"/>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Устойчивая сотовая  связь на территории </w:t>
      </w:r>
      <w:r w:rsidR="00826FFE" w:rsidRPr="00214832">
        <w:rPr>
          <w:rFonts w:ascii="Times New Roman" w:eastAsia="Times New Roman" w:hAnsi="Times New Roman" w:cs="Times New Roman"/>
          <w:sz w:val="28"/>
          <w:szCs w:val="28"/>
        </w:rPr>
        <w:t>Бурхунского</w:t>
      </w:r>
      <w:r w:rsidRPr="00214832">
        <w:rPr>
          <w:rFonts w:ascii="Times New Roman" w:eastAsia="Times New Roman" w:hAnsi="Times New Roman" w:cs="Times New Roman"/>
          <w:sz w:val="28"/>
          <w:szCs w:val="28"/>
        </w:rPr>
        <w:t xml:space="preserve"> сельского поселения отсутствует,</w:t>
      </w:r>
      <w:r w:rsidRPr="00214832">
        <w:rPr>
          <w:rFonts w:ascii="Times New Roman" w:hAnsi="Times New Roman" w:cs="Times New Roman"/>
          <w:sz w:val="28"/>
          <w:szCs w:val="28"/>
        </w:rPr>
        <w:t xml:space="preserve"> что делает невозможным выход в Интернет и оказание муниципальных услуг в электронном виде в соответствии с Федеральным законом.</w:t>
      </w:r>
    </w:p>
    <w:p w:rsidR="00A60029" w:rsidRPr="00214832" w:rsidRDefault="00A60029" w:rsidP="00177D72">
      <w:pPr>
        <w:spacing w:after="0" w:line="240" w:lineRule="auto"/>
        <w:jc w:val="center"/>
        <w:rPr>
          <w:rFonts w:ascii="Times New Roman" w:eastAsia="Times New Roman" w:hAnsi="Times New Roman" w:cs="Times New Roman"/>
          <w:b/>
          <w:sz w:val="28"/>
          <w:szCs w:val="28"/>
        </w:rPr>
      </w:pPr>
      <w:r w:rsidRPr="00214832">
        <w:rPr>
          <w:rFonts w:ascii="Times New Roman" w:eastAsia="Times New Roman" w:hAnsi="Times New Roman" w:cs="Times New Roman"/>
          <w:sz w:val="28"/>
          <w:szCs w:val="28"/>
          <w:u w:val="single"/>
        </w:rPr>
        <w:t>Характеристика автомобильных дорог</w:t>
      </w:r>
    </w:p>
    <w:p w:rsidR="00A60029" w:rsidRPr="00214832" w:rsidRDefault="00EA598E" w:rsidP="006848E7">
      <w:pPr>
        <w:pStyle w:val="afe"/>
        <w:ind w:firstLine="540"/>
        <w:jc w:val="both"/>
        <w:rPr>
          <w:sz w:val="28"/>
          <w:szCs w:val="28"/>
        </w:rPr>
      </w:pPr>
      <w:r w:rsidRPr="00214832">
        <w:rPr>
          <w:sz w:val="28"/>
          <w:szCs w:val="28"/>
        </w:rPr>
        <w:t xml:space="preserve">Дорожное хозяйство </w:t>
      </w:r>
      <w:r w:rsidR="00A60029" w:rsidRPr="00214832">
        <w:rPr>
          <w:sz w:val="28"/>
          <w:szCs w:val="28"/>
        </w:rPr>
        <w:t>сельского поселения является одним их элементов транспортной инфраструктуры поселения, которое обеспечивает гарантии граждан на свободу передвижения и делает возможным свободное перемещение товаров и услуг.</w:t>
      </w:r>
    </w:p>
    <w:p w:rsidR="00A60029" w:rsidRPr="00214832" w:rsidRDefault="00A60029" w:rsidP="006848E7">
      <w:pPr>
        <w:pStyle w:val="afe"/>
        <w:ind w:firstLine="540"/>
        <w:jc w:val="both"/>
        <w:rPr>
          <w:color w:val="000000"/>
          <w:sz w:val="28"/>
          <w:szCs w:val="28"/>
        </w:rPr>
      </w:pPr>
      <w:r w:rsidRPr="00214832">
        <w:rPr>
          <w:color w:val="000000"/>
          <w:sz w:val="28"/>
          <w:szCs w:val="28"/>
        </w:rPr>
        <w:t xml:space="preserve"> 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промышленного и сельскохозяйстве</w:t>
      </w:r>
      <w:r w:rsidR="00EA598E" w:rsidRPr="00214832">
        <w:rPr>
          <w:color w:val="000000"/>
          <w:sz w:val="28"/>
          <w:szCs w:val="28"/>
        </w:rPr>
        <w:t xml:space="preserve">нного производства, увеличения </w:t>
      </w:r>
      <w:r w:rsidRPr="00214832">
        <w:rPr>
          <w:color w:val="000000"/>
          <w:sz w:val="28"/>
          <w:szCs w:val="28"/>
        </w:rPr>
        <w:t xml:space="preserve">объемов строительства, развития сферы услуг. </w:t>
      </w:r>
    </w:p>
    <w:p w:rsidR="00A60029" w:rsidRPr="00214832" w:rsidRDefault="00A60029" w:rsidP="006848E7">
      <w:pPr>
        <w:pStyle w:val="afe"/>
        <w:ind w:firstLine="540"/>
        <w:jc w:val="both"/>
        <w:rPr>
          <w:sz w:val="28"/>
          <w:szCs w:val="28"/>
        </w:rPr>
      </w:pPr>
      <w:r w:rsidRPr="00214832">
        <w:rPr>
          <w:color w:val="000000"/>
          <w:sz w:val="28"/>
          <w:szCs w:val="28"/>
        </w:rPr>
        <w:t xml:space="preserve"> </w:t>
      </w:r>
      <w:r w:rsidRPr="00214832">
        <w:rPr>
          <w:sz w:val="28"/>
          <w:szCs w:val="28"/>
        </w:rPr>
        <w:t>Значительная часть автомобильных дорог имеет высокую степень износа. В течение длительного периода темпы износа автомобильных дорог превышают тем</w:t>
      </w:r>
      <w:r w:rsidR="00EA598E" w:rsidRPr="00214832">
        <w:rPr>
          <w:sz w:val="28"/>
          <w:szCs w:val="28"/>
        </w:rPr>
        <w:t xml:space="preserve">пы восстановления и развития. </w:t>
      </w:r>
      <w:r w:rsidRPr="00214832">
        <w:rPr>
          <w:sz w:val="28"/>
          <w:szCs w:val="28"/>
        </w:rPr>
        <w:t>Ускоренный износ автомобильных дорог обусловлен также ростом автотранспортных средств и интенсивности движения, увеличением в составе транспортных потоков доли большегрузных автомобилей (как по полной массе, так и по нагрузке на ось).</w:t>
      </w:r>
    </w:p>
    <w:p w:rsidR="00A60029" w:rsidRPr="00214832" w:rsidRDefault="00A60029" w:rsidP="006848E7">
      <w:pPr>
        <w:pStyle w:val="afe"/>
        <w:ind w:firstLine="540"/>
        <w:jc w:val="both"/>
        <w:rPr>
          <w:sz w:val="28"/>
          <w:szCs w:val="28"/>
        </w:rPr>
      </w:pPr>
      <w:r w:rsidRPr="00214832">
        <w:rPr>
          <w:sz w:val="28"/>
          <w:szCs w:val="28"/>
        </w:rPr>
        <w:t xml:space="preserve"> Процесс совершенствования автомобильных дорог окажет существенное влияние на социально-экономическое развитие поселка.</w:t>
      </w:r>
    </w:p>
    <w:p w:rsidR="00A60029" w:rsidRPr="00214832" w:rsidRDefault="00A60029" w:rsidP="006848E7">
      <w:pPr>
        <w:pStyle w:val="afe"/>
        <w:ind w:firstLine="540"/>
        <w:jc w:val="both"/>
        <w:rPr>
          <w:sz w:val="28"/>
          <w:szCs w:val="28"/>
        </w:rPr>
      </w:pPr>
      <w:r w:rsidRPr="00214832">
        <w:rPr>
          <w:sz w:val="28"/>
          <w:szCs w:val="28"/>
        </w:rPr>
        <w:t xml:space="preserve"> Основные требования, предъявляемые к автомобильным дорогам – обеспечение удобства и безопасности движения транспорта и пешеходов.</w:t>
      </w:r>
    </w:p>
    <w:p w:rsidR="00A60029" w:rsidRPr="00214832" w:rsidRDefault="00A60029" w:rsidP="006848E7">
      <w:pPr>
        <w:pStyle w:val="afe"/>
        <w:jc w:val="both"/>
        <w:rPr>
          <w:b/>
          <w:sz w:val="28"/>
          <w:szCs w:val="28"/>
        </w:rPr>
      </w:pPr>
      <w:r w:rsidRPr="00214832">
        <w:rPr>
          <w:color w:val="000000"/>
          <w:sz w:val="28"/>
          <w:szCs w:val="28"/>
        </w:rPr>
        <w:t xml:space="preserve"> </w:t>
      </w:r>
    </w:p>
    <w:p w:rsidR="00A60029" w:rsidRPr="00214832" w:rsidRDefault="00A60029" w:rsidP="00A60029">
      <w:pPr>
        <w:spacing w:after="0" w:line="240" w:lineRule="auto"/>
        <w:ind w:firstLine="540"/>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Характеристика автомобильных дорог представлена в таблице №</w:t>
      </w:r>
      <w:r w:rsidR="00EB326E" w:rsidRPr="00214832">
        <w:rPr>
          <w:rFonts w:ascii="Times New Roman" w:eastAsia="Times New Roman" w:hAnsi="Times New Roman" w:cs="Times New Roman"/>
          <w:sz w:val="28"/>
          <w:szCs w:val="28"/>
        </w:rPr>
        <w:t>10</w:t>
      </w:r>
    </w:p>
    <w:p w:rsidR="00A60029" w:rsidRPr="00214832" w:rsidRDefault="00A60029" w:rsidP="00A60029">
      <w:pPr>
        <w:widowControl w:val="0"/>
        <w:spacing w:after="0" w:line="240" w:lineRule="auto"/>
        <w:ind w:firstLine="708"/>
        <w:jc w:val="right"/>
        <w:rPr>
          <w:rFonts w:ascii="Times New Roman" w:eastAsia="Courier New" w:hAnsi="Times New Roman" w:cs="Times New Roman"/>
          <w:color w:val="000000"/>
          <w:sz w:val="28"/>
          <w:szCs w:val="28"/>
        </w:rPr>
      </w:pPr>
      <w:r w:rsidRPr="00214832">
        <w:rPr>
          <w:rFonts w:ascii="Times New Roman" w:eastAsia="Courier New" w:hAnsi="Times New Roman" w:cs="Times New Roman"/>
          <w:color w:val="000000"/>
          <w:sz w:val="28"/>
          <w:szCs w:val="28"/>
        </w:rPr>
        <w:t xml:space="preserve">Таблица </w:t>
      </w:r>
      <w:r w:rsidR="00787F46" w:rsidRPr="00214832">
        <w:rPr>
          <w:rFonts w:ascii="Times New Roman" w:eastAsia="Courier New" w:hAnsi="Times New Roman" w:cs="Times New Roman"/>
          <w:color w:val="000000"/>
          <w:sz w:val="28"/>
          <w:szCs w:val="28"/>
        </w:rPr>
        <w:t>№</w:t>
      </w:r>
      <w:r w:rsidR="00EB326E" w:rsidRPr="00214832">
        <w:rPr>
          <w:rFonts w:ascii="Times New Roman" w:eastAsia="Courier New" w:hAnsi="Times New Roman" w:cs="Times New Roman"/>
          <w:color w:val="000000"/>
          <w:sz w:val="28"/>
          <w:szCs w:val="28"/>
        </w:rPr>
        <w:t>10</w:t>
      </w:r>
    </w:p>
    <w:tbl>
      <w:tblPr>
        <w:tblStyle w:val="145"/>
        <w:tblW w:w="10598" w:type="dxa"/>
        <w:tblLayout w:type="fixed"/>
        <w:tblLook w:val="04A0" w:firstRow="1" w:lastRow="0" w:firstColumn="1" w:lastColumn="0" w:noHBand="0" w:noVBand="1"/>
      </w:tblPr>
      <w:tblGrid>
        <w:gridCol w:w="3794"/>
        <w:gridCol w:w="4111"/>
        <w:gridCol w:w="1559"/>
        <w:gridCol w:w="1134"/>
      </w:tblGrid>
      <w:tr w:rsidR="00A60029" w:rsidRPr="00214832" w:rsidTr="004545AC">
        <w:tc>
          <w:tcPr>
            <w:tcW w:w="3794" w:type="dxa"/>
          </w:tcPr>
          <w:p w:rsidR="00A60029" w:rsidRPr="00214832" w:rsidRDefault="00A60029" w:rsidP="004545AC">
            <w:pPr>
              <w:rPr>
                <w:sz w:val="28"/>
                <w:szCs w:val="28"/>
              </w:rPr>
            </w:pPr>
            <w:r w:rsidRPr="00214832">
              <w:rPr>
                <w:sz w:val="28"/>
                <w:szCs w:val="28"/>
              </w:rPr>
              <w:t>Автодороги, участки автодорог</w:t>
            </w:r>
          </w:p>
        </w:tc>
        <w:tc>
          <w:tcPr>
            <w:tcW w:w="4111" w:type="dxa"/>
          </w:tcPr>
          <w:p w:rsidR="00A60029" w:rsidRPr="00214832" w:rsidRDefault="00A60029" w:rsidP="004545AC">
            <w:pPr>
              <w:rPr>
                <w:sz w:val="28"/>
                <w:szCs w:val="28"/>
              </w:rPr>
            </w:pPr>
            <w:r w:rsidRPr="00214832">
              <w:rPr>
                <w:sz w:val="28"/>
                <w:szCs w:val="28"/>
              </w:rPr>
              <w:t xml:space="preserve">Общая протяженность в границах поселения, </w:t>
            </w:r>
            <w:proofErr w:type="gramStart"/>
            <w:r w:rsidRPr="00214832">
              <w:rPr>
                <w:sz w:val="28"/>
                <w:szCs w:val="28"/>
              </w:rPr>
              <w:t>км</w:t>
            </w:r>
            <w:proofErr w:type="gramEnd"/>
            <w:r w:rsidRPr="00214832">
              <w:rPr>
                <w:sz w:val="28"/>
                <w:szCs w:val="28"/>
              </w:rPr>
              <w:t>.</w:t>
            </w:r>
          </w:p>
        </w:tc>
        <w:tc>
          <w:tcPr>
            <w:tcW w:w="1559" w:type="dxa"/>
          </w:tcPr>
          <w:p w:rsidR="00A60029" w:rsidRPr="00214832" w:rsidRDefault="00EA598E" w:rsidP="004545AC">
            <w:pPr>
              <w:rPr>
                <w:sz w:val="28"/>
                <w:szCs w:val="28"/>
              </w:rPr>
            </w:pPr>
            <w:r w:rsidRPr="00214832">
              <w:rPr>
                <w:sz w:val="28"/>
                <w:szCs w:val="28"/>
              </w:rPr>
              <w:t xml:space="preserve">Покрытие </w:t>
            </w:r>
            <w:r w:rsidR="00A60029" w:rsidRPr="00214832">
              <w:rPr>
                <w:sz w:val="28"/>
                <w:szCs w:val="28"/>
              </w:rPr>
              <w:t>дороги</w:t>
            </w:r>
          </w:p>
        </w:tc>
        <w:tc>
          <w:tcPr>
            <w:tcW w:w="1134" w:type="dxa"/>
          </w:tcPr>
          <w:p w:rsidR="00A60029" w:rsidRPr="00214832" w:rsidRDefault="00A60029" w:rsidP="004545AC">
            <w:pPr>
              <w:rPr>
                <w:sz w:val="28"/>
                <w:szCs w:val="28"/>
              </w:rPr>
            </w:pPr>
            <w:r w:rsidRPr="00214832">
              <w:rPr>
                <w:sz w:val="28"/>
                <w:szCs w:val="28"/>
              </w:rPr>
              <w:t>Тип дороги</w:t>
            </w:r>
          </w:p>
        </w:tc>
      </w:tr>
      <w:tr w:rsidR="00A60029" w:rsidRPr="00214832" w:rsidTr="004545AC">
        <w:tc>
          <w:tcPr>
            <w:tcW w:w="9464" w:type="dxa"/>
            <w:gridSpan w:val="3"/>
          </w:tcPr>
          <w:p w:rsidR="00A60029" w:rsidRPr="00214832" w:rsidRDefault="00A60029" w:rsidP="004545AC">
            <w:pPr>
              <w:rPr>
                <w:b/>
                <w:sz w:val="28"/>
                <w:szCs w:val="28"/>
              </w:rPr>
            </w:pPr>
            <w:r w:rsidRPr="00214832">
              <w:rPr>
                <w:b/>
                <w:sz w:val="28"/>
                <w:szCs w:val="28"/>
              </w:rPr>
              <w:t>Автомобильные дороги общего пользования местного значения</w:t>
            </w:r>
          </w:p>
        </w:tc>
        <w:tc>
          <w:tcPr>
            <w:tcW w:w="1134" w:type="dxa"/>
          </w:tcPr>
          <w:p w:rsidR="00A60029" w:rsidRPr="00214832" w:rsidRDefault="00A60029" w:rsidP="004545AC">
            <w:pPr>
              <w:rPr>
                <w:b/>
                <w:sz w:val="28"/>
                <w:szCs w:val="28"/>
              </w:rPr>
            </w:pPr>
          </w:p>
        </w:tc>
      </w:tr>
      <w:tr w:rsidR="00A60029" w:rsidRPr="00214832" w:rsidTr="004545AC">
        <w:tc>
          <w:tcPr>
            <w:tcW w:w="3794" w:type="dxa"/>
          </w:tcPr>
          <w:p w:rsidR="00A60029" w:rsidRPr="00214832" w:rsidRDefault="00A60029" w:rsidP="004545AC">
            <w:pPr>
              <w:rPr>
                <w:sz w:val="28"/>
                <w:szCs w:val="28"/>
              </w:rPr>
            </w:pPr>
            <w:r w:rsidRPr="00214832">
              <w:rPr>
                <w:sz w:val="28"/>
                <w:szCs w:val="28"/>
              </w:rPr>
              <w:t>Дороги местного значения по населенным пунктам муниципального образования</w:t>
            </w:r>
          </w:p>
        </w:tc>
        <w:tc>
          <w:tcPr>
            <w:tcW w:w="4111" w:type="dxa"/>
          </w:tcPr>
          <w:p w:rsidR="00A60029" w:rsidRPr="00214832" w:rsidRDefault="00BF1426" w:rsidP="00230786">
            <w:pPr>
              <w:rPr>
                <w:sz w:val="28"/>
                <w:szCs w:val="28"/>
              </w:rPr>
            </w:pPr>
            <w:r w:rsidRPr="00214832">
              <w:rPr>
                <w:sz w:val="28"/>
                <w:szCs w:val="28"/>
              </w:rPr>
              <w:t>10,206</w:t>
            </w:r>
          </w:p>
        </w:tc>
        <w:tc>
          <w:tcPr>
            <w:tcW w:w="1559" w:type="dxa"/>
          </w:tcPr>
          <w:p w:rsidR="00A60029" w:rsidRPr="00214832" w:rsidRDefault="00A60029" w:rsidP="004545AC">
            <w:pPr>
              <w:rPr>
                <w:sz w:val="28"/>
                <w:szCs w:val="28"/>
              </w:rPr>
            </w:pPr>
            <w:r w:rsidRPr="00214832">
              <w:rPr>
                <w:sz w:val="28"/>
                <w:szCs w:val="28"/>
              </w:rPr>
              <w:t>Твердое</w:t>
            </w:r>
          </w:p>
          <w:p w:rsidR="00A60029" w:rsidRPr="00214832" w:rsidRDefault="00A60029" w:rsidP="004545AC">
            <w:pPr>
              <w:rPr>
                <w:sz w:val="28"/>
                <w:szCs w:val="28"/>
              </w:rPr>
            </w:pPr>
            <w:proofErr w:type="gramStart"/>
            <w:r w:rsidRPr="00214832">
              <w:rPr>
                <w:sz w:val="28"/>
                <w:szCs w:val="28"/>
              </w:rPr>
              <w:t>(асфальт,</w:t>
            </w:r>
            <w:proofErr w:type="gramEnd"/>
          </w:p>
          <w:p w:rsidR="00A60029" w:rsidRPr="00214832" w:rsidRDefault="00A60029" w:rsidP="004545AC">
            <w:pPr>
              <w:rPr>
                <w:sz w:val="28"/>
                <w:szCs w:val="28"/>
              </w:rPr>
            </w:pPr>
            <w:r w:rsidRPr="00214832">
              <w:rPr>
                <w:sz w:val="28"/>
                <w:szCs w:val="28"/>
              </w:rPr>
              <w:t>бетон,</w:t>
            </w:r>
          </w:p>
          <w:p w:rsidR="00A60029" w:rsidRPr="00214832" w:rsidRDefault="00A60029" w:rsidP="004545AC">
            <w:pPr>
              <w:rPr>
                <w:b/>
                <w:sz w:val="28"/>
                <w:szCs w:val="28"/>
              </w:rPr>
            </w:pPr>
            <w:r w:rsidRPr="00214832">
              <w:rPr>
                <w:sz w:val="28"/>
                <w:szCs w:val="28"/>
              </w:rPr>
              <w:t>гравий)</w:t>
            </w:r>
          </w:p>
        </w:tc>
        <w:tc>
          <w:tcPr>
            <w:tcW w:w="1134" w:type="dxa"/>
          </w:tcPr>
          <w:p w:rsidR="00A60029" w:rsidRPr="00214832" w:rsidRDefault="00A60029" w:rsidP="004545AC">
            <w:pPr>
              <w:rPr>
                <w:sz w:val="28"/>
                <w:szCs w:val="28"/>
                <w:lang w:val="en-US"/>
              </w:rPr>
            </w:pPr>
            <w:r w:rsidRPr="00214832">
              <w:rPr>
                <w:sz w:val="28"/>
                <w:szCs w:val="28"/>
                <w:lang w:val="en-US"/>
              </w:rPr>
              <w:t>V</w:t>
            </w:r>
          </w:p>
        </w:tc>
      </w:tr>
      <w:tr w:rsidR="00A60029" w:rsidRPr="00214832" w:rsidTr="004545AC">
        <w:tc>
          <w:tcPr>
            <w:tcW w:w="3794" w:type="dxa"/>
          </w:tcPr>
          <w:p w:rsidR="00A60029" w:rsidRPr="00214832" w:rsidRDefault="00A60029" w:rsidP="004545AC">
            <w:pPr>
              <w:rPr>
                <w:sz w:val="28"/>
                <w:szCs w:val="28"/>
              </w:rPr>
            </w:pPr>
            <w:r w:rsidRPr="00214832">
              <w:rPr>
                <w:sz w:val="28"/>
                <w:szCs w:val="28"/>
              </w:rPr>
              <w:t>Итого:</w:t>
            </w:r>
          </w:p>
        </w:tc>
        <w:tc>
          <w:tcPr>
            <w:tcW w:w="4111" w:type="dxa"/>
          </w:tcPr>
          <w:p w:rsidR="00A60029" w:rsidRPr="00214832" w:rsidRDefault="00BF1426" w:rsidP="004545AC">
            <w:pPr>
              <w:rPr>
                <w:sz w:val="28"/>
                <w:szCs w:val="28"/>
              </w:rPr>
            </w:pPr>
            <w:r w:rsidRPr="00214832">
              <w:rPr>
                <w:sz w:val="28"/>
                <w:szCs w:val="28"/>
              </w:rPr>
              <w:t>10,206</w:t>
            </w:r>
          </w:p>
        </w:tc>
        <w:tc>
          <w:tcPr>
            <w:tcW w:w="1559" w:type="dxa"/>
          </w:tcPr>
          <w:p w:rsidR="00A60029" w:rsidRPr="00214832" w:rsidRDefault="00A60029" w:rsidP="004545AC">
            <w:pPr>
              <w:rPr>
                <w:b/>
                <w:sz w:val="28"/>
                <w:szCs w:val="28"/>
              </w:rPr>
            </w:pPr>
          </w:p>
        </w:tc>
        <w:tc>
          <w:tcPr>
            <w:tcW w:w="1134" w:type="dxa"/>
          </w:tcPr>
          <w:p w:rsidR="00A60029" w:rsidRPr="00214832" w:rsidRDefault="00A60029" w:rsidP="004545AC">
            <w:pPr>
              <w:rPr>
                <w:b/>
                <w:sz w:val="28"/>
                <w:szCs w:val="28"/>
              </w:rPr>
            </w:pPr>
          </w:p>
        </w:tc>
      </w:tr>
    </w:tbl>
    <w:p w:rsidR="00673841" w:rsidRPr="00214832" w:rsidRDefault="00673841" w:rsidP="00673841">
      <w:pPr>
        <w:autoSpaceDE w:val="0"/>
        <w:autoSpaceDN w:val="0"/>
        <w:adjustRightInd w:val="0"/>
        <w:spacing w:after="0" w:line="240" w:lineRule="auto"/>
        <w:jc w:val="both"/>
        <w:rPr>
          <w:rFonts w:ascii="Times New Roman" w:hAnsi="Times New Roman" w:cs="Times New Roman"/>
          <w:color w:val="000000"/>
          <w:sz w:val="28"/>
          <w:szCs w:val="28"/>
        </w:rPr>
      </w:pPr>
      <w:r w:rsidRPr="00214832">
        <w:rPr>
          <w:rFonts w:ascii="Times New Roman" w:hAnsi="Times New Roman" w:cs="Times New Roman"/>
          <w:color w:val="000000"/>
          <w:sz w:val="28"/>
          <w:szCs w:val="28"/>
        </w:rPr>
        <w:t xml:space="preserve"> </w:t>
      </w:r>
    </w:p>
    <w:p w:rsidR="00673841" w:rsidRPr="00214832" w:rsidRDefault="00673841" w:rsidP="00BF1426">
      <w:pPr>
        <w:pageBreakBefore/>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lastRenderedPageBreak/>
        <w:t xml:space="preserve">В целях поддержания дорог в исправном состоянии, дорог из бюджета сельского поселения ежегодно направляются денежные средства на содержание и текущий ремонт автомобильных дорог. </w:t>
      </w:r>
    </w:p>
    <w:p w:rsidR="00A60029" w:rsidRPr="00214832" w:rsidRDefault="00673841" w:rsidP="002A1B55">
      <w:pPr>
        <w:spacing w:after="0" w:line="240" w:lineRule="auto"/>
        <w:ind w:firstLine="567"/>
        <w:rPr>
          <w:rFonts w:ascii="Times New Roman" w:eastAsia="Times New Roman" w:hAnsi="Times New Roman" w:cs="Times New Roman"/>
          <w:b/>
          <w:sz w:val="28"/>
          <w:szCs w:val="28"/>
        </w:rPr>
      </w:pPr>
      <w:r w:rsidRPr="00214832">
        <w:rPr>
          <w:rFonts w:ascii="Times New Roman" w:eastAsia="Times New Roman" w:hAnsi="Times New Roman" w:cs="Times New Roman"/>
          <w:b/>
          <w:sz w:val="28"/>
          <w:szCs w:val="28"/>
        </w:rPr>
        <w:t xml:space="preserve"> </w:t>
      </w:r>
      <w:proofErr w:type="gramStart"/>
      <w:r w:rsidR="00845FBD" w:rsidRPr="00214832">
        <w:rPr>
          <w:rFonts w:ascii="Times New Roman" w:eastAsia="Times New Roman" w:hAnsi="Times New Roman" w:cs="Times New Roman"/>
          <w:sz w:val="28"/>
          <w:szCs w:val="28"/>
        </w:rPr>
        <w:t>С  2014года по 2017</w:t>
      </w:r>
      <w:r w:rsidR="00EA598E" w:rsidRPr="00214832">
        <w:rPr>
          <w:rFonts w:ascii="Times New Roman" w:eastAsia="Times New Roman" w:hAnsi="Times New Roman" w:cs="Times New Roman"/>
          <w:sz w:val="28"/>
          <w:szCs w:val="28"/>
        </w:rPr>
        <w:t xml:space="preserve"> </w:t>
      </w:r>
      <w:r w:rsidR="00845FBD" w:rsidRPr="00214832">
        <w:rPr>
          <w:rFonts w:ascii="Times New Roman" w:eastAsia="Times New Roman" w:hAnsi="Times New Roman" w:cs="Times New Roman"/>
          <w:sz w:val="28"/>
          <w:szCs w:val="28"/>
        </w:rPr>
        <w:t xml:space="preserve">год включительно </w:t>
      </w:r>
      <w:r w:rsidR="00EA598E" w:rsidRPr="00214832">
        <w:rPr>
          <w:rFonts w:ascii="Times New Roman" w:eastAsia="Times New Roman" w:hAnsi="Times New Roman" w:cs="Times New Roman"/>
          <w:sz w:val="28"/>
          <w:szCs w:val="28"/>
        </w:rPr>
        <w:t xml:space="preserve"> </w:t>
      </w:r>
      <w:r w:rsidR="00A60029" w:rsidRPr="00214832">
        <w:rPr>
          <w:rFonts w:ascii="Times New Roman" w:eastAsia="Times New Roman" w:hAnsi="Times New Roman" w:cs="Times New Roman"/>
          <w:sz w:val="28"/>
          <w:szCs w:val="28"/>
        </w:rPr>
        <w:t xml:space="preserve">на территории </w:t>
      </w:r>
      <w:r w:rsidR="00826FFE" w:rsidRPr="00214832">
        <w:rPr>
          <w:rFonts w:ascii="Times New Roman" w:eastAsia="Times New Roman" w:hAnsi="Times New Roman" w:cs="Times New Roman"/>
          <w:sz w:val="28"/>
          <w:szCs w:val="28"/>
        </w:rPr>
        <w:t>Бурхунского</w:t>
      </w:r>
      <w:r w:rsidR="00A60029" w:rsidRPr="00214832">
        <w:rPr>
          <w:rFonts w:ascii="Times New Roman" w:eastAsia="Times New Roman" w:hAnsi="Times New Roman" w:cs="Times New Roman"/>
          <w:sz w:val="28"/>
          <w:szCs w:val="28"/>
        </w:rPr>
        <w:t xml:space="preserve"> сельского поселения </w:t>
      </w:r>
      <w:r w:rsidR="00845FBD" w:rsidRPr="00214832">
        <w:rPr>
          <w:rFonts w:ascii="Times New Roman" w:eastAsia="Times New Roman" w:hAnsi="Times New Roman" w:cs="Times New Roman"/>
          <w:sz w:val="28"/>
          <w:szCs w:val="28"/>
        </w:rPr>
        <w:t xml:space="preserve">при  </w:t>
      </w:r>
      <w:r w:rsidR="00A60029" w:rsidRPr="00214832">
        <w:rPr>
          <w:rFonts w:ascii="Times New Roman" w:eastAsia="Times New Roman" w:hAnsi="Times New Roman" w:cs="Times New Roman"/>
          <w:sz w:val="28"/>
          <w:szCs w:val="28"/>
        </w:rPr>
        <w:t xml:space="preserve">реализация муниципальной программы </w:t>
      </w:r>
      <w:r w:rsidR="00A60029" w:rsidRPr="00214832">
        <w:rPr>
          <w:rFonts w:ascii="Times New Roman" w:eastAsia="Calibri" w:hAnsi="Times New Roman" w:cs="Times New Roman"/>
          <w:sz w:val="28"/>
          <w:szCs w:val="28"/>
        </w:rPr>
        <w:t xml:space="preserve">«Дорожная деятельность в отношении автомобильных дорог местного значения в границах населённых пунктов </w:t>
      </w:r>
      <w:r w:rsidR="00826FFE" w:rsidRPr="00214832">
        <w:rPr>
          <w:rFonts w:ascii="Times New Roman" w:eastAsia="Calibri" w:hAnsi="Times New Roman" w:cs="Times New Roman"/>
          <w:sz w:val="28"/>
          <w:szCs w:val="28"/>
        </w:rPr>
        <w:t>Бурхунского</w:t>
      </w:r>
      <w:r w:rsidR="00A60029" w:rsidRPr="00214832">
        <w:rPr>
          <w:rFonts w:ascii="Times New Roman" w:eastAsia="Calibri" w:hAnsi="Times New Roman" w:cs="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в </w:t>
      </w:r>
      <w:r w:rsidR="00826FFE" w:rsidRPr="00214832">
        <w:rPr>
          <w:rFonts w:ascii="Times New Roman" w:eastAsia="Calibri" w:hAnsi="Times New Roman" w:cs="Times New Roman"/>
          <w:sz w:val="28"/>
          <w:szCs w:val="28"/>
        </w:rPr>
        <w:t>Бурхунского</w:t>
      </w:r>
      <w:r w:rsidR="00A60029" w:rsidRPr="00214832">
        <w:rPr>
          <w:rFonts w:ascii="Times New Roman" w:eastAsia="Calibri" w:hAnsi="Times New Roman" w:cs="Times New Roman"/>
          <w:sz w:val="28"/>
          <w:szCs w:val="28"/>
        </w:rPr>
        <w:t xml:space="preserve"> сельском поселении на 2014-2017г.г.» </w:t>
      </w:r>
      <w:r w:rsidR="00845FBD" w:rsidRPr="00214832">
        <w:rPr>
          <w:rFonts w:ascii="Times New Roman" w:eastAsia="Calibri" w:hAnsi="Times New Roman" w:cs="Times New Roman"/>
          <w:sz w:val="28"/>
          <w:szCs w:val="28"/>
        </w:rPr>
        <w:t>были отремонтированы участки</w:t>
      </w:r>
      <w:proofErr w:type="gramEnd"/>
      <w:r w:rsidR="00845FBD" w:rsidRPr="00214832">
        <w:rPr>
          <w:rFonts w:ascii="Times New Roman" w:eastAsia="Calibri" w:hAnsi="Times New Roman" w:cs="Times New Roman"/>
          <w:sz w:val="28"/>
          <w:szCs w:val="28"/>
        </w:rPr>
        <w:t xml:space="preserve"> </w:t>
      </w:r>
      <w:r w:rsidR="002A1B55" w:rsidRPr="00214832">
        <w:rPr>
          <w:rFonts w:ascii="Times New Roman" w:eastAsia="Calibri" w:hAnsi="Times New Roman" w:cs="Times New Roman"/>
          <w:sz w:val="28"/>
          <w:szCs w:val="28"/>
        </w:rPr>
        <w:t xml:space="preserve"> </w:t>
      </w:r>
      <w:r w:rsidR="00845FBD" w:rsidRPr="00214832">
        <w:rPr>
          <w:rFonts w:ascii="Times New Roman" w:eastAsia="Calibri" w:hAnsi="Times New Roman" w:cs="Times New Roman"/>
          <w:sz w:val="28"/>
          <w:szCs w:val="28"/>
        </w:rPr>
        <w:t>автомобильных дорог</w:t>
      </w:r>
      <w:proofErr w:type="gramStart"/>
      <w:r w:rsidR="004C55D8" w:rsidRPr="00214832">
        <w:rPr>
          <w:rFonts w:ascii="Times New Roman" w:eastAsia="Calibri" w:hAnsi="Times New Roman" w:cs="Times New Roman"/>
          <w:sz w:val="28"/>
          <w:szCs w:val="28"/>
        </w:rPr>
        <w:t xml:space="preserve"> </w:t>
      </w:r>
      <w:r w:rsidR="002E2908" w:rsidRPr="00214832">
        <w:rPr>
          <w:rFonts w:ascii="Times New Roman" w:eastAsia="Calibri" w:hAnsi="Times New Roman" w:cs="Times New Roman"/>
          <w:sz w:val="28"/>
          <w:szCs w:val="28"/>
        </w:rPr>
        <w:t>,</w:t>
      </w:r>
      <w:proofErr w:type="gramEnd"/>
      <w:r w:rsidR="002E2908" w:rsidRPr="00214832">
        <w:rPr>
          <w:rFonts w:ascii="Times New Roman" w:eastAsia="Calibri" w:hAnsi="Times New Roman" w:cs="Times New Roman"/>
          <w:sz w:val="28"/>
          <w:szCs w:val="28"/>
        </w:rPr>
        <w:t xml:space="preserve"> установлены  дорожные  знаки.</w:t>
      </w:r>
    </w:p>
    <w:p w:rsidR="00A60029" w:rsidRPr="00214832" w:rsidRDefault="00A60029" w:rsidP="004C55D8">
      <w:pPr>
        <w:spacing w:after="0" w:line="240" w:lineRule="auto"/>
        <w:ind w:firstLine="567"/>
        <w:jc w:val="both"/>
        <w:rPr>
          <w:rFonts w:ascii="Times New Roman" w:eastAsia="Calibri" w:hAnsi="Times New Roman" w:cs="Times New Roman"/>
          <w:b/>
          <w:sz w:val="28"/>
          <w:szCs w:val="28"/>
        </w:rPr>
      </w:pPr>
      <w:r w:rsidRPr="00214832">
        <w:rPr>
          <w:rFonts w:ascii="Times New Roman" w:eastAsia="Times New Roman" w:hAnsi="Times New Roman" w:cs="Times New Roman"/>
          <w:sz w:val="28"/>
          <w:szCs w:val="28"/>
        </w:rPr>
        <w:t xml:space="preserve"> </w:t>
      </w:r>
      <w:r w:rsidR="00673841" w:rsidRPr="00214832">
        <w:rPr>
          <w:rFonts w:ascii="Times New Roman" w:hAnsi="Times New Roman" w:cs="Times New Roman"/>
          <w:color w:val="000000"/>
          <w:sz w:val="28"/>
          <w:szCs w:val="28"/>
        </w:rPr>
        <w:t xml:space="preserve">Основной проблемой развития </w:t>
      </w:r>
      <w:r w:rsidR="005348CE" w:rsidRPr="00214832">
        <w:rPr>
          <w:rFonts w:ascii="Times New Roman" w:hAnsi="Times New Roman" w:cs="Times New Roman"/>
          <w:color w:val="000000"/>
          <w:sz w:val="28"/>
          <w:szCs w:val="28"/>
        </w:rPr>
        <w:t xml:space="preserve"> </w:t>
      </w:r>
      <w:r w:rsidR="00673841" w:rsidRPr="00214832">
        <w:rPr>
          <w:rFonts w:ascii="Times New Roman" w:hAnsi="Times New Roman" w:cs="Times New Roman"/>
          <w:color w:val="000000"/>
          <w:sz w:val="28"/>
          <w:szCs w:val="28"/>
        </w:rPr>
        <w:t xml:space="preserve">автомобильных является то, что администрация </w:t>
      </w:r>
      <w:r w:rsidR="00826FFE" w:rsidRPr="00214832">
        <w:rPr>
          <w:rFonts w:ascii="Times New Roman" w:hAnsi="Times New Roman" w:cs="Times New Roman"/>
          <w:color w:val="000000"/>
          <w:sz w:val="28"/>
          <w:szCs w:val="28"/>
        </w:rPr>
        <w:t>Бурхунского</w:t>
      </w:r>
      <w:r w:rsidR="00673841" w:rsidRPr="00214832">
        <w:rPr>
          <w:rFonts w:ascii="Times New Roman" w:hAnsi="Times New Roman" w:cs="Times New Roman"/>
          <w:color w:val="000000"/>
          <w:sz w:val="28"/>
          <w:szCs w:val="28"/>
        </w:rPr>
        <w:t xml:space="preserve"> сельского поселения</w:t>
      </w:r>
      <w:r w:rsidR="005348CE" w:rsidRPr="00214832">
        <w:rPr>
          <w:rFonts w:ascii="Times New Roman" w:hAnsi="Times New Roman" w:cs="Times New Roman"/>
          <w:color w:val="000000"/>
          <w:sz w:val="28"/>
          <w:szCs w:val="28"/>
        </w:rPr>
        <w:t>, из-за отсутствия  должного финансирования,</w:t>
      </w:r>
      <w:r w:rsidR="00673841" w:rsidRPr="00214832">
        <w:rPr>
          <w:rFonts w:ascii="Times New Roman" w:hAnsi="Times New Roman" w:cs="Times New Roman"/>
          <w:color w:val="000000"/>
          <w:sz w:val="28"/>
          <w:szCs w:val="28"/>
        </w:rPr>
        <w:t xml:space="preserve"> не имеет возможности </w:t>
      </w:r>
      <w:r w:rsidR="005348CE" w:rsidRPr="00214832">
        <w:rPr>
          <w:rFonts w:ascii="Times New Roman" w:hAnsi="Times New Roman" w:cs="Times New Roman"/>
          <w:color w:val="000000"/>
          <w:sz w:val="28"/>
          <w:szCs w:val="28"/>
        </w:rPr>
        <w:t xml:space="preserve"> </w:t>
      </w:r>
      <w:r w:rsidR="00673841" w:rsidRPr="00214832">
        <w:rPr>
          <w:rFonts w:ascii="Times New Roman" w:hAnsi="Times New Roman" w:cs="Times New Roman"/>
          <w:color w:val="000000"/>
          <w:sz w:val="28"/>
          <w:szCs w:val="28"/>
        </w:rPr>
        <w:t xml:space="preserve">   выполн</w:t>
      </w:r>
      <w:r w:rsidR="005348CE" w:rsidRPr="00214832">
        <w:rPr>
          <w:rFonts w:ascii="Times New Roman" w:hAnsi="Times New Roman" w:cs="Times New Roman"/>
          <w:color w:val="000000"/>
          <w:sz w:val="28"/>
          <w:szCs w:val="28"/>
        </w:rPr>
        <w:t>ять</w:t>
      </w:r>
      <w:r w:rsidR="00673841" w:rsidRPr="00214832">
        <w:rPr>
          <w:rFonts w:ascii="Times New Roman" w:hAnsi="Times New Roman" w:cs="Times New Roman"/>
          <w:color w:val="000000"/>
          <w:sz w:val="28"/>
          <w:szCs w:val="28"/>
        </w:rPr>
        <w:t xml:space="preserve"> работ</w:t>
      </w:r>
      <w:r w:rsidR="005348CE" w:rsidRPr="00214832">
        <w:rPr>
          <w:rFonts w:ascii="Times New Roman" w:hAnsi="Times New Roman" w:cs="Times New Roman"/>
          <w:color w:val="000000"/>
          <w:sz w:val="28"/>
          <w:szCs w:val="28"/>
        </w:rPr>
        <w:t>ы</w:t>
      </w:r>
      <w:r w:rsidR="00673841" w:rsidRPr="00214832">
        <w:rPr>
          <w:rFonts w:ascii="Times New Roman" w:hAnsi="Times New Roman" w:cs="Times New Roman"/>
          <w:color w:val="000000"/>
          <w:sz w:val="28"/>
          <w:szCs w:val="28"/>
        </w:rPr>
        <w:t xml:space="preserve"> по строительству, </w:t>
      </w:r>
      <w:r w:rsidR="005348CE" w:rsidRPr="00214832">
        <w:rPr>
          <w:rFonts w:ascii="Times New Roman" w:hAnsi="Times New Roman" w:cs="Times New Roman"/>
          <w:color w:val="000000"/>
          <w:sz w:val="28"/>
          <w:szCs w:val="28"/>
        </w:rPr>
        <w:t xml:space="preserve"> капитальному ремонту</w:t>
      </w:r>
      <w:r w:rsidR="00673841" w:rsidRPr="00214832">
        <w:rPr>
          <w:rFonts w:ascii="Times New Roman" w:hAnsi="Times New Roman" w:cs="Times New Roman"/>
          <w:color w:val="000000"/>
          <w:sz w:val="28"/>
          <w:szCs w:val="28"/>
        </w:rPr>
        <w:t xml:space="preserve"> </w:t>
      </w:r>
      <w:r w:rsidR="005348CE" w:rsidRPr="00214832">
        <w:rPr>
          <w:rFonts w:ascii="Times New Roman" w:hAnsi="Times New Roman" w:cs="Times New Roman"/>
          <w:color w:val="000000"/>
          <w:sz w:val="28"/>
          <w:szCs w:val="28"/>
        </w:rPr>
        <w:t xml:space="preserve"> </w:t>
      </w:r>
      <w:r w:rsidR="00673841" w:rsidRPr="00214832">
        <w:rPr>
          <w:rFonts w:ascii="Times New Roman" w:hAnsi="Times New Roman" w:cs="Times New Roman"/>
          <w:color w:val="000000"/>
          <w:sz w:val="28"/>
          <w:szCs w:val="28"/>
        </w:rPr>
        <w:t>автомобильных дорог местного значения.</w:t>
      </w:r>
    </w:p>
    <w:p w:rsidR="00B50218" w:rsidRPr="00214832" w:rsidRDefault="00B50218" w:rsidP="00B50218">
      <w:pPr>
        <w:spacing w:after="0" w:line="240" w:lineRule="auto"/>
        <w:ind w:firstLine="540"/>
        <w:rPr>
          <w:rFonts w:ascii="Times New Roman" w:eastAsia="Times New Roman" w:hAnsi="Times New Roman" w:cs="Times New Roman"/>
          <w:sz w:val="28"/>
          <w:szCs w:val="28"/>
          <w:u w:val="single"/>
        </w:rPr>
      </w:pPr>
    </w:p>
    <w:p w:rsidR="00B50218" w:rsidRPr="00214832" w:rsidRDefault="004C55D8" w:rsidP="00360192">
      <w:pPr>
        <w:ind w:firstLine="720"/>
        <w:jc w:val="both"/>
        <w:rPr>
          <w:rFonts w:ascii="Times New Roman" w:hAnsi="Times New Roman" w:cs="Times New Roman"/>
          <w:i/>
          <w:sz w:val="28"/>
          <w:szCs w:val="28"/>
        </w:rPr>
      </w:pPr>
      <w:r w:rsidRPr="00214832">
        <w:rPr>
          <w:rFonts w:ascii="Times New Roman" w:hAnsi="Times New Roman" w:cs="Times New Roman"/>
          <w:i/>
          <w:sz w:val="28"/>
          <w:szCs w:val="28"/>
        </w:rPr>
        <w:t xml:space="preserve">               </w:t>
      </w:r>
      <w:r w:rsidR="00B50218" w:rsidRPr="00214832">
        <w:rPr>
          <w:rFonts w:ascii="Times New Roman" w:hAnsi="Times New Roman" w:cs="Times New Roman"/>
          <w:i/>
          <w:sz w:val="28"/>
          <w:szCs w:val="28"/>
        </w:rPr>
        <w:t>2.9.3.Уровень развития строительного комплекса.</w:t>
      </w:r>
    </w:p>
    <w:p w:rsidR="00177D72" w:rsidRPr="00214832" w:rsidRDefault="00CE47B4" w:rsidP="00177D72">
      <w:pPr>
        <w:ind w:firstLine="720"/>
        <w:jc w:val="both"/>
        <w:rPr>
          <w:rFonts w:ascii="Times New Roman" w:hAnsi="Times New Roman" w:cs="Times New Roman"/>
          <w:sz w:val="28"/>
          <w:szCs w:val="28"/>
        </w:rPr>
      </w:pPr>
      <w:r w:rsidRPr="00214832">
        <w:rPr>
          <w:rFonts w:ascii="Times New Roman" w:hAnsi="Times New Roman" w:cs="Times New Roman"/>
          <w:sz w:val="28"/>
          <w:szCs w:val="28"/>
        </w:rPr>
        <w:t>Предприятий строительного комплекса на территории сельского поселения не зарегистрировано, потребность в с</w:t>
      </w:r>
      <w:r w:rsidR="00711103" w:rsidRPr="00214832">
        <w:rPr>
          <w:rFonts w:ascii="Times New Roman" w:hAnsi="Times New Roman" w:cs="Times New Roman"/>
          <w:sz w:val="28"/>
          <w:szCs w:val="28"/>
        </w:rPr>
        <w:t>троительств</w:t>
      </w:r>
      <w:r w:rsidRPr="00214832">
        <w:rPr>
          <w:rFonts w:ascii="Times New Roman" w:hAnsi="Times New Roman" w:cs="Times New Roman"/>
          <w:sz w:val="28"/>
          <w:szCs w:val="28"/>
        </w:rPr>
        <w:t>е</w:t>
      </w:r>
      <w:r w:rsidR="00711103" w:rsidRPr="00214832">
        <w:rPr>
          <w:rFonts w:ascii="Times New Roman" w:hAnsi="Times New Roman" w:cs="Times New Roman"/>
          <w:sz w:val="28"/>
          <w:szCs w:val="28"/>
        </w:rPr>
        <w:t xml:space="preserve"> на территории сельского поселения </w:t>
      </w:r>
      <w:r w:rsidRPr="00214832">
        <w:rPr>
          <w:rFonts w:ascii="Times New Roman" w:hAnsi="Times New Roman" w:cs="Times New Roman"/>
          <w:sz w:val="28"/>
          <w:szCs w:val="28"/>
        </w:rPr>
        <w:t xml:space="preserve">отсутствует. </w:t>
      </w:r>
    </w:p>
    <w:p w:rsidR="00B50218" w:rsidRPr="00214832" w:rsidRDefault="00177D72" w:rsidP="00177D72">
      <w:pPr>
        <w:ind w:firstLine="720"/>
        <w:jc w:val="both"/>
        <w:rPr>
          <w:rFonts w:ascii="Times New Roman" w:hAnsi="Times New Roman" w:cs="Times New Roman"/>
          <w:sz w:val="28"/>
          <w:szCs w:val="28"/>
        </w:rPr>
      </w:pPr>
      <w:r w:rsidRPr="00214832">
        <w:rPr>
          <w:rFonts w:ascii="Times New Roman" w:hAnsi="Times New Roman" w:cs="Times New Roman"/>
          <w:sz w:val="28"/>
          <w:szCs w:val="28"/>
        </w:rPr>
        <w:t xml:space="preserve">      </w:t>
      </w:r>
      <w:r w:rsidR="00B50218" w:rsidRPr="00214832">
        <w:rPr>
          <w:rFonts w:ascii="Times New Roman" w:hAnsi="Times New Roman" w:cs="Times New Roman"/>
          <w:i/>
          <w:sz w:val="28"/>
          <w:szCs w:val="28"/>
        </w:rPr>
        <w:t xml:space="preserve">2.9.4.Уровень развития </w:t>
      </w:r>
      <w:r w:rsidR="002E2908" w:rsidRPr="00214832">
        <w:rPr>
          <w:rFonts w:ascii="Times New Roman" w:hAnsi="Times New Roman" w:cs="Times New Roman"/>
          <w:i/>
          <w:sz w:val="28"/>
          <w:szCs w:val="28"/>
        </w:rPr>
        <w:t xml:space="preserve"> </w:t>
      </w:r>
      <w:proofErr w:type="spellStart"/>
      <w:r w:rsidR="00B50218" w:rsidRPr="00214832">
        <w:rPr>
          <w:rFonts w:ascii="Times New Roman" w:hAnsi="Times New Roman" w:cs="Times New Roman"/>
          <w:i/>
          <w:sz w:val="28"/>
          <w:szCs w:val="28"/>
        </w:rPr>
        <w:t>туристско</w:t>
      </w:r>
      <w:proofErr w:type="spellEnd"/>
      <w:r w:rsidR="00B50218" w:rsidRPr="00214832">
        <w:rPr>
          <w:rFonts w:ascii="Times New Roman" w:hAnsi="Times New Roman" w:cs="Times New Roman"/>
          <w:i/>
          <w:sz w:val="28"/>
          <w:szCs w:val="28"/>
        </w:rPr>
        <w:t xml:space="preserve"> - рекреационного комплекса</w:t>
      </w:r>
    </w:p>
    <w:p w:rsidR="00B50218" w:rsidRPr="00214832" w:rsidRDefault="00177D72" w:rsidP="00360192">
      <w:pPr>
        <w:spacing w:after="0" w:line="240" w:lineRule="auto"/>
        <w:ind w:firstLine="720"/>
        <w:rPr>
          <w:rFonts w:ascii="Times New Roman" w:eastAsia="Times New Roman" w:hAnsi="Times New Roman" w:cs="Times New Roman"/>
          <w:i/>
          <w:sz w:val="28"/>
          <w:szCs w:val="28"/>
          <w:u w:val="single"/>
        </w:rPr>
      </w:pPr>
      <w:r w:rsidRPr="00214832">
        <w:rPr>
          <w:rFonts w:ascii="Times New Roman" w:hAnsi="Times New Roman" w:cs="Times New Roman"/>
          <w:sz w:val="28"/>
          <w:szCs w:val="28"/>
        </w:rPr>
        <w:t xml:space="preserve">Бурхунское </w:t>
      </w:r>
      <w:r w:rsidR="009C3825" w:rsidRPr="00214832">
        <w:rPr>
          <w:rFonts w:ascii="Times New Roman" w:hAnsi="Times New Roman" w:cs="Times New Roman"/>
          <w:sz w:val="28"/>
          <w:szCs w:val="28"/>
        </w:rPr>
        <w:t xml:space="preserve">сельское поселение не имеет </w:t>
      </w:r>
      <w:r w:rsidR="00966F84" w:rsidRPr="00214832">
        <w:rPr>
          <w:rFonts w:ascii="Times New Roman" w:hAnsi="Times New Roman" w:cs="Times New Roman"/>
          <w:sz w:val="28"/>
          <w:szCs w:val="28"/>
        </w:rPr>
        <w:t>туристического развития на территории сельского поселения.</w:t>
      </w:r>
      <w:r w:rsidR="009C3825" w:rsidRPr="00214832">
        <w:rPr>
          <w:rFonts w:ascii="Times New Roman" w:hAnsi="Times New Roman" w:cs="Times New Roman"/>
          <w:sz w:val="28"/>
          <w:szCs w:val="28"/>
        </w:rPr>
        <w:t xml:space="preserve"> Этому способствуют многие факторы. В частности  отдаленность  от основных автотрасс, отсутствие объектов культурного наследия - памятников  археологии, архитектуры, истории и т.д.</w:t>
      </w:r>
    </w:p>
    <w:p w:rsidR="00B50218" w:rsidRPr="00214832" w:rsidRDefault="00177D72" w:rsidP="00177D72">
      <w:pPr>
        <w:jc w:val="both"/>
        <w:rPr>
          <w:rFonts w:ascii="Times New Roman" w:hAnsi="Times New Roman" w:cs="Times New Roman"/>
          <w:i/>
          <w:sz w:val="28"/>
          <w:szCs w:val="28"/>
        </w:rPr>
      </w:pPr>
      <w:r w:rsidRPr="00214832">
        <w:rPr>
          <w:rFonts w:ascii="Times New Roman" w:hAnsi="Times New Roman" w:cs="Times New Roman"/>
          <w:i/>
          <w:sz w:val="28"/>
          <w:szCs w:val="28"/>
        </w:rPr>
        <w:t xml:space="preserve">           </w:t>
      </w:r>
      <w:r w:rsidR="00B50218" w:rsidRPr="00214832">
        <w:rPr>
          <w:rFonts w:ascii="Times New Roman" w:hAnsi="Times New Roman" w:cs="Times New Roman"/>
          <w:i/>
          <w:sz w:val="28"/>
          <w:szCs w:val="28"/>
        </w:rPr>
        <w:t>2.9.5.Уровень развития малого и среднего предпринимательства и его роль в социально-экономическом развитии муниципального образования</w:t>
      </w:r>
    </w:p>
    <w:p w:rsidR="006548D4" w:rsidRPr="00214832" w:rsidRDefault="009C3825" w:rsidP="00E0252C">
      <w:pPr>
        <w:spacing w:after="0" w:line="240" w:lineRule="auto"/>
        <w:ind w:firstLine="540"/>
        <w:jc w:val="both"/>
        <w:rPr>
          <w:rFonts w:ascii="Times New Roman" w:eastAsia="Times New Roman" w:hAnsi="Times New Roman" w:cs="Times New Roman"/>
          <w:sz w:val="28"/>
          <w:szCs w:val="28"/>
        </w:rPr>
      </w:pPr>
      <w:r w:rsidRPr="00214832">
        <w:rPr>
          <w:rFonts w:ascii="Times New Roman" w:hAnsi="Times New Roman" w:cs="Times New Roman"/>
          <w:sz w:val="28"/>
          <w:szCs w:val="28"/>
        </w:rPr>
        <w:t>Малое предпринимательство на территории сельского поселения играет</w:t>
      </w:r>
      <w:r w:rsidR="006548D4" w:rsidRPr="00214832">
        <w:rPr>
          <w:rFonts w:ascii="Times New Roman" w:hAnsi="Times New Roman" w:cs="Times New Roman"/>
          <w:sz w:val="28"/>
          <w:szCs w:val="28"/>
        </w:rPr>
        <w:t xml:space="preserve"> </w:t>
      </w:r>
      <w:r w:rsidRPr="00214832">
        <w:rPr>
          <w:rFonts w:ascii="Times New Roman" w:hAnsi="Times New Roman" w:cs="Times New Roman"/>
          <w:sz w:val="28"/>
          <w:szCs w:val="28"/>
        </w:rPr>
        <w:t xml:space="preserve"> важную роль в обеспечении стабил</w:t>
      </w:r>
      <w:r w:rsidR="006548D4" w:rsidRPr="00214832">
        <w:rPr>
          <w:rFonts w:ascii="Times New Roman" w:hAnsi="Times New Roman" w:cs="Times New Roman"/>
          <w:sz w:val="28"/>
          <w:szCs w:val="28"/>
        </w:rPr>
        <w:t xml:space="preserve">ьности  экономического развития, </w:t>
      </w:r>
      <w:r w:rsidRPr="00214832">
        <w:rPr>
          <w:rFonts w:ascii="Times New Roman" w:hAnsi="Times New Roman" w:cs="Times New Roman"/>
          <w:sz w:val="28"/>
          <w:szCs w:val="28"/>
        </w:rPr>
        <w:t>от малого  бизнеса зависит и уст</w:t>
      </w:r>
      <w:r w:rsidR="006548D4" w:rsidRPr="00214832">
        <w:rPr>
          <w:rFonts w:ascii="Times New Roman" w:hAnsi="Times New Roman" w:cs="Times New Roman"/>
          <w:sz w:val="28"/>
          <w:szCs w:val="28"/>
        </w:rPr>
        <w:t>ойчивость экономического  роста, и</w:t>
      </w:r>
      <w:r w:rsidRPr="00214832">
        <w:rPr>
          <w:rFonts w:ascii="Times New Roman" w:hAnsi="Times New Roman" w:cs="Times New Roman"/>
          <w:sz w:val="28"/>
          <w:szCs w:val="28"/>
        </w:rPr>
        <w:t xml:space="preserve"> формирование среднего класса</w:t>
      </w:r>
      <w:r w:rsidR="006548D4" w:rsidRPr="00214832">
        <w:rPr>
          <w:rFonts w:ascii="Times New Roman" w:hAnsi="Times New Roman" w:cs="Times New Roman"/>
          <w:sz w:val="28"/>
          <w:szCs w:val="28"/>
        </w:rPr>
        <w:t>.</w:t>
      </w:r>
      <w:r w:rsidR="00E0252C" w:rsidRPr="00214832">
        <w:rPr>
          <w:rFonts w:ascii="Times New Roman" w:hAnsi="Times New Roman" w:cs="Times New Roman"/>
          <w:sz w:val="28"/>
          <w:szCs w:val="28"/>
        </w:rPr>
        <w:t xml:space="preserve"> </w:t>
      </w:r>
      <w:r w:rsidR="00E0252C" w:rsidRPr="00214832">
        <w:rPr>
          <w:rFonts w:ascii="Times New Roman" w:eastAsia="Times New Roman" w:hAnsi="Times New Roman" w:cs="Times New Roman"/>
          <w:sz w:val="28"/>
          <w:szCs w:val="28"/>
        </w:rPr>
        <w:t>Малое предпринимательство в сельском поселении представлено только в торговле и сельском  хозяйстве</w:t>
      </w:r>
    </w:p>
    <w:p w:rsidR="00E0252C" w:rsidRPr="00214832" w:rsidRDefault="00E0252C" w:rsidP="00E0252C">
      <w:pPr>
        <w:widowControl w:val="0"/>
        <w:spacing w:after="0" w:line="240" w:lineRule="auto"/>
        <w:ind w:firstLine="708"/>
        <w:rPr>
          <w:sz w:val="28"/>
          <w:szCs w:val="28"/>
        </w:rPr>
      </w:pPr>
      <w:r w:rsidRPr="00214832">
        <w:rPr>
          <w:rFonts w:ascii="Times New Roman" w:hAnsi="Times New Roman" w:cs="Times New Roman"/>
          <w:color w:val="000000"/>
          <w:sz w:val="28"/>
          <w:szCs w:val="28"/>
        </w:rPr>
        <w:t xml:space="preserve">      </w:t>
      </w:r>
      <w:r w:rsidRPr="00214832">
        <w:rPr>
          <w:rFonts w:ascii="Times New Roman" w:eastAsia="Courier New" w:hAnsi="Times New Roman" w:cs="Times New Roman"/>
          <w:color w:val="000000"/>
          <w:sz w:val="28"/>
          <w:szCs w:val="28"/>
        </w:rPr>
        <w:t>Структура розничного товарооборота распределена сле</w:t>
      </w:r>
      <w:r w:rsidR="004C55D8" w:rsidRPr="00214832">
        <w:rPr>
          <w:rFonts w:ascii="Times New Roman" w:eastAsia="Courier New" w:hAnsi="Times New Roman" w:cs="Times New Roman"/>
          <w:color w:val="000000"/>
          <w:sz w:val="28"/>
          <w:szCs w:val="28"/>
        </w:rPr>
        <w:t>дующим образом: 4</w:t>
      </w:r>
      <w:r w:rsidRPr="00214832">
        <w:rPr>
          <w:rFonts w:ascii="Times New Roman" w:eastAsia="Courier New" w:hAnsi="Times New Roman" w:cs="Times New Roman"/>
          <w:color w:val="000000"/>
          <w:sz w:val="28"/>
          <w:szCs w:val="28"/>
        </w:rPr>
        <w:t xml:space="preserve"> объекта торговли – это  индивидуальные предприниматели,  1объект  сельское потребительское общество. </w:t>
      </w:r>
      <w:r w:rsidRPr="00214832">
        <w:rPr>
          <w:rFonts w:ascii="Times New Roman" w:hAnsi="Times New Roman" w:cs="Times New Roman"/>
          <w:sz w:val="28"/>
          <w:szCs w:val="28"/>
        </w:rPr>
        <w:t>Основная доля магазинов реализует населению товары первой необходимости. Более крупные магазины расположены в районном центре г. Тулуне.</w:t>
      </w:r>
      <w:r w:rsidRPr="00214832">
        <w:rPr>
          <w:sz w:val="28"/>
          <w:szCs w:val="28"/>
        </w:rPr>
        <w:t xml:space="preserve"> </w:t>
      </w:r>
    </w:p>
    <w:p w:rsidR="00CE47B4" w:rsidRPr="00214832" w:rsidRDefault="00CE47B4" w:rsidP="00CE47B4">
      <w:pPr>
        <w:spacing w:after="0"/>
        <w:ind w:firstLine="720"/>
        <w:jc w:val="both"/>
        <w:rPr>
          <w:rFonts w:ascii="Times New Roman" w:hAnsi="Times New Roman" w:cs="Times New Roman"/>
          <w:sz w:val="28"/>
          <w:szCs w:val="28"/>
        </w:rPr>
      </w:pPr>
      <w:r w:rsidRPr="00214832">
        <w:rPr>
          <w:rFonts w:ascii="Times New Roman" w:hAnsi="Times New Roman" w:cs="Times New Roman"/>
          <w:sz w:val="28"/>
          <w:szCs w:val="28"/>
        </w:rPr>
        <w:t>Продов</w:t>
      </w:r>
      <w:r w:rsidR="004C55D8" w:rsidRPr="00214832">
        <w:rPr>
          <w:rFonts w:ascii="Times New Roman" w:hAnsi="Times New Roman" w:cs="Times New Roman"/>
          <w:sz w:val="28"/>
          <w:szCs w:val="28"/>
        </w:rPr>
        <w:t>ольственные товары составляют 69</w:t>
      </w:r>
      <w:r w:rsidRPr="00214832">
        <w:rPr>
          <w:rFonts w:ascii="Times New Roman" w:hAnsi="Times New Roman" w:cs="Times New Roman"/>
          <w:sz w:val="28"/>
          <w:szCs w:val="28"/>
        </w:rPr>
        <w:t>% оборота</w:t>
      </w:r>
      <w:r w:rsidR="004C55D8" w:rsidRPr="00214832">
        <w:rPr>
          <w:rFonts w:ascii="Times New Roman" w:hAnsi="Times New Roman" w:cs="Times New Roman"/>
          <w:sz w:val="28"/>
          <w:szCs w:val="28"/>
        </w:rPr>
        <w:t>, непродовольственные товары- 31</w:t>
      </w:r>
      <w:r w:rsidRPr="00214832">
        <w:rPr>
          <w:rFonts w:ascii="Times New Roman" w:hAnsi="Times New Roman" w:cs="Times New Roman"/>
          <w:sz w:val="28"/>
          <w:szCs w:val="28"/>
        </w:rPr>
        <w:t>%.</w:t>
      </w:r>
    </w:p>
    <w:p w:rsidR="00E0252C" w:rsidRPr="00214832" w:rsidRDefault="00CE47B4" w:rsidP="00B60ED2">
      <w:pPr>
        <w:spacing w:after="0"/>
        <w:ind w:firstLine="720"/>
        <w:jc w:val="both"/>
        <w:rPr>
          <w:rFonts w:ascii="Times New Roman" w:hAnsi="Times New Roman" w:cs="Times New Roman"/>
          <w:sz w:val="28"/>
          <w:szCs w:val="28"/>
        </w:rPr>
      </w:pPr>
      <w:r w:rsidRPr="00214832">
        <w:rPr>
          <w:rFonts w:ascii="Times New Roman" w:hAnsi="Times New Roman" w:cs="Times New Roman"/>
          <w:sz w:val="28"/>
          <w:szCs w:val="28"/>
        </w:rPr>
        <w:t xml:space="preserve">В структуре  реализации продовольственных товаров  значительную долю составляют  хлебобулочные изделия, кондитерские, фрукты,  мясные  продукты, </w:t>
      </w:r>
      <w:r w:rsidRPr="00214832">
        <w:rPr>
          <w:rFonts w:ascii="Times New Roman" w:hAnsi="Times New Roman" w:cs="Times New Roman"/>
          <w:sz w:val="28"/>
          <w:szCs w:val="28"/>
        </w:rPr>
        <w:lastRenderedPageBreak/>
        <w:t>консервы.</w:t>
      </w:r>
      <w:r w:rsidR="00B60ED2" w:rsidRPr="00214832">
        <w:rPr>
          <w:rFonts w:ascii="Times New Roman" w:hAnsi="Times New Roman" w:cs="Times New Roman"/>
          <w:sz w:val="28"/>
          <w:szCs w:val="28"/>
        </w:rPr>
        <w:t xml:space="preserve"> </w:t>
      </w:r>
      <w:r w:rsidRPr="00214832">
        <w:rPr>
          <w:rFonts w:ascii="Times New Roman" w:hAnsi="Times New Roman" w:cs="Times New Roman"/>
          <w:sz w:val="28"/>
          <w:szCs w:val="28"/>
        </w:rPr>
        <w:t>В структуре реализации непродовольственных товаров составляют</w:t>
      </w:r>
      <w:proofErr w:type="gramStart"/>
      <w:r w:rsidRPr="00214832">
        <w:rPr>
          <w:rFonts w:ascii="Times New Roman" w:hAnsi="Times New Roman" w:cs="Times New Roman"/>
          <w:sz w:val="28"/>
          <w:szCs w:val="28"/>
        </w:rPr>
        <w:t xml:space="preserve"> :</w:t>
      </w:r>
      <w:proofErr w:type="gramEnd"/>
      <w:r w:rsidRPr="00214832">
        <w:rPr>
          <w:rFonts w:ascii="Times New Roman" w:hAnsi="Times New Roman" w:cs="Times New Roman"/>
          <w:sz w:val="28"/>
          <w:szCs w:val="28"/>
        </w:rPr>
        <w:t xml:space="preserve"> хозяйственные товары, одежда, обувь.</w:t>
      </w:r>
    </w:p>
    <w:p w:rsidR="00B50218" w:rsidRPr="00214832" w:rsidRDefault="00B50218" w:rsidP="00B50218">
      <w:pPr>
        <w:ind w:firstLine="720"/>
        <w:jc w:val="both"/>
        <w:rPr>
          <w:rFonts w:ascii="Times New Roman" w:hAnsi="Times New Roman" w:cs="Times New Roman"/>
          <w:i/>
          <w:sz w:val="28"/>
          <w:szCs w:val="28"/>
        </w:rPr>
      </w:pPr>
      <w:r w:rsidRPr="00214832">
        <w:rPr>
          <w:rFonts w:ascii="Times New Roman" w:hAnsi="Times New Roman" w:cs="Times New Roman"/>
          <w:i/>
          <w:sz w:val="28"/>
          <w:szCs w:val="28"/>
        </w:rPr>
        <w:t>2.9.6.Уровень развития агропромышленного комплекса.</w:t>
      </w:r>
    </w:p>
    <w:p w:rsidR="00A60029" w:rsidRPr="00214832" w:rsidRDefault="00B50218" w:rsidP="00A60029">
      <w:pPr>
        <w:spacing w:after="0" w:line="240" w:lineRule="auto"/>
        <w:ind w:firstLine="426"/>
        <w:rPr>
          <w:rFonts w:ascii="Times New Roman" w:hAnsi="Times New Roman" w:cs="Times New Roman"/>
          <w:b/>
          <w:sz w:val="28"/>
          <w:szCs w:val="28"/>
        </w:rPr>
      </w:pPr>
      <w:r w:rsidRPr="00214832">
        <w:rPr>
          <w:rFonts w:ascii="Times New Roman" w:hAnsi="Times New Roman" w:cs="Times New Roman"/>
          <w:b/>
          <w:sz w:val="28"/>
          <w:szCs w:val="28"/>
        </w:rPr>
        <w:t xml:space="preserve"> </w:t>
      </w:r>
      <w:r w:rsidR="00A60029" w:rsidRPr="00214832">
        <w:rPr>
          <w:rFonts w:ascii="Times New Roman" w:eastAsia="Courier New" w:hAnsi="Times New Roman" w:cs="Times New Roman"/>
          <w:color w:val="000000"/>
          <w:sz w:val="28"/>
          <w:szCs w:val="28"/>
        </w:rPr>
        <w:t>Преобладающим видом деятельности, определяющую экономическую основу территории муниципального образования, остается сельское хозя</w:t>
      </w:r>
      <w:r w:rsidR="00EA598E" w:rsidRPr="00214832">
        <w:rPr>
          <w:rFonts w:ascii="Times New Roman" w:eastAsia="Courier New" w:hAnsi="Times New Roman" w:cs="Times New Roman"/>
          <w:color w:val="000000"/>
          <w:sz w:val="28"/>
          <w:szCs w:val="28"/>
        </w:rPr>
        <w:t xml:space="preserve">йство, которое </w:t>
      </w:r>
      <w:r w:rsidR="00A60029" w:rsidRPr="00214832">
        <w:rPr>
          <w:rFonts w:ascii="Times New Roman" w:eastAsia="Courier New" w:hAnsi="Times New Roman" w:cs="Times New Roman"/>
          <w:color w:val="000000"/>
          <w:sz w:val="28"/>
          <w:szCs w:val="28"/>
        </w:rPr>
        <w:t xml:space="preserve">в </w:t>
      </w:r>
      <w:r w:rsidR="00D07105" w:rsidRPr="00214832">
        <w:rPr>
          <w:rFonts w:ascii="Times New Roman" w:eastAsia="Courier New" w:hAnsi="Times New Roman" w:cs="Times New Roman"/>
          <w:color w:val="000000"/>
          <w:sz w:val="28"/>
          <w:szCs w:val="28"/>
        </w:rPr>
        <w:t>Бурхунском</w:t>
      </w:r>
      <w:r w:rsidR="00A60029" w:rsidRPr="00214832">
        <w:rPr>
          <w:rFonts w:ascii="Times New Roman" w:eastAsia="Courier New" w:hAnsi="Times New Roman" w:cs="Times New Roman"/>
          <w:color w:val="000000"/>
          <w:sz w:val="28"/>
          <w:szCs w:val="28"/>
        </w:rPr>
        <w:t xml:space="preserve"> сельском поселении представлено</w:t>
      </w:r>
      <w:r w:rsidR="00711103" w:rsidRPr="00214832">
        <w:rPr>
          <w:rFonts w:ascii="Times New Roman" w:eastAsia="Courier New" w:hAnsi="Times New Roman" w:cs="Times New Roman"/>
          <w:color w:val="000000"/>
          <w:sz w:val="28"/>
          <w:szCs w:val="28"/>
        </w:rPr>
        <w:t xml:space="preserve"> крестьянско-фермерскими хозяйствами</w:t>
      </w:r>
      <w:r w:rsidR="00A60029" w:rsidRPr="00214832">
        <w:rPr>
          <w:rFonts w:ascii="Times New Roman" w:eastAsia="Courier New" w:hAnsi="Times New Roman" w:cs="Times New Roman"/>
          <w:color w:val="000000"/>
          <w:sz w:val="28"/>
          <w:szCs w:val="28"/>
        </w:rPr>
        <w:t xml:space="preserve">: </w:t>
      </w:r>
    </w:p>
    <w:p w:rsidR="0095014B" w:rsidRPr="00214832" w:rsidRDefault="0095014B" w:rsidP="00A60029">
      <w:pPr>
        <w:spacing w:after="0" w:line="240" w:lineRule="auto"/>
        <w:ind w:firstLine="426"/>
        <w:rPr>
          <w:rFonts w:ascii="Times New Roman" w:eastAsia="Times New Roman" w:hAnsi="Times New Roman" w:cs="Times New Roman"/>
          <w:bCs/>
          <w:color w:val="000000" w:themeColor="text1"/>
          <w:sz w:val="28"/>
          <w:szCs w:val="28"/>
          <w:u w:val="single"/>
        </w:rPr>
      </w:pPr>
    </w:p>
    <w:tbl>
      <w:tblPr>
        <w:tblW w:w="10170" w:type="dxa"/>
        <w:tblInd w:w="-30" w:type="dxa"/>
        <w:tblLayout w:type="fixed"/>
        <w:tblLook w:val="0000" w:firstRow="0" w:lastRow="0" w:firstColumn="0" w:lastColumn="0" w:noHBand="0" w:noVBand="0"/>
      </w:tblPr>
      <w:tblGrid>
        <w:gridCol w:w="705"/>
        <w:gridCol w:w="3261"/>
        <w:gridCol w:w="1134"/>
        <w:gridCol w:w="1701"/>
        <w:gridCol w:w="1701"/>
        <w:gridCol w:w="1668"/>
      </w:tblGrid>
      <w:tr w:rsidR="006239F2" w:rsidRPr="00214832" w:rsidTr="00830738">
        <w:trPr>
          <w:trHeight w:val="547"/>
        </w:trPr>
        <w:tc>
          <w:tcPr>
            <w:tcW w:w="705" w:type="dxa"/>
            <w:tcBorders>
              <w:top w:val="single" w:sz="6" w:space="0" w:color="auto"/>
              <w:left w:val="single" w:sz="6" w:space="0" w:color="auto"/>
              <w:bottom w:val="single" w:sz="6" w:space="0" w:color="auto"/>
              <w:right w:val="single" w:sz="6" w:space="0" w:color="auto"/>
            </w:tcBorders>
          </w:tcPr>
          <w:p w:rsidR="006239F2" w:rsidRPr="00214832" w:rsidRDefault="00CB4C1D"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 xml:space="preserve"> </w:t>
            </w:r>
          </w:p>
        </w:tc>
        <w:tc>
          <w:tcPr>
            <w:tcW w:w="3261" w:type="dxa"/>
            <w:tcBorders>
              <w:top w:val="single" w:sz="6" w:space="0" w:color="auto"/>
              <w:left w:val="single" w:sz="6" w:space="0" w:color="auto"/>
              <w:bottom w:val="single" w:sz="6" w:space="0" w:color="auto"/>
              <w:right w:val="single" w:sz="6" w:space="0" w:color="auto"/>
            </w:tcBorders>
          </w:tcPr>
          <w:p w:rsidR="006239F2" w:rsidRPr="00214832" w:rsidRDefault="00E0417F" w:rsidP="006239F2">
            <w:pPr>
              <w:autoSpaceDE w:val="0"/>
              <w:autoSpaceDN w:val="0"/>
              <w:adjustRightInd w:val="0"/>
              <w:spacing w:after="0" w:line="240" w:lineRule="auto"/>
              <w:rPr>
                <w:rFonts w:ascii="Times New Roman" w:hAnsi="Times New Roman" w:cs="Times New Roman"/>
                <w:bCs/>
                <w:iCs/>
                <w:color w:val="000000"/>
                <w:sz w:val="28"/>
                <w:szCs w:val="28"/>
              </w:rPr>
            </w:pPr>
            <w:r w:rsidRPr="00214832">
              <w:rPr>
                <w:rFonts w:ascii="Times New Roman" w:hAnsi="Times New Roman" w:cs="Times New Roman"/>
                <w:bCs/>
                <w:iCs/>
                <w:color w:val="000000"/>
                <w:sz w:val="28"/>
                <w:szCs w:val="28"/>
              </w:rPr>
              <w:t xml:space="preserve"> </w:t>
            </w:r>
            <w:r w:rsidR="00CB4C1D" w:rsidRPr="00214832">
              <w:rPr>
                <w:rFonts w:ascii="Times New Roman" w:hAnsi="Times New Roman" w:cs="Times New Roman"/>
                <w:bCs/>
                <w:iCs/>
                <w:color w:val="000000"/>
                <w:sz w:val="28"/>
                <w:szCs w:val="28"/>
              </w:rPr>
              <w:t>Наименование показателя</w:t>
            </w:r>
          </w:p>
        </w:tc>
        <w:tc>
          <w:tcPr>
            <w:tcW w:w="1134" w:type="dxa"/>
            <w:tcBorders>
              <w:top w:val="single" w:sz="6" w:space="0" w:color="auto"/>
              <w:left w:val="single" w:sz="6" w:space="0" w:color="auto"/>
              <w:bottom w:val="single" w:sz="6" w:space="0" w:color="auto"/>
              <w:right w:val="single" w:sz="6" w:space="0" w:color="auto"/>
            </w:tcBorders>
          </w:tcPr>
          <w:p w:rsidR="006239F2" w:rsidRPr="00214832" w:rsidRDefault="006239F2"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Ед. изм.</w:t>
            </w:r>
          </w:p>
        </w:tc>
        <w:tc>
          <w:tcPr>
            <w:tcW w:w="1701" w:type="dxa"/>
            <w:tcBorders>
              <w:top w:val="single" w:sz="6" w:space="0" w:color="auto"/>
              <w:left w:val="single" w:sz="6" w:space="0" w:color="auto"/>
              <w:bottom w:val="single" w:sz="6" w:space="0" w:color="auto"/>
              <w:right w:val="single" w:sz="6" w:space="0" w:color="auto"/>
            </w:tcBorders>
          </w:tcPr>
          <w:p w:rsidR="006239F2" w:rsidRPr="00214832" w:rsidRDefault="00E0417F"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2015год</w:t>
            </w:r>
          </w:p>
        </w:tc>
        <w:tc>
          <w:tcPr>
            <w:tcW w:w="1701" w:type="dxa"/>
            <w:tcBorders>
              <w:top w:val="single" w:sz="6" w:space="0" w:color="auto"/>
              <w:left w:val="single" w:sz="6" w:space="0" w:color="auto"/>
              <w:bottom w:val="single" w:sz="6" w:space="0" w:color="auto"/>
              <w:right w:val="single" w:sz="6" w:space="0" w:color="auto"/>
            </w:tcBorders>
          </w:tcPr>
          <w:p w:rsidR="006239F2" w:rsidRPr="00214832" w:rsidRDefault="00E0417F"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2016 год</w:t>
            </w:r>
          </w:p>
        </w:tc>
        <w:tc>
          <w:tcPr>
            <w:tcW w:w="1668" w:type="dxa"/>
            <w:tcBorders>
              <w:top w:val="single" w:sz="6" w:space="0" w:color="auto"/>
              <w:left w:val="single" w:sz="6" w:space="0" w:color="auto"/>
              <w:bottom w:val="single" w:sz="6" w:space="0" w:color="auto"/>
              <w:right w:val="single" w:sz="6" w:space="0" w:color="auto"/>
            </w:tcBorders>
          </w:tcPr>
          <w:p w:rsidR="006239F2" w:rsidRPr="00214832" w:rsidRDefault="00E0417F"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2017 год</w:t>
            </w:r>
          </w:p>
        </w:tc>
      </w:tr>
      <w:tr w:rsidR="006239F2" w:rsidRPr="00214832" w:rsidTr="00830738">
        <w:trPr>
          <w:trHeight w:val="547"/>
        </w:trPr>
        <w:tc>
          <w:tcPr>
            <w:tcW w:w="705" w:type="dxa"/>
            <w:tcBorders>
              <w:top w:val="single" w:sz="6" w:space="0" w:color="auto"/>
              <w:left w:val="single" w:sz="6" w:space="0" w:color="auto"/>
              <w:bottom w:val="single" w:sz="6" w:space="0" w:color="auto"/>
              <w:right w:val="single" w:sz="6" w:space="0" w:color="auto"/>
            </w:tcBorders>
          </w:tcPr>
          <w:p w:rsidR="006239F2" w:rsidRPr="00214832" w:rsidRDefault="00CB4C1D"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 xml:space="preserve"> </w:t>
            </w:r>
          </w:p>
        </w:tc>
        <w:tc>
          <w:tcPr>
            <w:tcW w:w="3261" w:type="dxa"/>
            <w:tcBorders>
              <w:top w:val="single" w:sz="6" w:space="0" w:color="auto"/>
              <w:left w:val="single" w:sz="6" w:space="0" w:color="auto"/>
              <w:bottom w:val="single" w:sz="6" w:space="0" w:color="auto"/>
              <w:right w:val="single" w:sz="6" w:space="0" w:color="auto"/>
            </w:tcBorders>
          </w:tcPr>
          <w:p w:rsidR="006239F2" w:rsidRPr="00214832" w:rsidRDefault="00E0417F" w:rsidP="00826FFE">
            <w:pPr>
              <w:autoSpaceDE w:val="0"/>
              <w:autoSpaceDN w:val="0"/>
              <w:adjustRightInd w:val="0"/>
              <w:spacing w:after="0" w:line="240" w:lineRule="auto"/>
              <w:rPr>
                <w:rFonts w:ascii="Times New Roman" w:hAnsi="Times New Roman" w:cs="Times New Roman"/>
                <w:bCs/>
                <w:iCs/>
                <w:color w:val="000000"/>
                <w:sz w:val="28"/>
                <w:szCs w:val="28"/>
              </w:rPr>
            </w:pPr>
            <w:r w:rsidRPr="00214832">
              <w:rPr>
                <w:rFonts w:ascii="Times New Roman" w:hAnsi="Times New Roman" w:cs="Times New Roman"/>
                <w:bCs/>
                <w:iCs/>
                <w:color w:val="000000"/>
                <w:sz w:val="28"/>
                <w:szCs w:val="28"/>
              </w:rPr>
              <w:t>Количество КФХ</w:t>
            </w:r>
          </w:p>
          <w:p w:rsidR="005458C1" w:rsidRPr="00214832" w:rsidRDefault="00425373" w:rsidP="00741578">
            <w:pPr>
              <w:autoSpaceDE w:val="0"/>
              <w:autoSpaceDN w:val="0"/>
              <w:adjustRightInd w:val="0"/>
              <w:spacing w:after="0" w:line="240" w:lineRule="auto"/>
              <w:rPr>
                <w:rFonts w:ascii="Times New Roman" w:hAnsi="Times New Roman" w:cs="Times New Roman"/>
                <w:b/>
                <w:bCs/>
                <w:iCs/>
                <w:color w:val="000000"/>
                <w:sz w:val="28"/>
                <w:szCs w:val="28"/>
              </w:rPr>
            </w:pPr>
            <w:r w:rsidRPr="00214832">
              <w:rPr>
                <w:rFonts w:ascii="Times New Roman" w:hAnsi="Times New Roman" w:cs="Times New Roman"/>
                <w:bCs/>
                <w:iCs/>
                <w:color w:val="000000"/>
                <w:sz w:val="28"/>
                <w:szCs w:val="28"/>
              </w:rPr>
              <w:t>и</w:t>
            </w:r>
            <w:r w:rsidR="00741578" w:rsidRPr="00214832">
              <w:rPr>
                <w:rFonts w:ascii="Times New Roman" w:hAnsi="Times New Roman" w:cs="Times New Roman"/>
                <w:bCs/>
                <w:iCs/>
                <w:color w:val="000000"/>
                <w:sz w:val="28"/>
                <w:szCs w:val="28"/>
              </w:rPr>
              <w:t>з них</w:t>
            </w:r>
            <w:r w:rsidR="005458C1" w:rsidRPr="00214832">
              <w:rPr>
                <w:rFonts w:ascii="Times New Roman" w:hAnsi="Times New Roman" w:cs="Times New Roman"/>
                <w:bCs/>
                <w:iCs/>
                <w:color w:val="000000"/>
                <w:sz w:val="28"/>
                <w:szCs w:val="28"/>
              </w:rPr>
              <w:t>:</w:t>
            </w:r>
            <w:r w:rsidR="00741578" w:rsidRPr="00214832">
              <w:rPr>
                <w:rFonts w:ascii="Times New Roman" w:hAnsi="Times New Roman" w:cs="Times New Roman"/>
                <w:bCs/>
                <w:iCs/>
                <w:color w:val="000000"/>
                <w:sz w:val="28"/>
                <w:szCs w:val="28"/>
              </w:rPr>
              <w:t xml:space="preserve"> </w:t>
            </w:r>
            <w:r w:rsidRPr="00214832">
              <w:rPr>
                <w:rFonts w:ascii="Times New Roman" w:hAnsi="Times New Roman" w:cs="Times New Roman"/>
                <w:bCs/>
                <w:iCs/>
                <w:color w:val="000000"/>
                <w:sz w:val="28"/>
                <w:szCs w:val="28"/>
              </w:rPr>
              <w:t xml:space="preserve">  </w:t>
            </w:r>
          </w:p>
        </w:tc>
        <w:tc>
          <w:tcPr>
            <w:tcW w:w="1134" w:type="dxa"/>
            <w:tcBorders>
              <w:top w:val="single" w:sz="6" w:space="0" w:color="auto"/>
              <w:left w:val="single" w:sz="6" w:space="0" w:color="auto"/>
              <w:bottom w:val="single" w:sz="6" w:space="0" w:color="auto"/>
              <w:right w:val="single" w:sz="6" w:space="0" w:color="auto"/>
            </w:tcBorders>
          </w:tcPr>
          <w:p w:rsidR="006239F2" w:rsidRPr="00214832" w:rsidRDefault="00E0417F"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шт</w:t>
            </w:r>
            <w:r w:rsidR="00741578" w:rsidRPr="00214832">
              <w:rPr>
                <w:rFonts w:ascii="Times New Roman" w:hAnsi="Times New Roman" w:cs="Times New Roman"/>
                <w:color w:val="000000"/>
                <w:sz w:val="28"/>
                <w:szCs w:val="28"/>
              </w:rPr>
              <w:t>ук</w:t>
            </w:r>
          </w:p>
        </w:tc>
        <w:tc>
          <w:tcPr>
            <w:tcW w:w="1701" w:type="dxa"/>
            <w:tcBorders>
              <w:top w:val="single" w:sz="6" w:space="0" w:color="auto"/>
              <w:left w:val="single" w:sz="6" w:space="0" w:color="auto"/>
              <w:bottom w:val="single" w:sz="6" w:space="0" w:color="auto"/>
              <w:right w:val="single" w:sz="6" w:space="0" w:color="auto"/>
            </w:tcBorders>
          </w:tcPr>
          <w:p w:rsidR="006239F2" w:rsidRPr="00214832" w:rsidRDefault="00E0417F"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4</w:t>
            </w:r>
          </w:p>
        </w:tc>
        <w:tc>
          <w:tcPr>
            <w:tcW w:w="1701" w:type="dxa"/>
            <w:tcBorders>
              <w:top w:val="single" w:sz="6" w:space="0" w:color="auto"/>
              <w:left w:val="single" w:sz="6" w:space="0" w:color="auto"/>
              <w:bottom w:val="single" w:sz="6" w:space="0" w:color="auto"/>
              <w:right w:val="single" w:sz="6" w:space="0" w:color="auto"/>
            </w:tcBorders>
          </w:tcPr>
          <w:p w:rsidR="006239F2" w:rsidRPr="00214832" w:rsidRDefault="00E0417F"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5</w:t>
            </w:r>
          </w:p>
        </w:tc>
        <w:tc>
          <w:tcPr>
            <w:tcW w:w="1668" w:type="dxa"/>
            <w:tcBorders>
              <w:top w:val="single" w:sz="6" w:space="0" w:color="auto"/>
              <w:left w:val="single" w:sz="6" w:space="0" w:color="auto"/>
              <w:bottom w:val="single" w:sz="6" w:space="0" w:color="auto"/>
              <w:right w:val="single" w:sz="6" w:space="0" w:color="auto"/>
            </w:tcBorders>
          </w:tcPr>
          <w:p w:rsidR="006239F2" w:rsidRPr="00214832" w:rsidRDefault="007E1099"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5</w:t>
            </w:r>
          </w:p>
        </w:tc>
      </w:tr>
      <w:tr w:rsidR="00425373" w:rsidRPr="00214832" w:rsidTr="00830738">
        <w:trPr>
          <w:trHeight w:val="547"/>
        </w:trPr>
        <w:tc>
          <w:tcPr>
            <w:tcW w:w="705" w:type="dxa"/>
            <w:tcBorders>
              <w:top w:val="single" w:sz="6" w:space="0" w:color="auto"/>
              <w:left w:val="single" w:sz="6" w:space="0" w:color="auto"/>
              <w:bottom w:val="single" w:sz="6" w:space="0" w:color="auto"/>
              <w:right w:val="single" w:sz="6" w:space="0" w:color="auto"/>
            </w:tcBorders>
          </w:tcPr>
          <w:p w:rsidR="00425373" w:rsidRPr="00214832" w:rsidRDefault="00425373" w:rsidP="00826FFE">
            <w:pPr>
              <w:autoSpaceDE w:val="0"/>
              <w:autoSpaceDN w:val="0"/>
              <w:adjustRightInd w:val="0"/>
              <w:spacing w:after="0" w:line="240" w:lineRule="auto"/>
              <w:rPr>
                <w:rFonts w:ascii="Times New Roman" w:hAnsi="Times New Roman" w:cs="Times New Roman"/>
                <w:color w:val="000000"/>
                <w:sz w:val="28"/>
                <w:szCs w:val="28"/>
              </w:rPr>
            </w:pPr>
          </w:p>
        </w:tc>
        <w:tc>
          <w:tcPr>
            <w:tcW w:w="3261" w:type="dxa"/>
            <w:tcBorders>
              <w:top w:val="single" w:sz="6" w:space="0" w:color="auto"/>
              <w:left w:val="single" w:sz="6" w:space="0" w:color="auto"/>
              <w:bottom w:val="single" w:sz="6" w:space="0" w:color="auto"/>
              <w:right w:val="single" w:sz="6" w:space="0" w:color="auto"/>
            </w:tcBorders>
          </w:tcPr>
          <w:p w:rsidR="00425373" w:rsidRPr="00214832" w:rsidRDefault="00425373" w:rsidP="00826FFE">
            <w:pPr>
              <w:autoSpaceDE w:val="0"/>
              <w:autoSpaceDN w:val="0"/>
              <w:adjustRightInd w:val="0"/>
              <w:spacing w:after="0" w:line="240" w:lineRule="auto"/>
              <w:rPr>
                <w:rFonts w:ascii="Times New Roman" w:hAnsi="Times New Roman" w:cs="Times New Roman"/>
                <w:bCs/>
                <w:iCs/>
                <w:color w:val="000000"/>
                <w:sz w:val="28"/>
                <w:szCs w:val="28"/>
              </w:rPr>
            </w:pPr>
            <w:r w:rsidRPr="00214832">
              <w:rPr>
                <w:rFonts w:ascii="Times New Roman" w:hAnsi="Times New Roman" w:cs="Times New Roman"/>
                <w:bCs/>
                <w:iCs/>
                <w:color w:val="000000"/>
                <w:sz w:val="28"/>
                <w:szCs w:val="28"/>
              </w:rPr>
              <w:t>занимаются производством  зерна</w:t>
            </w:r>
          </w:p>
        </w:tc>
        <w:tc>
          <w:tcPr>
            <w:tcW w:w="1134" w:type="dxa"/>
            <w:tcBorders>
              <w:top w:val="single" w:sz="6" w:space="0" w:color="auto"/>
              <w:left w:val="single" w:sz="6" w:space="0" w:color="auto"/>
              <w:bottom w:val="single" w:sz="6" w:space="0" w:color="auto"/>
              <w:right w:val="single" w:sz="6" w:space="0" w:color="auto"/>
            </w:tcBorders>
          </w:tcPr>
          <w:p w:rsidR="00425373" w:rsidRPr="00214832" w:rsidRDefault="00425373" w:rsidP="00826FFE">
            <w:pPr>
              <w:autoSpaceDE w:val="0"/>
              <w:autoSpaceDN w:val="0"/>
              <w:adjustRightInd w:val="0"/>
              <w:spacing w:after="0" w:line="240" w:lineRule="auto"/>
              <w:rPr>
                <w:rFonts w:ascii="Times New Roman" w:hAnsi="Times New Roman" w:cs="Times New Roman"/>
                <w:color w:val="000000"/>
                <w:sz w:val="28"/>
                <w:szCs w:val="28"/>
              </w:rPr>
            </w:pPr>
          </w:p>
        </w:tc>
        <w:tc>
          <w:tcPr>
            <w:tcW w:w="1701" w:type="dxa"/>
            <w:tcBorders>
              <w:top w:val="single" w:sz="6" w:space="0" w:color="auto"/>
              <w:left w:val="single" w:sz="6" w:space="0" w:color="auto"/>
              <w:bottom w:val="single" w:sz="6" w:space="0" w:color="auto"/>
              <w:right w:val="single" w:sz="6" w:space="0" w:color="auto"/>
            </w:tcBorders>
          </w:tcPr>
          <w:p w:rsidR="00425373" w:rsidRPr="00214832" w:rsidRDefault="007E1099"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4</w:t>
            </w:r>
          </w:p>
        </w:tc>
        <w:tc>
          <w:tcPr>
            <w:tcW w:w="1701" w:type="dxa"/>
            <w:tcBorders>
              <w:top w:val="single" w:sz="6" w:space="0" w:color="auto"/>
              <w:left w:val="single" w:sz="6" w:space="0" w:color="auto"/>
              <w:bottom w:val="single" w:sz="6" w:space="0" w:color="auto"/>
              <w:right w:val="single" w:sz="6" w:space="0" w:color="auto"/>
            </w:tcBorders>
          </w:tcPr>
          <w:p w:rsidR="00425373" w:rsidRPr="00214832" w:rsidRDefault="007E1099"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5</w:t>
            </w:r>
          </w:p>
        </w:tc>
        <w:tc>
          <w:tcPr>
            <w:tcW w:w="1668" w:type="dxa"/>
            <w:tcBorders>
              <w:top w:val="single" w:sz="6" w:space="0" w:color="auto"/>
              <w:left w:val="single" w:sz="6" w:space="0" w:color="auto"/>
              <w:bottom w:val="single" w:sz="6" w:space="0" w:color="auto"/>
              <w:right w:val="single" w:sz="6" w:space="0" w:color="auto"/>
            </w:tcBorders>
          </w:tcPr>
          <w:p w:rsidR="00425373" w:rsidRPr="00214832" w:rsidRDefault="007E1099"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5</w:t>
            </w:r>
          </w:p>
        </w:tc>
      </w:tr>
      <w:tr w:rsidR="00425373" w:rsidRPr="00214832" w:rsidTr="00830738">
        <w:trPr>
          <w:trHeight w:val="547"/>
        </w:trPr>
        <w:tc>
          <w:tcPr>
            <w:tcW w:w="705" w:type="dxa"/>
            <w:tcBorders>
              <w:top w:val="single" w:sz="6" w:space="0" w:color="auto"/>
              <w:left w:val="single" w:sz="6" w:space="0" w:color="auto"/>
              <w:bottom w:val="single" w:sz="6" w:space="0" w:color="auto"/>
              <w:right w:val="single" w:sz="6" w:space="0" w:color="auto"/>
            </w:tcBorders>
          </w:tcPr>
          <w:p w:rsidR="00425373" w:rsidRPr="00214832" w:rsidRDefault="00425373" w:rsidP="00826FFE">
            <w:pPr>
              <w:autoSpaceDE w:val="0"/>
              <w:autoSpaceDN w:val="0"/>
              <w:adjustRightInd w:val="0"/>
              <w:spacing w:after="0" w:line="240" w:lineRule="auto"/>
              <w:rPr>
                <w:rFonts w:ascii="Times New Roman" w:hAnsi="Times New Roman" w:cs="Times New Roman"/>
                <w:color w:val="000000"/>
                <w:sz w:val="28"/>
                <w:szCs w:val="28"/>
              </w:rPr>
            </w:pPr>
          </w:p>
        </w:tc>
        <w:tc>
          <w:tcPr>
            <w:tcW w:w="3261" w:type="dxa"/>
            <w:tcBorders>
              <w:top w:val="single" w:sz="6" w:space="0" w:color="auto"/>
              <w:left w:val="single" w:sz="6" w:space="0" w:color="auto"/>
              <w:bottom w:val="single" w:sz="6" w:space="0" w:color="auto"/>
              <w:right w:val="single" w:sz="6" w:space="0" w:color="auto"/>
            </w:tcBorders>
          </w:tcPr>
          <w:p w:rsidR="00425373" w:rsidRPr="00214832" w:rsidRDefault="00425373" w:rsidP="00826FFE">
            <w:pPr>
              <w:autoSpaceDE w:val="0"/>
              <w:autoSpaceDN w:val="0"/>
              <w:adjustRightInd w:val="0"/>
              <w:spacing w:after="0" w:line="240" w:lineRule="auto"/>
              <w:rPr>
                <w:rFonts w:ascii="Times New Roman" w:hAnsi="Times New Roman" w:cs="Times New Roman"/>
                <w:bCs/>
                <w:iCs/>
                <w:color w:val="000000"/>
                <w:sz w:val="28"/>
                <w:szCs w:val="28"/>
              </w:rPr>
            </w:pPr>
            <w:r w:rsidRPr="00214832">
              <w:rPr>
                <w:rFonts w:ascii="Times New Roman" w:hAnsi="Times New Roman" w:cs="Times New Roman"/>
                <w:bCs/>
                <w:iCs/>
                <w:color w:val="000000"/>
                <w:sz w:val="28"/>
                <w:szCs w:val="28"/>
              </w:rPr>
              <w:t>производством мяса</w:t>
            </w:r>
          </w:p>
        </w:tc>
        <w:tc>
          <w:tcPr>
            <w:tcW w:w="1134" w:type="dxa"/>
            <w:tcBorders>
              <w:top w:val="single" w:sz="6" w:space="0" w:color="auto"/>
              <w:left w:val="single" w:sz="6" w:space="0" w:color="auto"/>
              <w:bottom w:val="single" w:sz="6" w:space="0" w:color="auto"/>
              <w:right w:val="single" w:sz="6" w:space="0" w:color="auto"/>
            </w:tcBorders>
          </w:tcPr>
          <w:p w:rsidR="00425373" w:rsidRPr="00214832" w:rsidRDefault="00425373" w:rsidP="00826FFE">
            <w:pPr>
              <w:autoSpaceDE w:val="0"/>
              <w:autoSpaceDN w:val="0"/>
              <w:adjustRightInd w:val="0"/>
              <w:spacing w:after="0" w:line="240" w:lineRule="auto"/>
              <w:rPr>
                <w:rFonts w:ascii="Times New Roman" w:hAnsi="Times New Roman" w:cs="Times New Roman"/>
                <w:color w:val="000000"/>
                <w:sz w:val="28"/>
                <w:szCs w:val="28"/>
              </w:rPr>
            </w:pPr>
          </w:p>
        </w:tc>
        <w:tc>
          <w:tcPr>
            <w:tcW w:w="1701" w:type="dxa"/>
            <w:tcBorders>
              <w:top w:val="single" w:sz="6" w:space="0" w:color="auto"/>
              <w:left w:val="single" w:sz="6" w:space="0" w:color="auto"/>
              <w:bottom w:val="single" w:sz="6" w:space="0" w:color="auto"/>
              <w:right w:val="single" w:sz="6" w:space="0" w:color="auto"/>
            </w:tcBorders>
          </w:tcPr>
          <w:p w:rsidR="00425373" w:rsidRPr="00214832" w:rsidRDefault="007E1099"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4</w:t>
            </w:r>
          </w:p>
        </w:tc>
        <w:tc>
          <w:tcPr>
            <w:tcW w:w="1701" w:type="dxa"/>
            <w:tcBorders>
              <w:top w:val="single" w:sz="6" w:space="0" w:color="auto"/>
              <w:left w:val="single" w:sz="6" w:space="0" w:color="auto"/>
              <w:bottom w:val="single" w:sz="6" w:space="0" w:color="auto"/>
              <w:right w:val="single" w:sz="6" w:space="0" w:color="auto"/>
            </w:tcBorders>
          </w:tcPr>
          <w:p w:rsidR="00425373" w:rsidRPr="00214832" w:rsidRDefault="007E1099"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5</w:t>
            </w:r>
          </w:p>
        </w:tc>
        <w:tc>
          <w:tcPr>
            <w:tcW w:w="1668" w:type="dxa"/>
            <w:tcBorders>
              <w:top w:val="single" w:sz="6" w:space="0" w:color="auto"/>
              <w:left w:val="single" w:sz="6" w:space="0" w:color="auto"/>
              <w:bottom w:val="single" w:sz="6" w:space="0" w:color="auto"/>
              <w:right w:val="single" w:sz="6" w:space="0" w:color="auto"/>
            </w:tcBorders>
          </w:tcPr>
          <w:p w:rsidR="00425373" w:rsidRPr="00214832" w:rsidRDefault="007E1099" w:rsidP="00826FFE">
            <w:pPr>
              <w:autoSpaceDE w:val="0"/>
              <w:autoSpaceDN w:val="0"/>
              <w:adjustRightInd w:val="0"/>
              <w:spacing w:after="0" w:line="240" w:lineRule="auto"/>
              <w:rPr>
                <w:rFonts w:ascii="Times New Roman" w:hAnsi="Times New Roman" w:cs="Times New Roman"/>
                <w:color w:val="000000"/>
                <w:sz w:val="28"/>
                <w:szCs w:val="28"/>
              </w:rPr>
            </w:pPr>
            <w:r w:rsidRPr="00214832">
              <w:rPr>
                <w:rFonts w:ascii="Times New Roman" w:hAnsi="Times New Roman" w:cs="Times New Roman"/>
                <w:color w:val="000000"/>
                <w:sz w:val="28"/>
                <w:szCs w:val="28"/>
              </w:rPr>
              <w:t>5</w:t>
            </w:r>
          </w:p>
        </w:tc>
      </w:tr>
      <w:tr w:rsidR="003951C6" w:rsidRPr="00214832" w:rsidTr="00830738">
        <w:trPr>
          <w:trHeight w:val="547"/>
        </w:trPr>
        <w:tc>
          <w:tcPr>
            <w:tcW w:w="705" w:type="dxa"/>
            <w:tcBorders>
              <w:top w:val="single" w:sz="6" w:space="0" w:color="auto"/>
              <w:left w:val="single" w:sz="6" w:space="0" w:color="auto"/>
              <w:bottom w:val="single" w:sz="6" w:space="0" w:color="auto"/>
              <w:right w:val="single" w:sz="6" w:space="0" w:color="auto"/>
            </w:tcBorders>
          </w:tcPr>
          <w:p w:rsidR="003951C6" w:rsidRPr="00214832" w:rsidRDefault="003951C6" w:rsidP="00826FFE">
            <w:pPr>
              <w:autoSpaceDE w:val="0"/>
              <w:autoSpaceDN w:val="0"/>
              <w:adjustRightIn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 xml:space="preserve"> </w:t>
            </w:r>
          </w:p>
        </w:tc>
        <w:tc>
          <w:tcPr>
            <w:tcW w:w="3261" w:type="dxa"/>
            <w:tcBorders>
              <w:top w:val="single" w:sz="6" w:space="0" w:color="auto"/>
              <w:left w:val="single" w:sz="6" w:space="0" w:color="auto"/>
              <w:bottom w:val="single" w:sz="6" w:space="0" w:color="auto"/>
              <w:right w:val="single" w:sz="6" w:space="0" w:color="auto"/>
            </w:tcBorders>
          </w:tcPr>
          <w:p w:rsidR="003951C6" w:rsidRPr="00214832" w:rsidRDefault="003951C6" w:rsidP="00826FFE">
            <w:pPr>
              <w:autoSpaceDE w:val="0"/>
              <w:autoSpaceDN w:val="0"/>
              <w:adjustRightIn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Посев зерновых</w:t>
            </w:r>
          </w:p>
        </w:tc>
        <w:tc>
          <w:tcPr>
            <w:tcW w:w="1134" w:type="dxa"/>
            <w:tcBorders>
              <w:top w:val="single" w:sz="6" w:space="0" w:color="auto"/>
              <w:left w:val="single" w:sz="6" w:space="0" w:color="auto"/>
              <w:bottom w:val="single" w:sz="6" w:space="0" w:color="auto"/>
              <w:right w:val="single" w:sz="6" w:space="0" w:color="auto"/>
            </w:tcBorders>
          </w:tcPr>
          <w:p w:rsidR="003951C6" w:rsidRPr="00214832" w:rsidRDefault="003951C6" w:rsidP="00826FFE">
            <w:pPr>
              <w:autoSpaceDE w:val="0"/>
              <w:autoSpaceDN w:val="0"/>
              <w:adjustRightIn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гектар</w:t>
            </w:r>
          </w:p>
        </w:tc>
        <w:tc>
          <w:tcPr>
            <w:tcW w:w="1701" w:type="dxa"/>
            <w:tcBorders>
              <w:top w:val="single" w:sz="6" w:space="0" w:color="auto"/>
              <w:left w:val="single" w:sz="6" w:space="0" w:color="auto"/>
              <w:bottom w:val="single" w:sz="6" w:space="0" w:color="auto"/>
              <w:right w:val="single" w:sz="6" w:space="0" w:color="auto"/>
            </w:tcBorders>
          </w:tcPr>
          <w:p w:rsidR="003951C6" w:rsidRPr="00214832" w:rsidRDefault="003951C6" w:rsidP="00826FFE">
            <w:pPr>
              <w:autoSpaceDE w:val="0"/>
              <w:autoSpaceDN w:val="0"/>
              <w:adjustRightIn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963</w:t>
            </w:r>
          </w:p>
        </w:tc>
        <w:tc>
          <w:tcPr>
            <w:tcW w:w="1701" w:type="dxa"/>
            <w:tcBorders>
              <w:top w:val="single" w:sz="6" w:space="0" w:color="auto"/>
              <w:left w:val="single" w:sz="6" w:space="0" w:color="auto"/>
              <w:bottom w:val="single" w:sz="6" w:space="0" w:color="auto"/>
              <w:right w:val="single" w:sz="6" w:space="0" w:color="auto"/>
            </w:tcBorders>
          </w:tcPr>
          <w:p w:rsidR="003951C6" w:rsidRPr="00214832" w:rsidRDefault="003951C6" w:rsidP="003951C6">
            <w:pPr>
              <w:tabs>
                <w:tab w:val="left" w:pos="1440"/>
              </w:tabs>
              <w:rPr>
                <w:rFonts w:ascii="Times New Roman" w:hAnsi="Times New Roman" w:cs="Times New Roman"/>
                <w:sz w:val="28"/>
                <w:szCs w:val="28"/>
              </w:rPr>
            </w:pPr>
            <w:r w:rsidRPr="00214832">
              <w:rPr>
                <w:rFonts w:ascii="Times New Roman" w:hAnsi="Times New Roman" w:cs="Times New Roman"/>
                <w:sz w:val="28"/>
                <w:szCs w:val="28"/>
              </w:rPr>
              <w:t>1124</w:t>
            </w:r>
          </w:p>
        </w:tc>
        <w:tc>
          <w:tcPr>
            <w:tcW w:w="1668" w:type="dxa"/>
            <w:tcBorders>
              <w:top w:val="single" w:sz="6" w:space="0" w:color="auto"/>
              <w:left w:val="single" w:sz="6" w:space="0" w:color="auto"/>
              <w:bottom w:val="single" w:sz="6" w:space="0" w:color="auto"/>
              <w:right w:val="single" w:sz="6" w:space="0" w:color="auto"/>
            </w:tcBorders>
          </w:tcPr>
          <w:p w:rsidR="003951C6" w:rsidRPr="00214832" w:rsidRDefault="003951C6" w:rsidP="003951C6">
            <w:pPr>
              <w:tabs>
                <w:tab w:val="left" w:pos="1440"/>
              </w:tabs>
              <w:rPr>
                <w:rFonts w:ascii="Times New Roman" w:hAnsi="Times New Roman" w:cs="Times New Roman"/>
                <w:sz w:val="28"/>
                <w:szCs w:val="28"/>
              </w:rPr>
            </w:pPr>
            <w:r w:rsidRPr="00214832">
              <w:rPr>
                <w:rFonts w:ascii="Times New Roman" w:hAnsi="Times New Roman" w:cs="Times New Roman"/>
                <w:sz w:val="28"/>
                <w:szCs w:val="28"/>
              </w:rPr>
              <w:t>3989</w:t>
            </w:r>
          </w:p>
        </w:tc>
      </w:tr>
      <w:tr w:rsidR="00830738" w:rsidRPr="00214832" w:rsidTr="00830738">
        <w:trPr>
          <w:trHeight w:val="547"/>
        </w:trPr>
        <w:tc>
          <w:tcPr>
            <w:tcW w:w="705"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autoSpaceDE w:val="0"/>
              <w:autoSpaceDN w:val="0"/>
              <w:adjustRightInd w:val="0"/>
              <w:spacing w:after="0" w:line="240" w:lineRule="auto"/>
              <w:rPr>
                <w:rFonts w:ascii="Times New Roman" w:hAnsi="Times New Roman" w:cs="Times New Roman"/>
                <w:sz w:val="28"/>
                <w:szCs w:val="28"/>
              </w:rPr>
            </w:pPr>
          </w:p>
        </w:tc>
        <w:tc>
          <w:tcPr>
            <w:tcW w:w="3261"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autoSpaceDE w:val="0"/>
              <w:autoSpaceDN w:val="0"/>
              <w:adjustRightInd w:val="0"/>
              <w:spacing w:after="0" w:line="240" w:lineRule="auto"/>
              <w:rPr>
                <w:rFonts w:ascii="Times New Roman" w:hAnsi="Times New Roman" w:cs="Times New Roman"/>
                <w:sz w:val="24"/>
                <w:szCs w:val="24"/>
              </w:rPr>
            </w:pPr>
            <w:r w:rsidRPr="00214832">
              <w:rPr>
                <w:rFonts w:ascii="Times New Roman" w:hAnsi="Times New Roman" w:cs="Times New Roman"/>
                <w:sz w:val="24"/>
                <w:szCs w:val="24"/>
              </w:rPr>
              <w:t xml:space="preserve">Произведено сельхозпродукции  </w:t>
            </w:r>
            <w:proofErr w:type="gramStart"/>
            <w:r w:rsidRPr="00214832">
              <w:rPr>
                <w:rFonts w:ascii="Times New Roman" w:hAnsi="Times New Roman" w:cs="Times New Roman"/>
                <w:sz w:val="24"/>
                <w:szCs w:val="24"/>
              </w:rPr>
              <w:t xml:space="preserve">( </w:t>
            </w:r>
            <w:proofErr w:type="gramEnd"/>
            <w:r w:rsidRPr="00214832">
              <w:rPr>
                <w:rFonts w:ascii="Times New Roman" w:hAnsi="Times New Roman" w:cs="Times New Roman"/>
                <w:sz w:val="24"/>
                <w:szCs w:val="24"/>
              </w:rPr>
              <w:t>зерно)</w:t>
            </w:r>
          </w:p>
        </w:tc>
        <w:tc>
          <w:tcPr>
            <w:tcW w:w="1134"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autoSpaceDE w:val="0"/>
              <w:autoSpaceDN w:val="0"/>
              <w:adjustRightIn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тонн</w:t>
            </w:r>
          </w:p>
        </w:tc>
        <w:tc>
          <w:tcPr>
            <w:tcW w:w="1701"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autoSpaceDE w:val="0"/>
              <w:autoSpaceDN w:val="0"/>
              <w:adjustRightIn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2639</w:t>
            </w:r>
          </w:p>
        </w:tc>
        <w:tc>
          <w:tcPr>
            <w:tcW w:w="1701"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tabs>
                <w:tab w:val="left" w:pos="1440"/>
              </w:tabs>
              <w:rPr>
                <w:rFonts w:ascii="Times New Roman" w:hAnsi="Times New Roman" w:cs="Times New Roman"/>
                <w:sz w:val="28"/>
                <w:szCs w:val="28"/>
              </w:rPr>
            </w:pPr>
            <w:r w:rsidRPr="00214832">
              <w:rPr>
                <w:rFonts w:ascii="Times New Roman" w:hAnsi="Times New Roman" w:cs="Times New Roman"/>
                <w:sz w:val="28"/>
                <w:szCs w:val="28"/>
              </w:rPr>
              <w:t>3062</w:t>
            </w:r>
          </w:p>
        </w:tc>
        <w:tc>
          <w:tcPr>
            <w:tcW w:w="1668"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tabs>
                <w:tab w:val="left" w:pos="1440"/>
              </w:tabs>
              <w:rPr>
                <w:rFonts w:ascii="Times New Roman" w:hAnsi="Times New Roman" w:cs="Times New Roman"/>
                <w:sz w:val="28"/>
                <w:szCs w:val="28"/>
              </w:rPr>
            </w:pPr>
            <w:r w:rsidRPr="00214832">
              <w:rPr>
                <w:rFonts w:ascii="Times New Roman" w:hAnsi="Times New Roman" w:cs="Times New Roman"/>
                <w:sz w:val="28"/>
                <w:szCs w:val="28"/>
              </w:rPr>
              <w:t>4924</w:t>
            </w:r>
          </w:p>
        </w:tc>
      </w:tr>
      <w:tr w:rsidR="00830738" w:rsidRPr="00214832" w:rsidTr="00830738">
        <w:trPr>
          <w:trHeight w:val="547"/>
        </w:trPr>
        <w:tc>
          <w:tcPr>
            <w:tcW w:w="705"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autoSpaceDE w:val="0"/>
              <w:autoSpaceDN w:val="0"/>
              <w:adjustRightInd w:val="0"/>
              <w:spacing w:after="0" w:line="240" w:lineRule="auto"/>
              <w:rPr>
                <w:rFonts w:ascii="Times New Roman" w:hAnsi="Times New Roman" w:cs="Times New Roman"/>
                <w:sz w:val="28"/>
                <w:szCs w:val="28"/>
              </w:rPr>
            </w:pPr>
          </w:p>
        </w:tc>
        <w:tc>
          <w:tcPr>
            <w:tcW w:w="3261"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autoSpaceDE w:val="0"/>
              <w:autoSpaceDN w:val="0"/>
              <w:adjustRightIn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мяса</w:t>
            </w:r>
          </w:p>
        </w:tc>
        <w:tc>
          <w:tcPr>
            <w:tcW w:w="1134"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autoSpaceDE w:val="0"/>
              <w:autoSpaceDN w:val="0"/>
              <w:adjustRightInd w:val="0"/>
              <w:spacing w:after="0" w:line="240" w:lineRule="auto"/>
              <w:rPr>
                <w:rFonts w:ascii="Times New Roman" w:hAnsi="Times New Roman" w:cs="Times New Roman"/>
                <w:sz w:val="24"/>
                <w:szCs w:val="24"/>
              </w:rPr>
            </w:pPr>
            <w:r w:rsidRPr="00214832">
              <w:rPr>
                <w:rFonts w:ascii="Times New Roman" w:hAnsi="Times New Roman" w:cs="Times New Roman"/>
                <w:sz w:val="24"/>
                <w:szCs w:val="24"/>
              </w:rPr>
              <w:t>центнер</w:t>
            </w:r>
          </w:p>
        </w:tc>
        <w:tc>
          <w:tcPr>
            <w:tcW w:w="1701"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autoSpaceDE w:val="0"/>
              <w:autoSpaceDN w:val="0"/>
              <w:adjustRightIn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2468</w:t>
            </w:r>
          </w:p>
        </w:tc>
        <w:tc>
          <w:tcPr>
            <w:tcW w:w="1701"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tabs>
                <w:tab w:val="left" w:pos="1440"/>
              </w:tabs>
              <w:rPr>
                <w:rFonts w:ascii="Times New Roman" w:hAnsi="Times New Roman" w:cs="Times New Roman"/>
                <w:sz w:val="28"/>
                <w:szCs w:val="28"/>
              </w:rPr>
            </w:pPr>
            <w:r w:rsidRPr="00214832">
              <w:rPr>
                <w:rFonts w:ascii="Times New Roman" w:hAnsi="Times New Roman" w:cs="Times New Roman"/>
                <w:sz w:val="28"/>
                <w:szCs w:val="28"/>
              </w:rPr>
              <w:t>2578</w:t>
            </w:r>
          </w:p>
        </w:tc>
        <w:tc>
          <w:tcPr>
            <w:tcW w:w="1668" w:type="dxa"/>
            <w:tcBorders>
              <w:top w:val="single" w:sz="6" w:space="0" w:color="auto"/>
              <w:left w:val="single" w:sz="6" w:space="0" w:color="auto"/>
              <w:bottom w:val="single" w:sz="6" w:space="0" w:color="auto"/>
              <w:right w:val="single" w:sz="6" w:space="0" w:color="auto"/>
            </w:tcBorders>
          </w:tcPr>
          <w:p w:rsidR="00830738" w:rsidRPr="00214832" w:rsidRDefault="00830738" w:rsidP="00830738">
            <w:pPr>
              <w:tabs>
                <w:tab w:val="left" w:pos="1440"/>
              </w:tabs>
              <w:rPr>
                <w:rFonts w:ascii="Times New Roman" w:hAnsi="Times New Roman" w:cs="Times New Roman"/>
                <w:sz w:val="28"/>
                <w:szCs w:val="28"/>
              </w:rPr>
            </w:pPr>
            <w:r w:rsidRPr="00214832">
              <w:rPr>
                <w:rFonts w:ascii="Times New Roman" w:hAnsi="Times New Roman" w:cs="Times New Roman"/>
                <w:sz w:val="28"/>
                <w:szCs w:val="28"/>
              </w:rPr>
              <w:t>2540</w:t>
            </w:r>
          </w:p>
        </w:tc>
      </w:tr>
    </w:tbl>
    <w:p w:rsidR="00741578" w:rsidRPr="00214832" w:rsidRDefault="00741578" w:rsidP="00830738">
      <w:pPr>
        <w:spacing w:after="0" w:line="240" w:lineRule="auto"/>
        <w:jc w:val="both"/>
        <w:rPr>
          <w:rFonts w:ascii="Times New Roman" w:eastAsia="Times New Roman" w:hAnsi="Times New Roman" w:cs="Times New Roman"/>
          <w:bCs/>
          <w:color w:val="000000" w:themeColor="text1"/>
          <w:sz w:val="28"/>
          <w:szCs w:val="28"/>
        </w:rPr>
      </w:pPr>
      <w:r w:rsidRPr="00214832">
        <w:rPr>
          <w:rFonts w:ascii="Times New Roman" w:eastAsia="Times New Roman" w:hAnsi="Times New Roman" w:cs="Times New Roman"/>
          <w:bCs/>
          <w:color w:val="000000" w:themeColor="text1"/>
          <w:sz w:val="28"/>
          <w:szCs w:val="28"/>
        </w:rPr>
        <w:t>Как видно из таблицы, крестьянско-фермерские хозяйства наращивают свою деятельность, увеличиваются обрабатываемые земли, увеличивается производство сельхозпродукции.</w:t>
      </w:r>
    </w:p>
    <w:p w:rsidR="00741578" w:rsidRPr="00214832" w:rsidRDefault="00771344" w:rsidP="00830738">
      <w:pPr>
        <w:spacing w:after="0" w:line="240" w:lineRule="auto"/>
        <w:ind w:firstLine="709"/>
        <w:jc w:val="both"/>
        <w:rPr>
          <w:rFonts w:ascii="Times New Roman" w:eastAsia="Times New Roman" w:hAnsi="Times New Roman" w:cs="Times New Roman"/>
          <w:bCs/>
          <w:color w:val="000000" w:themeColor="text1"/>
          <w:sz w:val="28"/>
          <w:szCs w:val="28"/>
        </w:rPr>
      </w:pPr>
      <w:r w:rsidRPr="00214832">
        <w:rPr>
          <w:rFonts w:ascii="Times New Roman" w:eastAsia="Times New Roman" w:hAnsi="Times New Roman" w:cs="Times New Roman"/>
          <w:bCs/>
          <w:color w:val="000000" w:themeColor="text1"/>
          <w:sz w:val="28"/>
          <w:szCs w:val="28"/>
        </w:rPr>
        <w:t>Но в связи с тем, что  систематически увеличивается стоимость ГСМ,  отсутствует   гарантированный сбыт  продукции,   деятельность КФХ  на  территории  сельского поселения может оказаться   не рентабельной. И  здесь требуется помощь государства.</w:t>
      </w:r>
    </w:p>
    <w:p w:rsidR="00A60029" w:rsidRPr="00214832" w:rsidRDefault="00CB4C1D" w:rsidP="00830738">
      <w:pPr>
        <w:spacing w:after="0" w:line="240" w:lineRule="auto"/>
        <w:rPr>
          <w:rFonts w:ascii="Times New Roman" w:eastAsia="Times New Roman" w:hAnsi="Times New Roman" w:cs="Times New Roman"/>
          <w:bCs/>
          <w:color w:val="000000" w:themeColor="text1"/>
          <w:sz w:val="28"/>
          <w:szCs w:val="28"/>
          <w:u w:val="single"/>
        </w:rPr>
      </w:pPr>
      <w:r w:rsidRPr="00214832">
        <w:rPr>
          <w:rFonts w:ascii="Times New Roman" w:eastAsia="Times New Roman" w:hAnsi="Times New Roman" w:cs="Times New Roman"/>
          <w:bCs/>
          <w:color w:val="000000" w:themeColor="text1"/>
          <w:sz w:val="28"/>
          <w:szCs w:val="28"/>
          <w:u w:val="single"/>
        </w:rPr>
        <w:t>На 01.01.2017 года</w:t>
      </w:r>
      <w:r w:rsidR="00741578" w:rsidRPr="00214832">
        <w:rPr>
          <w:rFonts w:ascii="Times New Roman" w:eastAsia="Times New Roman" w:hAnsi="Times New Roman" w:cs="Times New Roman"/>
          <w:bCs/>
          <w:color w:val="000000" w:themeColor="text1"/>
          <w:sz w:val="28"/>
          <w:szCs w:val="28"/>
          <w:u w:val="single"/>
        </w:rPr>
        <w:t xml:space="preserve"> </w:t>
      </w:r>
      <w:r w:rsidRPr="00214832">
        <w:rPr>
          <w:rFonts w:ascii="Times New Roman" w:eastAsia="Times New Roman" w:hAnsi="Times New Roman" w:cs="Times New Roman"/>
          <w:bCs/>
          <w:color w:val="000000" w:themeColor="text1"/>
          <w:sz w:val="28"/>
          <w:szCs w:val="28"/>
        </w:rPr>
        <w:t xml:space="preserve"> </w:t>
      </w:r>
    </w:p>
    <w:p w:rsidR="00A60029" w:rsidRPr="00214832" w:rsidRDefault="00A60029" w:rsidP="0054500D">
      <w:pPr>
        <w:spacing w:after="0" w:line="240" w:lineRule="auto"/>
        <w:ind w:firstLine="426"/>
        <w:jc w:val="both"/>
        <w:rPr>
          <w:rFonts w:ascii="Times New Roman" w:eastAsia="Times New Roman" w:hAnsi="Times New Roman" w:cs="Times New Roman"/>
          <w:bCs/>
          <w:color w:val="000000" w:themeColor="text1"/>
          <w:sz w:val="28"/>
          <w:szCs w:val="28"/>
        </w:rPr>
      </w:pPr>
      <w:r w:rsidRPr="00214832">
        <w:rPr>
          <w:rFonts w:ascii="Times New Roman" w:eastAsia="Times New Roman" w:hAnsi="Times New Roman" w:cs="Times New Roman"/>
          <w:bCs/>
          <w:color w:val="000000" w:themeColor="text1"/>
          <w:sz w:val="28"/>
          <w:szCs w:val="28"/>
        </w:rPr>
        <w:t>Личных подсобных хозяйств</w:t>
      </w:r>
      <w:r w:rsidR="00FB4256" w:rsidRPr="00214832">
        <w:rPr>
          <w:rFonts w:ascii="Times New Roman" w:eastAsia="Times New Roman" w:hAnsi="Times New Roman" w:cs="Times New Roman"/>
          <w:bCs/>
          <w:color w:val="000000" w:themeColor="text1"/>
          <w:sz w:val="28"/>
          <w:szCs w:val="28"/>
        </w:rPr>
        <w:t>, содержащих  животных</w:t>
      </w:r>
      <w:r w:rsidR="009C5FD7" w:rsidRPr="00214832">
        <w:rPr>
          <w:rFonts w:ascii="Times New Roman" w:eastAsia="Times New Roman" w:hAnsi="Times New Roman" w:cs="Times New Roman"/>
          <w:bCs/>
          <w:color w:val="000000" w:themeColor="text1"/>
          <w:sz w:val="28"/>
          <w:szCs w:val="28"/>
        </w:rPr>
        <w:t xml:space="preserve">, на территории </w:t>
      </w:r>
      <w:r w:rsidR="00826FFE" w:rsidRPr="00214832">
        <w:rPr>
          <w:rFonts w:ascii="Times New Roman" w:eastAsia="Times New Roman" w:hAnsi="Times New Roman" w:cs="Times New Roman"/>
          <w:bCs/>
          <w:color w:val="000000" w:themeColor="text1"/>
          <w:sz w:val="28"/>
          <w:szCs w:val="28"/>
        </w:rPr>
        <w:t>Бурхунского</w:t>
      </w:r>
      <w:r w:rsidR="009C5FD7" w:rsidRPr="00214832">
        <w:rPr>
          <w:rFonts w:ascii="Times New Roman" w:eastAsia="Times New Roman" w:hAnsi="Times New Roman" w:cs="Times New Roman"/>
          <w:bCs/>
          <w:color w:val="000000" w:themeColor="text1"/>
          <w:sz w:val="28"/>
          <w:szCs w:val="28"/>
        </w:rPr>
        <w:t xml:space="preserve"> сельского поселения </w:t>
      </w:r>
      <w:r w:rsidR="00FB4256" w:rsidRPr="00214832">
        <w:rPr>
          <w:rFonts w:ascii="Times New Roman" w:eastAsia="Times New Roman" w:hAnsi="Times New Roman" w:cs="Times New Roman"/>
          <w:bCs/>
          <w:color w:val="000000" w:themeColor="text1"/>
          <w:sz w:val="28"/>
          <w:szCs w:val="28"/>
        </w:rPr>
        <w:t xml:space="preserve"> - </w:t>
      </w:r>
      <w:r w:rsidR="0054500D" w:rsidRPr="00214832">
        <w:rPr>
          <w:rFonts w:ascii="Times New Roman" w:eastAsia="Times New Roman" w:hAnsi="Times New Roman" w:cs="Times New Roman"/>
          <w:bCs/>
          <w:color w:val="000000" w:themeColor="text1"/>
          <w:sz w:val="28"/>
          <w:szCs w:val="28"/>
        </w:rPr>
        <w:t>301</w:t>
      </w:r>
      <w:r w:rsidRPr="00214832">
        <w:rPr>
          <w:rFonts w:ascii="Times New Roman" w:eastAsia="Times New Roman" w:hAnsi="Times New Roman" w:cs="Times New Roman"/>
          <w:bCs/>
          <w:color w:val="000000" w:themeColor="text1"/>
          <w:sz w:val="28"/>
          <w:szCs w:val="28"/>
        </w:rPr>
        <w:t xml:space="preserve"> шт. </w:t>
      </w:r>
    </w:p>
    <w:p w:rsidR="0054500D" w:rsidRPr="00214832" w:rsidRDefault="00FB4256" w:rsidP="0054500D">
      <w:pPr>
        <w:spacing w:after="0" w:line="240" w:lineRule="auto"/>
        <w:ind w:firstLine="426"/>
        <w:jc w:val="both"/>
        <w:rPr>
          <w:rFonts w:ascii="Times New Roman" w:eastAsia="Times New Roman" w:hAnsi="Times New Roman" w:cs="Times New Roman"/>
          <w:bCs/>
          <w:color w:val="000000" w:themeColor="text1"/>
          <w:sz w:val="28"/>
          <w:szCs w:val="28"/>
        </w:rPr>
      </w:pPr>
      <w:r w:rsidRPr="00214832">
        <w:rPr>
          <w:rFonts w:ascii="Times New Roman" w:eastAsia="Times New Roman" w:hAnsi="Times New Roman" w:cs="Times New Roman"/>
          <w:bCs/>
          <w:color w:val="000000" w:themeColor="text1"/>
          <w:sz w:val="28"/>
          <w:szCs w:val="28"/>
        </w:rPr>
        <w:t xml:space="preserve">В них содержаться: КРС </w:t>
      </w:r>
      <w:r w:rsidR="00A60029" w:rsidRPr="00214832">
        <w:rPr>
          <w:rFonts w:ascii="Times New Roman" w:eastAsia="Times New Roman" w:hAnsi="Times New Roman" w:cs="Times New Roman"/>
          <w:bCs/>
          <w:color w:val="000000" w:themeColor="text1"/>
          <w:sz w:val="28"/>
          <w:szCs w:val="28"/>
        </w:rPr>
        <w:t>-</w:t>
      </w:r>
      <w:r w:rsidR="0054500D" w:rsidRPr="00214832">
        <w:rPr>
          <w:rFonts w:ascii="Times New Roman" w:eastAsia="Times New Roman" w:hAnsi="Times New Roman" w:cs="Times New Roman"/>
          <w:bCs/>
          <w:color w:val="000000" w:themeColor="text1"/>
          <w:sz w:val="28"/>
          <w:szCs w:val="28"/>
        </w:rPr>
        <w:t xml:space="preserve"> 192  головы, в т. ч коров 88; свиней-295</w:t>
      </w:r>
      <w:r w:rsidRPr="00214832">
        <w:rPr>
          <w:rFonts w:ascii="Times New Roman" w:eastAsia="Times New Roman" w:hAnsi="Times New Roman" w:cs="Times New Roman"/>
          <w:bCs/>
          <w:color w:val="000000" w:themeColor="text1"/>
          <w:sz w:val="28"/>
          <w:szCs w:val="28"/>
        </w:rPr>
        <w:t xml:space="preserve">гол; лошадей- </w:t>
      </w:r>
      <w:r w:rsidR="0054500D" w:rsidRPr="00214832">
        <w:rPr>
          <w:rFonts w:ascii="Times New Roman" w:eastAsia="Times New Roman" w:hAnsi="Times New Roman" w:cs="Times New Roman"/>
          <w:bCs/>
          <w:color w:val="000000" w:themeColor="text1"/>
          <w:sz w:val="28"/>
          <w:szCs w:val="28"/>
        </w:rPr>
        <w:t>38</w:t>
      </w:r>
      <w:r w:rsidRPr="00214832">
        <w:rPr>
          <w:rFonts w:ascii="Times New Roman" w:eastAsia="Times New Roman" w:hAnsi="Times New Roman" w:cs="Times New Roman"/>
          <w:bCs/>
          <w:color w:val="000000" w:themeColor="text1"/>
          <w:sz w:val="28"/>
          <w:szCs w:val="28"/>
        </w:rPr>
        <w:t xml:space="preserve"> головы, овец- </w:t>
      </w:r>
      <w:r w:rsidR="0054500D" w:rsidRPr="00214832">
        <w:rPr>
          <w:rFonts w:ascii="Times New Roman" w:eastAsia="Times New Roman" w:hAnsi="Times New Roman" w:cs="Times New Roman"/>
          <w:bCs/>
          <w:color w:val="000000" w:themeColor="text1"/>
          <w:sz w:val="28"/>
          <w:szCs w:val="28"/>
        </w:rPr>
        <w:t>67</w:t>
      </w:r>
      <w:r w:rsidRPr="00214832">
        <w:rPr>
          <w:rFonts w:ascii="Times New Roman" w:eastAsia="Times New Roman" w:hAnsi="Times New Roman" w:cs="Times New Roman"/>
          <w:bCs/>
          <w:color w:val="000000" w:themeColor="text1"/>
          <w:sz w:val="28"/>
          <w:szCs w:val="28"/>
        </w:rPr>
        <w:t xml:space="preserve"> штук; </w:t>
      </w:r>
    </w:p>
    <w:p w:rsidR="00B50218" w:rsidRPr="00214832" w:rsidRDefault="00B50218" w:rsidP="0054500D">
      <w:pPr>
        <w:ind w:firstLine="720"/>
        <w:jc w:val="center"/>
        <w:rPr>
          <w:rFonts w:ascii="Times New Roman" w:hAnsi="Times New Roman" w:cs="Times New Roman"/>
          <w:i/>
          <w:sz w:val="28"/>
          <w:szCs w:val="28"/>
        </w:rPr>
      </w:pPr>
      <w:r w:rsidRPr="00214832">
        <w:rPr>
          <w:rFonts w:ascii="Times New Roman" w:hAnsi="Times New Roman" w:cs="Times New Roman"/>
          <w:i/>
          <w:sz w:val="28"/>
          <w:szCs w:val="28"/>
        </w:rPr>
        <w:t>2.9.7.Уровень развития лесного хозяйства.</w:t>
      </w:r>
      <w:r w:rsidR="00862EBC" w:rsidRPr="00214832">
        <w:rPr>
          <w:rFonts w:ascii="Times New Roman" w:hAnsi="Times New Roman" w:cs="Times New Roman"/>
          <w:i/>
          <w:sz w:val="28"/>
          <w:szCs w:val="28"/>
        </w:rPr>
        <w:t>-</w:t>
      </w:r>
    </w:p>
    <w:p w:rsidR="00845FBD" w:rsidRPr="00214832" w:rsidRDefault="007D1A32" w:rsidP="007D1A32">
      <w:pPr>
        <w:ind w:firstLine="720"/>
        <w:jc w:val="both"/>
        <w:rPr>
          <w:rFonts w:ascii="Times New Roman" w:hAnsi="Times New Roman" w:cs="Times New Roman"/>
          <w:b/>
          <w:i/>
          <w:sz w:val="28"/>
          <w:szCs w:val="28"/>
        </w:rPr>
      </w:pPr>
      <w:r w:rsidRPr="00214832">
        <w:rPr>
          <w:rFonts w:ascii="Times New Roman" w:hAnsi="Times New Roman" w:cs="Times New Roman"/>
          <w:sz w:val="28"/>
          <w:szCs w:val="28"/>
        </w:rPr>
        <w:t xml:space="preserve">Земли лесного фонда, расположенные на территории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являются собственностью Российской Федерации</w:t>
      </w:r>
      <w:r w:rsidRPr="00214832">
        <w:rPr>
          <w:rFonts w:ascii="Times New Roman" w:hAnsi="Times New Roman" w:cs="Times New Roman"/>
          <w:b/>
          <w:i/>
          <w:sz w:val="28"/>
          <w:szCs w:val="28"/>
        </w:rPr>
        <w:t xml:space="preserve">.  </w:t>
      </w:r>
    </w:p>
    <w:p w:rsidR="00B50218" w:rsidRPr="00214832" w:rsidRDefault="00B50218" w:rsidP="0054500D">
      <w:pPr>
        <w:ind w:firstLine="720"/>
        <w:jc w:val="center"/>
        <w:rPr>
          <w:rFonts w:ascii="Times New Roman" w:hAnsi="Times New Roman" w:cs="Times New Roman"/>
          <w:i/>
          <w:sz w:val="28"/>
          <w:szCs w:val="28"/>
        </w:rPr>
      </w:pPr>
      <w:r w:rsidRPr="00214832">
        <w:rPr>
          <w:rFonts w:ascii="Times New Roman" w:hAnsi="Times New Roman" w:cs="Times New Roman"/>
          <w:i/>
          <w:sz w:val="28"/>
          <w:szCs w:val="28"/>
        </w:rPr>
        <w:t>2.9.8.Уровень развития потребительского рынка.</w:t>
      </w:r>
    </w:p>
    <w:p w:rsidR="0018167A" w:rsidRPr="00214832" w:rsidRDefault="0018167A" w:rsidP="0018167A">
      <w:pPr>
        <w:autoSpaceDE w:val="0"/>
        <w:autoSpaceDN w:val="0"/>
        <w:adjustRightInd w:val="0"/>
        <w:spacing w:after="0" w:line="240" w:lineRule="auto"/>
        <w:jc w:val="both"/>
        <w:rPr>
          <w:rFonts w:ascii="Times New Roman" w:hAnsi="Times New Roman" w:cs="Times New Roman"/>
          <w:color w:val="000000"/>
          <w:sz w:val="28"/>
          <w:szCs w:val="28"/>
        </w:rPr>
      </w:pPr>
      <w:r w:rsidRPr="00214832">
        <w:rPr>
          <w:rFonts w:ascii="Times New Roman" w:hAnsi="Times New Roman" w:cs="Times New Roman"/>
          <w:color w:val="000000"/>
          <w:sz w:val="28"/>
          <w:szCs w:val="28"/>
        </w:rPr>
        <w:t xml:space="preserve">По состоянию на 01 января 2018 года услуги потребительского рынка населению </w:t>
      </w:r>
      <w:r w:rsidR="00826FFE" w:rsidRPr="00214832">
        <w:rPr>
          <w:rFonts w:ascii="Times New Roman" w:hAnsi="Times New Roman" w:cs="Times New Roman"/>
          <w:color w:val="000000"/>
          <w:sz w:val="28"/>
          <w:szCs w:val="28"/>
        </w:rPr>
        <w:t>Бурхунского</w:t>
      </w:r>
      <w:r w:rsidRPr="00214832">
        <w:rPr>
          <w:rFonts w:ascii="Times New Roman" w:hAnsi="Times New Roman" w:cs="Times New Roman"/>
          <w:color w:val="000000"/>
          <w:sz w:val="28"/>
          <w:szCs w:val="28"/>
        </w:rPr>
        <w:t xml:space="preserve"> сельского поселения</w:t>
      </w:r>
      <w:r w:rsidR="00D07105" w:rsidRPr="00214832">
        <w:rPr>
          <w:rFonts w:ascii="Times New Roman" w:hAnsi="Times New Roman" w:cs="Times New Roman"/>
          <w:color w:val="000000"/>
          <w:sz w:val="28"/>
          <w:szCs w:val="28"/>
        </w:rPr>
        <w:t xml:space="preserve"> оказывали 5</w:t>
      </w:r>
      <w:r w:rsidRPr="00214832">
        <w:rPr>
          <w:rFonts w:ascii="Times New Roman" w:hAnsi="Times New Roman" w:cs="Times New Roman"/>
          <w:color w:val="000000"/>
          <w:sz w:val="28"/>
          <w:szCs w:val="28"/>
        </w:rPr>
        <w:t xml:space="preserve"> </w:t>
      </w:r>
      <w:r w:rsidR="00D07105" w:rsidRPr="00214832">
        <w:rPr>
          <w:rFonts w:ascii="Times New Roman" w:hAnsi="Times New Roman" w:cs="Times New Roman"/>
          <w:color w:val="000000"/>
          <w:sz w:val="28"/>
          <w:szCs w:val="28"/>
        </w:rPr>
        <w:t>магазинов.</w:t>
      </w:r>
      <w:r w:rsidRPr="00214832">
        <w:rPr>
          <w:rFonts w:ascii="Times New Roman" w:hAnsi="Times New Roman" w:cs="Times New Roman"/>
          <w:color w:val="000000"/>
          <w:sz w:val="28"/>
          <w:szCs w:val="28"/>
        </w:rPr>
        <w:t xml:space="preserve"> </w:t>
      </w:r>
    </w:p>
    <w:p w:rsidR="0018167A" w:rsidRPr="00214832" w:rsidRDefault="0018167A" w:rsidP="0018167A">
      <w:pPr>
        <w:widowControl w:val="0"/>
        <w:spacing w:after="0" w:line="240" w:lineRule="auto"/>
        <w:ind w:firstLine="708"/>
        <w:rPr>
          <w:rFonts w:ascii="Times New Roman" w:eastAsia="Courier New" w:hAnsi="Times New Roman" w:cs="Times New Roman"/>
          <w:color w:val="000000"/>
          <w:sz w:val="28"/>
          <w:szCs w:val="28"/>
          <w:vertAlign w:val="superscript"/>
        </w:rPr>
      </w:pPr>
      <w:r w:rsidRPr="00214832">
        <w:rPr>
          <w:rFonts w:ascii="Times New Roman" w:hAnsi="Times New Roman" w:cs="Times New Roman"/>
          <w:color w:val="000000"/>
          <w:sz w:val="28"/>
          <w:szCs w:val="28"/>
        </w:rPr>
        <w:t xml:space="preserve">      </w:t>
      </w:r>
      <w:r w:rsidRPr="00214832">
        <w:rPr>
          <w:rFonts w:ascii="Times New Roman" w:eastAsia="Courier New" w:hAnsi="Times New Roman" w:cs="Times New Roman"/>
          <w:color w:val="000000"/>
          <w:sz w:val="28"/>
          <w:szCs w:val="28"/>
        </w:rPr>
        <w:t xml:space="preserve">Структура розничного товарооборота распределена следующим образом: 2 объекта торговли – это  индивидуальные предприниматели,  1объект  сельское потребительское общество. </w:t>
      </w:r>
      <w:r w:rsidRPr="00214832">
        <w:rPr>
          <w:rFonts w:ascii="Times New Roman" w:hAnsi="Times New Roman" w:cs="Times New Roman"/>
          <w:sz w:val="28"/>
          <w:szCs w:val="28"/>
        </w:rPr>
        <w:t>По состоянию на 01 января 201</w:t>
      </w:r>
      <w:r w:rsidR="00516857" w:rsidRPr="00214832">
        <w:rPr>
          <w:rFonts w:ascii="Times New Roman" w:hAnsi="Times New Roman" w:cs="Times New Roman"/>
          <w:sz w:val="28"/>
          <w:szCs w:val="28"/>
        </w:rPr>
        <w:t>7</w:t>
      </w:r>
      <w:r w:rsidRPr="00214832">
        <w:rPr>
          <w:rFonts w:ascii="Times New Roman" w:hAnsi="Times New Roman" w:cs="Times New Roman"/>
          <w:sz w:val="28"/>
          <w:szCs w:val="28"/>
        </w:rPr>
        <w:t xml:space="preserve"> года общая торговая площадь составила </w:t>
      </w:r>
      <w:r w:rsidR="00177D72" w:rsidRPr="00214832">
        <w:rPr>
          <w:rFonts w:ascii="Times New Roman" w:hAnsi="Times New Roman" w:cs="Times New Roman"/>
          <w:sz w:val="28"/>
          <w:szCs w:val="28"/>
        </w:rPr>
        <w:t>366</w:t>
      </w:r>
      <w:r w:rsidRPr="00214832">
        <w:rPr>
          <w:rFonts w:ascii="Times New Roman" w:hAnsi="Times New Roman" w:cs="Times New Roman"/>
          <w:sz w:val="28"/>
          <w:szCs w:val="28"/>
        </w:rPr>
        <w:t xml:space="preserve"> кв.м. Основная доля магазинов реализует населению </w:t>
      </w:r>
      <w:r w:rsidRPr="00214832">
        <w:rPr>
          <w:rFonts w:ascii="Times New Roman" w:hAnsi="Times New Roman" w:cs="Times New Roman"/>
          <w:sz w:val="28"/>
          <w:szCs w:val="28"/>
        </w:rPr>
        <w:lastRenderedPageBreak/>
        <w:t>товары первой необходимости. Более крупные магазины расположены в районном центре г. Тулуне.</w:t>
      </w:r>
      <w:r w:rsidRPr="00214832">
        <w:rPr>
          <w:sz w:val="28"/>
          <w:szCs w:val="28"/>
        </w:rPr>
        <w:t xml:space="preserve"> </w:t>
      </w:r>
    </w:p>
    <w:p w:rsidR="0018167A" w:rsidRPr="00214832" w:rsidRDefault="0018167A" w:rsidP="0018167A">
      <w:pPr>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      Оборот розничной торговли на </w:t>
      </w:r>
      <w:r w:rsidR="00516857" w:rsidRPr="00214832">
        <w:rPr>
          <w:rFonts w:ascii="Times New Roman" w:hAnsi="Times New Roman" w:cs="Times New Roman"/>
          <w:sz w:val="28"/>
          <w:szCs w:val="28"/>
        </w:rPr>
        <w:t>01.01</w:t>
      </w:r>
      <w:r w:rsidRPr="00214832">
        <w:rPr>
          <w:rFonts w:ascii="Times New Roman" w:hAnsi="Times New Roman" w:cs="Times New Roman"/>
          <w:sz w:val="28"/>
          <w:szCs w:val="28"/>
        </w:rPr>
        <w:t>.2017 года состав</w:t>
      </w:r>
      <w:r w:rsidR="00D07105" w:rsidRPr="00214832">
        <w:rPr>
          <w:rFonts w:ascii="Times New Roman" w:hAnsi="Times New Roman" w:cs="Times New Roman"/>
          <w:sz w:val="28"/>
          <w:szCs w:val="28"/>
        </w:rPr>
        <w:t xml:space="preserve">ил 12,6 </w:t>
      </w:r>
      <w:proofErr w:type="spellStart"/>
      <w:r w:rsidR="00D07105" w:rsidRPr="00214832">
        <w:rPr>
          <w:rFonts w:ascii="Times New Roman" w:hAnsi="Times New Roman" w:cs="Times New Roman"/>
          <w:sz w:val="28"/>
          <w:szCs w:val="28"/>
        </w:rPr>
        <w:t>тыс</w:t>
      </w:r>
      <w:proofErr w:type="gramStart"/>
      <w:r w:rsidR="00D07105" w:rsidRPr="00214832">
        <w:rPr>
          <w:rFonts w:ascii="Times New Roman" w:hAnsi="Times New Roman" w:cs="Times New Roman"/>
          <w:sz w:val="28"/>
          <w:szCs w:val="28"/>
        </w:rPr>
        <w:t>.р</w:t>
      </w:r>
      <w:proofErr w:type="gramEnd"/>
      <w:r w:rsidR="00D07105" w:rsidRPr="00214832">
        <w:rPr>
          <w:rFonts w:ascii="Times New Roman" w:hAnsi="Times New Roman" w:cs="Times New Roman"/>
          <w:sz w:val="28"/>
          <w:szCs w:val="28"/>
        </w:rPr>
        <w:t>ублей</w:t>
      </w:r>
      <w:proofErr w:type="spellEnd"/>
      <w:r w:rsidR="00D07105" w:rsidRPr="00214832">
        <w:rPr>
          <w:rFonts w:ascii="Times New Roman" w:hAnsi="Times New Roman" w:cs="Times New Roman"/>
          <w:sz w:val="28"/>
          <w:szCs w:val="28"/>
        </w:rPr>
        <w:t>, что на 0,3</w:t>
      </w:r>
      <w:r w:rsidRPr="00214832">
        <w:rPr>
          <w:rFonts w:ascii="Times New Roman" w:hAnsi="Times New Roman" w:cs="Times New Roman"/>
          <w:sz w:val="28"/>
          <w:szCs w:val="28"/>
        </w:rPr>
        <w:t xml:space="preserve"> </w:t>
      </w:r>
      <w:proofErr w:type="spellStart"/>
      <w:r w:rsidRPr="00214832">
        <w:rPr>
          <w:rFonts w:ascii="Times New Roman" w:hAnsi="Times New Roman" w:cs="Times New Roman"/>
          <w:sz w:val="28"/>
          <w:szCs w:val="28"/>
        </w:rPr>
        <w:t>тыс.рублей</w:t>
      </w:r>
      <w:proofErr w:type="spellEnd"/>
      <w:r w:rsidRPr="00214832">
        <w:rPr>
          <w:rFonts w:ascii="Times New Roman" w:hAnsi="Times New Roman" w:cs="Times New Roman"/>
          <w:sz w:val="28"/>
          <w:szCs w:val="28"/>
        </w:rPr>
        <w:t xml:space="preserve"> больше, к аналогичному периоду 2016 года.</w:t>
      </w:r>
      <w:r w:rsidR="00D07105" w:rsidRPr="00214832">
        <w:rPr>
          <w:rFonts w:ascii="Times New Roman" w:hAnsi="Times New Roman" w:cs="Times New Roman"/>
          <w:sz w:val="28"/>
          <w:szCs w:val="28"/>
        </w:rPr>
        <w:t>(12,3</w:t>
      </w:r>
      <w:r w:rsidR="00516857" w:rsidRPr="00214832">
        <w:rPr>
          <w:rFonts w:ascii="Times New Roman" w:hAnsi="Times New Roman" w:cs="Times New Roman"/>
          <w:sz w:val="28"/>
          <w:szCs w:val="28"/>
        </w:rPr>
        <w:t xml:space="preserve"> тыс.рублей)</w:t>
      </w:r>
      <w:r w:rsidRPr="00214832">
        <w:rPr>
          <w:rFonts w:ascii="Times New Roman" w:eastAsia="Courier New" w:hAnsi="Times New Roman" w:cs="Times New Roman"/>
          <w:color w:val="000000"/>
          <w:sz w:val="28"/>
          <w:szCs w:val="28"/>
        </w:rPr>
        <w:t xml:space="preserve"> Рост розничного товарооборота обеспечен за счет устойчивой системы товарооборота, а также ростом цен.</w:t>
      </w:r>
    </w:p>
    <w:p w:rsidR="0018167A" w:rsidRPr="00214832" w:rsidRDefault="0018167A" w:rsidP="0018167A">
      <w:pPr>
        <w:spacing w:after="0" w:line="240" w:lineRule="auto"/>
        <w:ind w:firstLine="851"/>
        <w:jc w:val="both"/>
        <w:rPr>
          <w:rFonts w:ascii="Times New Roman" w:hAnsi="Times New Roman" w:cs="Times New Roman"/>
          <w:sz w:val="28"/>
          <w:szCs w:val="28"/>
        </w:rPr>
      </w:pPr>
      <w:r w:rsidRPr="00214832">
        <w:rPr>
          <w:rFonts w:ascii="Times New Roman" w:hAnsi="Times New Roman" w:cs="Times New Roman"/>
          <w:sz w:val="28"/>
          <w:szCs w:val="28"/>
        </w:rPr>
        <w:t>Если говорить об объектах  бытового обслуживании населения, то следует отметить что в связи с низкими доходами населения  содержание данных объектов на территории поселения не рентабельно.</w:t>
      </w:r>
    </w:p>
    <w:p w:rsidR="0018167A" w:rsidRPr="00214832" w:rsidRDefault="0018167A" w:rsidP="00D07105">
      <w:pPr>
        <w:spacing w:after="0" w:line="240" w:lineRule="auto"/>
        <w:ind w:right="-142"/>
        <w:jc w:val="both"/>
        <w:rPr>
          <w:rFonts w:ascii="Times New Roman" w:eastAsia="Courier New" w:hAnsi="Times New Roman" w:cs="Times New Roman"/>
          <w:color w:val="000000"/>
          <w:sz w:val="28"/>
          <w:szCs w:val="28"/>
        </w:rPr>
      </w:pPr>
      <w:r w:rsidRPr="00214832">
        <w:rPr>
          <w:rFonts w:ascii="Times New Roman" w:hAnsi="Times New Roman" w:cs="Times New Roman"/>
          <w:sz w:val="28"/>
          <w:szCs w:val="28"/>
        </w:rPr>
        <w:t xml:space="preserve">        </w:t>
      </w:r>
    </w:p>
    <w:p w:rsidR="0018167A" w:rsidRPr="00214832" w:rsidRDefault="0018167A" w:rsidP="0018167A">
      <w:pPr>
        <w:widowControl w:val="0"/>
        <w:spacing w:after="0" w:line="240" w:lineRule="auto"/>
        <w:rPr>
          <w:rFonts w:ascii="Times New Roman" w:eastAsia="Courier New" w:hAnsi="Times New Roman" w:cs="Times New Roman"/>
          <w:color w:val="000000"/>
          <w:sz w:val="28"/>
          <w:szCs w:val="28"/>
        </w:rPr>
      </w:pPr>
      <w:r w:rsidRPr="00214832">
        <w:rPr>
          <w:rFonts w:ascii="Times New Roman" w:eastAsia="Courier New" w:hAnsi="Times New Roman" w:cs="Times New Roman"/>
          <w:color w:val="000000"/>
          <w:sz w:val="28"/>
          <w:szCs w:val="28"/>
        </w:rPr>
        <w:t xml:space="preserve"> Структура малого и среднего предпринимательства представлена в таблице №12</w:t>
      </w:r>
    </w:p>
    <w:p w:rsidR="0018167A" w:rsidRPr="00214832" w:rsidRDefault="0018167A" w:rsidP="0018167A">
      <w:pPr>
        <w:widowControl w:val="0"/>
        <w:spacing w:after="0" w:line="240" w:lineRule="auto"/>
        <w:ind w:firstLine="708"/>
        <w:jc w:val="right"/>
        <w:rPr>
          <w:rFonts w:ascii="Times New Roman" w:eastAsia="Courier New" w:hAnsi="Times New Roman" w:cs="Times New Roman"/>
          <w:color w:val="000000"/>
          <w:sz w:val="28"/>
          <w:szCs w:val="28"/>
        </w:rPr>
      </w:pPr>
      <w:r w:rsidRPr="00214832">
        <w:rPr>
          <w:rFonts w:ascii="Times New Roman" w:eastAsia="Courier New" w:hAnsi="Times New Roman" w:cs="Times New Roman"/>
          <w:color w:val="000000"/>
          <w:sz w:val="28"/>
          <w:szCs w:val="28"/>
        </w:rPr>
        <w:t>Таблица №12</w:t>
      </w:r>
    </w:p>
    <w:tbl>
      <w:tblPr>
        <w:tblStyle w:val="a7"/>
        <w:tblW w:w="0" w:type="auto"/>
        <w:tblLook w:val="04A0" w:firstRow="1" w:lastRow="0" w:firstColumn="1" w:lastColumn="0" w:noHBand="0" w:noVBand="1"/>
      </w:tblPr>
      <w:tblGrid>
        <w:gridCol w:w="4248"/>
        <w:gridCol w:w="3827"/>
        <w:gridCol w:w="2121"/>
      </w:tblGrid>
      <w:tr w:rsidR="0018167A" w:rsidRPr="00214832" w:rsidTr="00CE47B4">
        <w:tc>
          <w:tcPr>
            <w:tcW w:w="4248" w:type="dxa"/>
          </w:tcPr>
          <w:p w:rsidR="0018167A" w:rsidRPr="00214832" w:rsidRDefault="0018167A" w:rsidP="00CE47B4">
            <w:pPr>
              <w:widowControl w:val="0"/>
              <w:rPr>
                <w:rFonts w:eastAsia="Courier New"/>
                <w:color w:val="000000"/>
                <w:sz w:val="28"/>
                <w:szCs w:val="28"/>
              </w:rPr>
            </w:pPr>
            <w:r w:rsidRPr="00214832">
              <w:rPr>
                <w:rFonts w:eastAsia="Courier New"/>
                <w:color w:val="000000"/>
                <w:sz w:val="28"/>
                <w:szCs w:val="28"/>
              </w:rPr>
              <w:t>предприятие</w:t>
            </w:r>
          </w:p>
        </w:tc>
        <w:tc>
          <w:tcPr>
            <w:tcW w:w="3827" w:type="dxa"/>
          </w:tcPr>
          <w:p w:rsidR="0018167A" w:rsidRPr="00214832" w:rsidRDefault="0018167A" w:rsidP="00CE47B4">
            <w:pPr>
              <w:widowControl w:val="0"/>
              <w:rPr>
                <w:rFonts w:eastAsia="Courier New"/>
                <w:color w:val="000000"/>
                <w:sz w:val="28"/>
                <w:szCs w:val="28"/>
              </w:rPr>
            </w:pPr>
            <w:r w:rsidRPr="00214832">
              <w:rPr>
                <w:rFonts w:eastAsia="Courier New"/>
                <w:color w:val="000000"/>
                <w:sz w:val="28"/>
                <w:szCs w:val="28"/>
              </w:rPr>
              <w:t>место нахождения</w:t>
            </w:r>
          </w:p>
        </w:tc>
        <w:tc>
          <w:tcPr>
            <w:tcW w:w="2121" w:type="dxa"/>
          </w:tcPr>
          <w:p w:rsidR="0018167A" w:rsidRPr="00214832" w:rsidRDefault="0018167A" w:rsidP="00CE47B4">
            <w:pPr>
              <w:widowControl w:val="0"/>
              <w:rPr>
                <w:rFonts w:eastAsia="Courier New"/>
                <w:color w:val="000000"/>
                <w:sz w:val="28"/>
                <w:szCs w:val="28"/>
              </w:rPr>
            </w:pPr>
            <w:r w:rsidRPr="00214832">
              <w:rPr>
                <w:rFonts w:eastAsia="Courier New"/>
                <w:color w:val="000000"/>
                <w:sz w:val="28"/>
                <w:szCs w:val="28"/>
              </w:rPr>
              <w:t>Количество работающих (чел.)</w:t>
            </w:r>
          </w:p>
        </w:tc>
      </w:tr>
      <w:tr w:rsidR="0018167A" w:rsidRPr="00214832" w:rsidTr="00CE47B4">
        <w:tc>
          <w:tcPr>
            <w:tcW w:w="4248" w:type="dxa"/>
          </w:tcPr>
          <w:p w:rsidR="0018167A" w:rsidRPr="00214832" w:rsidRDefault="0018167A" w:rsidP="00D07105">
            <w:pPr>
              <w:widowControl w:val="0"/>
              <w:rPr>
                <w:rFonts w:eastAsia="Courier New"/>
                <w:color w:val="000000"/>
                <w:sz w:val="28"/>
                <w:szCs w:val="28"/>
              </w:rPr>
            </w:pPr>
            <w:r w:rsidRPr="00214832">
              <w:rPr>
                <w:rFonts w:eastAsia="Courier New"/>
                <w:color w:val="000000"/>
                <w:sz w:val="28"/>
                <w:szCs w:val="28"/>
              </w:rPr>
              <w:t xml:space="preserve">ИП </w:t>
            </w:r>
            <w:r w:rsidR="00D07105" w:rsidRPr="00214832">
              <w:rPr>
                <w:rFonts w:eastAsia="Courier New"/>
                <w:color w:val="000000"/>
                <w:sz w:val="28"/>
                <w:szCs w:val="28"/>
              </w:rPr>
              <w:t>Татарникова Ю.П.</w:t>
            </w:r>
            <w:r w:rsidRPr="00214832">
              <w:rPr>
                <w:rFonts w:eastAsia="Courier New"/>
                <w:color w:val="000000"/>
                <w:sz w:val="28"/>
                <w:szCs w:val="28"/>
              </w:rPr>
              <w:t xml:space="preserve"> </w:t>
            </w:r>
            <w:r w:rsidR="00D07105" w:rsidRPr="00214832">
              <w:rPr>
                <w:rFonts w:eastAsia="Courier New"/>
                <w:color w:val="000000"/>
                <w:sz w:val="28"/>
                <w:szCs w:val="28"/>
              </w:rPr>
              <w:t>магазин</w:t>
            </w:r>
          </w:p>
        </w:tc>
        <w:tc>
          <w:tcPr>
            <w:tcW w:w="3827" w:type="dxa"/>
          </w:tcPr>
          <w:p w:rsidR="0018167A" w:rsidRPr="00214832" w:rsidRDefault="0018167A" w:rsidP="00D07105">
            <w:pPr>
              <w:widowControl w:val="0"/>
              <w:rPr>
                <w:rFonts w:eastAsia="Courier New"/>
                <w:color w:val="000000"/>
                <w:sz w:val="28"/>
                <w:szCs w:val="28"/>
              </w:rPr>
            </w:pPr>
            <w:r w:rsidRPr="00214832">
              <w:rPr>
                <w:rFonts w:eastAsia="Courier New"/>
                <w:color w:val="000000"/>
                <w:sz w:val="28"/>
                <w:szCs w:val="28"/>
              </w:rPr>
              <w:t>С.</w:t>
            </w:r>
            <w:r w:rsidR="00D07105" w:rsidRPr="00214832">
              <w:rPr>
                <w:rFonts w:eastAsia="Courier New"/>
                <w:color w:val="000000"/>
                <w:sz w:val="28"/>
                <w:szCs w:val="28"/>
              </w:rPr>
              <w:t>Бурхун</w:t>
            </w:r>
          </w:p>
        </w:tc>
        <w:tc>
          <w:tcPr>
            <w:tcW w:w="2121" w:type="dxa"/>
          </w:tcPr>
          <w:p w:rsidR="0018167A" w:rsidRPr="00214832" w:rsidRDefault="00EB0D4A" w:rsidP="00CE47B4">
            <w:pPr>
              <w:widowControl w:val="0"/>
              <w:rPr>
                <w:rFonts w:eastAsia="Courier New"/>
                <w:color w:val="000000"/>
                <w:sz w:val="28"/>
                <w:szCs w:val="28"/>
              </w:rPr>
            </w:pPr>
            <w:r w:rsidRPr="00214832">
              <w:rPr>
                <w:rFonts w:eastAsia="Courier New"/>
                <w:color w:val="000000"/>
                <w:sz w:val="28"/>
                <w:szCs w:val="28"/>
              </w:rPr>
              <w:t>8</w:t>
            </w:r>
          </w:p>
        </w:tc>
      </w:tr>
      <w:tr w:rsidR="0018167A" w:rsidRPr="00214832" w:rsidTr="00B20AA6">
        <w:trPr>
          <w:trHeight w:val="590"/>
        </w:trPr>
        <w:tc>
          <w:tcPr>
            <w:tcW w:w="4248" w:type="dxa"/>
          </w:tcPr>
          <w:p w:rsidR="00B20AA6" w:rsidRPr="00214832" w:rsidRDefault="0018167A" w:rsidP="00B20AA6">
            <w:pPr>
              <w:widowControl w:val="0"/>
              <w:rPr>
                <w:rFonts w:eastAsia="Courier New"/>
                <w:color w:val="000000"/>
                <w:sz w:val="28"/>
                <w:szCs w:val="28"/>
              </w:rPr>
            </w:pPr>
            <w:r w:rsidRPr="00214832">
              <w:rPr>
                <w:rFonts w:eastAsia="Courier New"/>
                <w:color w:val="000000"/>
                <w:sz w:val="28"/>
                <w:szCs w:val="28"/>
              </w:rPr>
              <w:t xml:space="preserve">ИП </w:t>
            </w:r>
            <w:r w:rsidR="00D07105" w:rsidRPr="00214832">
              <w:rPr>
                <w:rFonts w:eastAsia="Courier New"/>
                <w:color w:val="000000"/>
                <w:sz w:val="28"/>
                <w:szCs w:val="28"/>
              </w:rPr>
              <w:t>Ермолаев Н.В.</w:t>
            </w:r>
            <w:r w:rsidRPr="00214832">
              <w:rPr>
                <w:rFonts w:eastAsia="Courier New"/>
                <w:color w:val="000000"/>
                <w:sz w:val="28"/>
                <w:szCs w:val="28"/>
              </w:rPr>
              <w:t>- магазин «</w:t>
            </w:r>
            <w:r w:rsidR="00B20AA6" w:rsidRPr="00214832">
              <w:rPr>
                <w:rFonts w:eastAsia="Courier New"/>
                <w:color w:val="000000"/>
                <w:sz w:val="28"/>
                <w:szCs w:val="28"/>
              </w:rPr>
              <w:t>ТРИО</w:t>
            </w:r>
            <w:r w:rsidRPr="00214832">
              <w:rPr>
                <w:rFonts w:eastAsia="Courier New"/>
                <w:color w:val="000000"/>
                <w:sz w:val="28"/>
                <w:szCs w:val="28"/>
              </w:rPr>
              <w:t>»</w:t>
            </w:r>
          </w:p>
        </w:tc>
        <w:tc>
          <w:tcPr>
            <w:tcW w:w="3827" w:type="dxa"/>
          </w:tcPr>
          <w:p w:rsidR="0018167A" w:rsidRPr="00214832" w:rsidRDefault="0018167A" w:rsidP="00B20AA6">
            <w:pPr>
              <w:widowControl w:val="0"/>
              <w:rPr>
                <w:rFonts w:eastAsia="Courier New"/>
                <w:color w:val="000000"/>
                <w:sz w:val="28"/>
                <w:szCs w:val="28"/>
              </w:rPr>
            </w:pPr>
            <w:r w:rsidRPr="00214832">
              <w:rPr>
                <w:rFonts w:eastAsia="Courier New"/>
                <w:color w:val="000000"/>
                <w:sz w:val="28"/>
                <w:szCs w:val="28"/>
              </w:rPr>
              <w:t>С.</w:t>
            </w:r>
            <w:r w:rsidR="00B20AA6" w:rsidRPr="00214832">
              <w:rPr>
                <w:rFonts w:eastAsia="Courier New"/>
                <w:color w:val="000000"/>
                <w:sz w:val="28"/>
                <w:szCs w:val="28"/>
              </w:rPr>
              <w:t>Бурхун</w:t>
            </w:r>
          </w:p>
        </w:tc>
        <w:tc>
          <w:tcPr>
            <w:tcW w:w="2121" w:type="dxa"/>
          </w:tcPr>
          <w:p w:rsidR="0018167A" w:rsidRPr="00214832" w:rsidRDefault="0018167A" w:rsidP="00CE47B4">
            <w:pPr>
              <w:widowControl w:val="0"/>
              <w:rPr>
                <w:rFonts w:eastAsia="Courier New"/>
                <w:color w:val="000000"/>
                <w:sz w:val="28"/>
                <w:szCs w:val="28"/>
              </w:rPr>
            </w:pPr>
            <w:r w:rsidRPr="00214832">
              <w:rPr>
                <w:rFonts w:eastAsia="Courier New"/>
                <w:color w:val="000000"/>
                <w:sz w:val="28"/>
                <w:szCs w:val="28"/>
              </w:rPr>
              <w:t>3</w:t>
            </w:r>
          </w:p>
        </w:tc>
      </w:tr>
      <w:tr w:rsidR="00B20AA6" w:rsidRPr="00214832" w:rsidTr="00CE47B4">
        <w:trPr>
          <w:trHeight w:val="370"/>
        </w:trPr>
        <w:tc>
          <w:tcPr>
            <w:tcW w:w="4248" w:type="dxa"/>
          </w:tcPr>
          <w:p w:rsidR="00B20AA6" w:rsidRPr="00214832" w:rsidRDefault="00EB0D4A" w:rsidP="00B20AA6">
            <w:pPr>
              <w:widowControl w:val="0"/>
              <w:rPr>
                <w:rFonts w:eastAsia="Courier New"/>
                <w:color w:val="000000"/>
                <w:sz w:val="28"/>
                <w:szCs w:val="28"/>
              </w:rPr>
            </w:pPr>
            <w:r w:rsidRPr="00214832">
              <w:rPr>
                <w:rFonts w:eastAsia="Courier New"/>
                <w:color w:val="000000"/>
                <w:sz w:val="28"/>
                <w:szCs w:val="28"/>
              </w:rPr>
              <w:t>ИП Свисткова Л.</w:t>
            </w:r>
          </w:p>
        </w:tc>
        <w:tc>
          <w:tcPr>
            <w:tcW w:w="3827" w:type="dxa"/>
          </w:tcPr>
          <w:p w:rsidR="00B20AA6" w:rsidRPr="00214832" w:rsidRDefault="00EB0D4A" w:rsidP="00B20AA6">
            <w:pPr>
              <w:widowControl w:val="0"/>
              <w:rPr>
                <w:rFonts w:eastAsia="Courier New"/>
                <w:color w:val="000000"/>
                <w:sz w:val="28"/>
                <w:szCs w:val="28"/>
              </w:rPr>
            </w:pPr>
            <w:r w:rsidRPr="00214832">
              <w:rPr>
                <w:rFonts w:eastAsia="Courier New"/>
                <w:color w:val="000000"/>
                <w:sz w:val="28"/>
                <w:szCs w:val="28"/>
              </w:rPr>
              <w:t>С.Бурхун</w:t>
            </w:r>
          </w:p>
        </w:tc>
        <w:tc>
          <w:tcPr>
            <w:tcW w:w="2121" w:type="dxa"/>
          </w:tcPr>
          <w:p w:rsidR="00B20AA6" w:rsidRPr="00214832" w:rsidRDefault="00EB0D4A" w:rsidP="00CE47B4">
            <w:pPr>
              <w:widowControl w:val="0"/>
              <w:rPr>
                <w:rFonts w:eastAsia="Courier New"/>
                <w:color w:val="000000"/>
                <w:sz w:val="28"/>
                <w:szCs w:val="28"/>
              </w:rPr>
            </w:pPr>
            <w:r w:rsidRPr="00214832">
              <w:rPr>
                <w:rFonts w:eastAsia="Courier New"/>
                <w:color w:val="000000"/>
                <w:sz w:val="28"/>
                <w:szCs w:val="28"/>
              </w:rPr>
              <w:t>4</w:t>
            </w:r>
          </w:p>
        </w:tc>
      </w:tr>
      <w:tr w:rsidR="0018167A" w:rsidRPr="00214832" w:rsidTr="00CE47B4">
        <w:tc>
          <w:tcPr>
            <w:tcW w:w="4248" w:type="dxa"/>
          </w:tcPr>
          <w:p w:rsidR="0018167A" w:rsidRPr="00214832" w:rsidRDefault="0018167A" w:rsidP="00CE47B4">
            <w:pPr>
              <w:widowControl w:val="0"/>
              <w:rPr>
                <w:rFonts w:eastAsia="Courier New"/>
                <w:color w:val="000000"/>
                <w:sz w:val="28"/>
                <w:szCs w:val="28"/>
              </w:rPr>
            </w:pPr>
            <w:r w:rsidRPr="00214832">
              <w:rPr>
                <w:rFonts w:eastAsia="Courier New"/>
                <w:color w:val="000000"/>
                <w:sz w:val="28"/>
                <w:szCs w:val="28"/>
              </w:rPr>
              <w:t>Сельское потребительское общество</w:t>
            </w:r>
          </w:p>
        </w:tc>
        <w:tc>
          <w:tcPr>
            <w:tcW w:w="3827" w:type="dxa"/>
          </w:tcPr>
          <w:p w:rsidR="0018167A" w:rsidRPr="00214832" w:rsidRDefault="00D07105" w:rsidP="00CE47B4">
            <w:pPr>
              <w:widowControl w:val="0"/>
              <w:rPr>
                <w:rFonts w:eastAsia="Courier New"/>
                <w:color w:val="000000"/>
                <w:sz w:val="28"/>
                <w:szCs w:val="28"/>
              </w:rPr>
            </w:pPr>
            <w:r w:rsidRPr="00214832">
              <w:rPr>
                <w:rFonts w:eastAsia="Courier New"/>
                <w:color w:val="000000"/>
                <w:sz w:val="28"/>
                <w:szCs w:val="28"/>
              </w:rPr>
              <w:t>Д.Паберега</w:t>
            </w:r>
          </w:p>
        </w:tc>
        <w:tc>
          <w:tcPr>
            <w:tcW w:w="2121" w:type="dxa"/>
          </w:tcPr>
          <w:p w:rsidR="0018167A" w:rsidRPr="00214832" w:rsidRDefault="0018167A" w:rsidP="00CE47B4">
            <w:pPr>
              <w:widowControl w:val="0"/>
              <w:rPr>
                <w:rFonts w:eastAsia="Courier New"/>
                <w:color w:val="000000"/>
                <w:sz w:val="28"/>
                <w:szCs w:val="28"/>
              </w:rPr>
            </w:pPr>
            <w:r w:rsidRPr="00214832">
              <w:rPr>
                <w:rFonts w:eastAsia="Courier New"/>
                <w:color w:val="000000"/>
                <w:sz w:val="28"/>
                <w:szCs w:val="28"/>
              </w:rPr>
              <w:t>3</w:t>
            </w:r>
          </w:p>
        </w:tc>
      </w:tr>
    </w:tbl>
    <w:p w:rsidR="0018167A" w:rsidRPr="00214832" w:rsidRDefault="0018167A" w:rsidP="0018167A">
      <w:pPr>
        <w:widowControl w:val="0"/>
        <w:spacing w:after="0" w:line="240" w:lineRule="auto"/>
        <w:ind w:firstLine="708"/>
        <w:rPr>
          <w:rFonts w:ascii="Times New Roman" w:eastAsia="Courier New" w:hAnsi="Times New Roman" w:cs="Times New Roman"/>
          <w:color w:val="000000"/>
          <w:sz w:val="28"/>
          <w:szCs w:val="28"/>
        </w:rPr>
      </w:pPr>
    </w:p>
    <w:p w:rsidR="0018167A" w:rsidRPr="00214832" w:rsidRDefault="0018167A" w:rsidP="0018167A">
      <w:pPr>
        <w:widowControl w:val="0"/>
        <w:spacing w:after="0" w:line="240" w:lineRule="auto"/>
        <w:ind w:firstLine="708"/>
        <w:jc w:val="both"/>
        <w:rPr>
          <w:rFonts w:ascii="Times New Roman" w:eastAsia="Courier New" w:hAnsi="Times New Roman" w:cs="Times New Roman"/>
          <w:color w:val="000000"/>
          <w:sz w:val="28"/>
          <w:szCs w:val="28"/>
        </w:rPr>
      </w:pPr>
      <w:r w:rsidRPr="00214832">
        <w:rPr>
          <w:rFonts w:ascii="Times New Roman" w:eastAsia="Courier New" w:hAnsi="Times New Roman" w:cs="Times New Roman"/>
          <w:color w:val="000000"/>
          <w:sz w:val="28"/>
          <w:szCs w:val="28"/>
        </w:rPr>
        <w:t xml:space="preserve">Спрос населения на товары и услуги удовлетворяется полностью. Обеспечение населения </w:t>
      </w:r>
      <w:r w:rsidR="00826FFE" w:rsidRPr="00214832">
        <w:rPr>
          <w:rFonts w:ascii="Times New Roman" w:eastAsia="Courier New" w:hAnsi="Times New Roman" w:cs="Times New Roman"/>
          <w:color w:val="000000"/>
          <w:sz w:val="28"/>
          <w:szCs w:val="28"/>
        </w:rPr>
        <w:t>Бурхунского</w:t>
      </w:r>
      <w:r w:rsidRPr="00214832">
        <w:rPr>
          <w:rFonts w:ascii="Times New Roman" w:eastAsia="Courier New" w:hAnsi="Times New Roman" w:cs="Times New Roman"/>
          <w:color w:val="000000"/>
          <w:sz w:val="28"/>
          <w:szCs w:val="28"/>
        </w:rPr>
        <w:t xml:space="preserve"> сельского поселения как продовольственной группой, так и не продовольственной группой товаров в течение прошлого и текущего года оставалось и остается стабильным. </w:t>
      </w:r>
    </w:p>
    <w:p w:rsidR="00DD41E8" w:rsidRPr="00214832" w:rsidRDefault="0018167A" w:rsidP="00B60ED2">
      <w:pPr>
        <w:widowControl w:val="0"/>
        <w:spacing w:after="0" w:line="240" w:lineRule="auto"/>
        <w:ind w:firstLine="708"/>
        <w:jc w:val="both"/>
        <w:rPr>
          <w:rFonts w:ascii="Times New Roman" w:eastAsia="Courier New" w:hAnsi="Times New Roman" w:cs="Times New Roman"/>
          <w:color w:val="000000"/>
          <w:sz w:val="28"/>
          <w:szCs w:val="28"/>
        </w:rPr>
      </w:pPr>
      <w:r w:rsidRPr="00214832">
        <w:rPr>
          <w:rFonts w:ascii="Times New Roman" w:eastAsia="Courier New" w:hAnsi="Times New Roman" w:cs="Times New Roman"/>
          <w:color w:val="000000"/>
          <w:sz w:val="28"/>
          <w:szCs w:val="28"/>
        </w:rPr>
        <w:t xml:space="preserve">Одной из характерных особенностей малого и среднего бизнеса в поселении является слаборазвитый производственный сектор в связи с отсутствием полезных ископаемых,   отсутствием дополнительных энергоносителей. Конкуренция в поселении слабо развита, в связи с малым наличием предприятий и отсутствием крупных торговых сетей, предлагающих, в том числе широкий ассортимент полуфабрикатов собственного производства. </w:t>
      </w:r>
    </w:p>
    <w:p w:rsidR="00B60ED2" w:rsidRPr="00214832" w:rsidRDefault="00B60ED2" w:rsidP="00B60ED2">
      <w:pPr>
        <w:widowControl w:val="0"/>
        <w:spacing w:after="0" w:line="240" w:lineRule="auto"/>
        <w:ind w:firstLine="708"/>
        <w:jc w:val="both"/>
        <w:rPr>
          <w:rFonts w:ascii="Times New Roman" w:eastAsia="Courier New" w:hAnsi="Times New Roman" w:cs="Times New Roman"/>
          <w:color w:val="000000"/>
          <w:sz w:val="28"/>
          <w:szCs w:val="28"/>
        </w:rPr>
      </w:pPr>
    </w:p>
    <w:p w:rsidR="00B50218" w:rsidRPr="00214832" w:rsidRDefault="00B50218" w:rsidP="00B50218">
      <w:pPr>
        <w:ind w:firstLine="720"/>
        <w:jc w:val="both"/>
        <w:rPr>
          <w:rFonts w:ascii="Times New Roman" w:hAnsi="Times New Roman" w:cs="Times New Roman"/>
          <w:i/>
          <w:sz w:val="28"/>
          <w:szCs w:val="28"/>
        </w:rPr>
      </w:pPr>
      <w:r w:rsidRPr="00214832">
        <w:rPr>
          <w:rFonts w:ascii="Times New Roman" w:hAnsi="Times New Roman" w:cs="Times New Roman"/>
          <w:i/>
          <w:sz w:val="28"/>
          <w:szCs w:val="28"/>
        </w:rPr>
        <w:t>2.10.Уровень развития жилищно-коммунального хозяйства.</w:t>
      </w:r>
    </w:p>
    <w:p w:rsidR="00A60029" w:rsidRPr="00214832" w:rsidRDefault="00A60029" w:rsidP="00FB7843">
      <w:pPr>
        <w:tabs>
          <w:tab w:val="left" w:pos="567"/>
        </w:tabs>
        <w:spacing w:after="0" w:line="240" w:lineRule="auto"/>
        <w:ind w:firstLine="709"/>
        <w:jc w:val="center"/>
        <w:rPr>
          <w:rFonts w:ascii="Times New Roman" w:eastAsia="Times New Roman" w:hAnsi="Times New Roman" w:cs="Times New Roman"/>
          <w:color w:val="000000"/>
          <w:sz w:val="28"/>
          <w:szCs w:val="28"/>
          <w:u w:val="single"/>
        </w:rPr>
      </w:pPr>
      <w:r w:rsidRPr="00214832">
        <w:rPr>
          <w:rFonts w:ascii="Times New Roman" w:eastAsia="Times New Roman" w:hAnsi="Times New Roman" w:cs="Times New Roman"/>
          <w:color w:val="000000"/>
          <w:sz w:val="28"/>
          <w:szCs w:val="28"/>
          <w:u w:val="single"/>
        </w:rPr>
        <w:t>Жилищный фонд</w:t>
      </w:r>
    </w:p>
    <w:p w:rsidR="00FB7843" w:rsidRPr="00214832" w:rsidRDefault="00FB7843" w:rsidP="00FB7843">
      <w:pPr>
        <w:tabs>
          <w:tab w:val="left" w:pos="1440"/>
        </w:tabs>
        <w:suppressAutoHyphens/>
        <w:spacing w:after="0" w:line="240" w:lineRule="auto"/>
        <w:jc w:val="both"/>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Жилищный фонд Бурхунского поселения составляет 13,34 тыс.кв</w:t>
      </w:r>
      <w:proofErr w:type="gramStart"/>
      <w:r w:rsidRPr="00214832">
        <w:rPr>
          <w:rFonts w:ascii="Times New Roman" w:eastAsia="Times New Roman" w:hAnsi="Times New Roman" w:cs="Times New Roman"/>
          <w:sz w:val="28"/>
          <w:szCs w:val="28"/>
          <w:lang w:eastAsia="ar-SA"/>
        </w:rPr>
        <w:t>.м</w:t>
      </w:r>
      <w:proofErr w:type="gramEnd"/>
      <w:r w:rsidRPr="00214832">
        <w:rPr>
          <w:rFonts w:ascii="Times New Roman" w:eastAsia="Times New Roman" w:hAnsi="Times New Roman" w:cs="Times New Roman"/>
          <w:sz w:val="28"/>
          <w:szCs w:val="28"/>
          <w:lang w:eastAsia="ar-SA"/>
        </w:rPr>
        <w:t>, из них большая часть находится в частной собственности.</w:t>
      </w:r>
    </w:p>
    <w:p w:rsidR="00FB7843" w:rsidRPr="00214832" w:rsidRDefault="00FB7843" w:rsidP="00FB7843">
      <w:pPr>
        <w:tabs>
          <w:tab w:val="left" w:pos="1440"/>
        </w:tabs>
        <w:suppressAutoHyphens/>
        <w:spacing w:after="0" w:line="240" w:lineRule="auto"/>
        <w:jc w:val="both"/>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Жилые постройки в основном деревянные, отопление в большей части печное, имеются с центральным отоплением дома и квартиры.</w:t>
      </w:r>
    </w:p>
    <w:p w:rsidR="00FB7843" w:rsidRPr="00214832" w:rsidRDefault="00FB7843" w:rsidP="00FB7843">
      <w:pPr>
        <w:tabs>
          <w:tab w:val="left" w:pos="1440"/>
        </w:tabs>
        <w:suppressAutoHyphens/>
        <w:spacing w:after="0" w:line="240" w:lineRule="auto"/>
        <w:jc w:val="both"/>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МУСХП «Центральное» обеспечивает теплом детский сад «Журавлик», «Бурхунскую СОШ», «КДЦ с. Бурхун» и 8 домов. </w:t>
      </w:r>
    </w:p>
    <w:p w:rsidR="00FB7843" w:rsidRPr="00214832" w:rsidRDefault="00FB7843" w:rsidP="00FB7843">
      <w:pPr>
        <w:tabs>
          <w:tab w:val="left" w:pos="1440"/>
        </w:tabs>
        <w:suppressAutoHyphens/>
        <w:spacing w:after="0" w:line="240" w:lineRule="auto"/>
        <w:jc w:val="both"/>
        <w:rPr>
          <w:rFonts w:ascii="Times New Roman" w:eastAsia="Times New Roman" w:hAnsi="Times New Roman" w:cs="Times New Roman"/>
          <w:sz w:val="28"/>
          <w:szCs w:val="28"/>
          <w:lang w:eastAsia="ar-SA"/>
        </w:rPr>
      </w:pPr>
      <w:r w:rsidRPr="00214832">
        <w:rPr>
          <w:rFonts w:ascii="Times New Roman" w:eastAsia="Times New Roman" w:hAnsi="Times New Roman" w:cs="Times New Roman"/>
          <w:sz w:val="28"/>
          <w:szCs w:val="28"/>
          <w:lang w:eastAsia="ar-SA"/>
        </w:rPr>
        <w:t xml:space="preserve">    На территории поселения имеется 8 водонапорных башен, 2 водонапорные башни обслуживает   МУСХП «Центральное», а 6 водонапорных башен обслуживает администрация Бурхунского сельского поселения. Все водонапорные башни действуют, имеются частные колодца, в частном секторе в некоторых </w:t>
      </w:r>
      <w:r w:rsidRPr="00214832">
        <w:rPr>
          <w:rFonts w:ascii="Times New Roman" w:eastAsia="Times New Roman" w:hAnsi="Times New Roman" w:cs="Times New Roman"/>
          <w:sz w:val="28"/>
          <w:szCs w:val="28"/>
          <w:lang w:eastAsia="ar-SA"/>
        </w:rPr>
        <w:lastRenderedPageBreak/>
        <w:t>домах имеются скважины, которые служат для обеспечения питьевой водой населения, производственных и бытовых нужд.</w:t>
      </w:r>
    </w:p>
    <w:p w:rsidR="00360192" w:rsidRPr="00214832" w:rsidRDefault="00360192" w:rsidP="00A60029">
      <w:pPr>
        <w:spacing w:after="0" w:line="240" w:lineRule="auto"/>
        <w:jc w:val="center"/>
      </w:pPr>
    </w:p>
    <w:p w:rsidR="00B50218" w:rsidRPr="00214832" w:rsidRDefault="00B50218" w:rsidP="009060B3">
      <w:pPr>
        <w:spacing w:after="0" w:line="240" w:lineRule="auto"/>
        <w:ind w:firstLine="709"/>
        <w:rPr>
          <w:rFonts w:ascii="Times New Roman" w:eastAsia="Times New Roman" w:hAnsi="Times New Roman" w:cs="Times New Roman"/>
          <w:i/>
          <w:sz w:val="28"/>
          <w:szCs w:val="28"/>
        </w:rPr>
      </w:pPr>
    </w:p>
    <w:p w:rsidR="00A60029" w:rsidRPr="00214832" w:rsidRDefault="00A60029" w:rsidP="00FB7843">
      <w:pPr>
        <w:spacing w:after="0" w:line="240" w:lineRule="auto"/>
        <w:jc w:val="center"/>
        <w:rPr>
          <w:rFonts w:ascii="Times New Roman" w:eastAsia="Times New Roman" w:hAnsi="Times New Roman" w:cs="Times New Roman"/>
          <w:b/>
          <w:sz w:val="28"/>
          <w:szCs w:val="28"/>
        </w:rPr>
      </w:pPr>
      <w:r w:rsidRPr="00214832">
        <w:rPr>
          <w:rFonts w:ascii="Times New Roman" w:eastAsia="Times New Roman" w:hAnsi="Times New Roman" w:cs="Times New Roman"/>
          <w:b/>
          <w:sz w:val="28"/>
          <w:szCs w:val="28"/>
        </w:rPr>
        <w:t>Раздел 3. Основные проблемы социально-эконо</w:t>
      </w:r>
      <w:r w:rsidR="009F53C5" w:rsidRPr="00214832">
        <w:rPr>
          <w:rFonts w:ascii="Times New Roman" w:eastAsia="Times New Roman" w:hAnsi="Times New Roman" w:cs="Times New Roman"/>
          <w:b/>
          <w:sz w:val="28"/>
          <w:szCs w:val="28"/>
        </w:rPr>
        <w:t xml:space="preserve">мического развития </w:t>
      </w:r>
      <w:r w:rsidR="00826FFE" w:rsidRPr="00214832">
        <w:rPr>
          <w:rFonts w:ascii="Times New Roman" w:eastAsia="Times New Roman" w:hAnsi="Times New Roman" w:cs="Times New Roman"/>
          <w:b/>
          <w:sz w:val="28"/>
          <w:szCs w:val="28"/>
        </w:rPr>
        <w:t>Бурхунского</w:t>
      </w:r>
      <w:r w:rsidR="009F53C5" w:rsidRPr="00214832">
        <w:rPr>
          <w:rFonts w:ascii="Times New Roman" w:eastAsia="Times New Roman" w:hAnsi="Times New Roman" w:cs="Times New Roman"/>
          <w:b/>
          <w:sz w:val="28"/>
          <w:szCs w:val="28"/>
        </w:rPr>
        <w:t xml:space="preserve"> </w:t>
      </w:r>
      <w:r w:rsidRPr="00214832">
        <w:rPr>
          <w:rFonts w:ascii="Times New Roman" w:eastAsia="Times New Roman" w:hAnsi="Times New Roman" w:cs="Times New Roman"/>
          <w:b/>
          <w:sz w:val="28"/>
          <w:szCs w:val="28"/>
        </w:rPr>
        <w:t>сельского поселения</w:t>
      </w:r>
    </w:p>
    <w:p w:rsidR="00A60029" w:rsidRPr="00214832" w:rsidRDefault="00A60029" w:rsidP="00FB7843">
      <w:pPr>
        <w:autoSpaceDN w:val="0"/>
        <w:spacing w:before="100" w:beforeAutospacing="1" w:after="0" w:line="240" w:lineRule="auto"/>
        <w:ind w:left="9"/>
        <w:jc w:val="center"/>
        <w:rPr>
          <w:rFonts w:ascii="Times New Roman" w:eastAsia="Times New Roman" w:hAnsi="Times New Roman" w:cs="Times New Roman"/>
          <w:b/>
          <w:sz w:val="28"/>
          <w:szCs w:val="28"/>
        </w:rPr>
      </w:pPr>
      <w:r w:rsidRPr="00214832">
        <w:rPr>
          <w:rFonts w:ascii="Times New Roman" w:eastAsia="Times New Roman" w:hAnsi="Times New Roman" w:cs="Times New Roman"/>
          <w:b/>
          <w:sz w:val="28"/>
          <w:szCs w:val="28"/>
        </w:rPr>
        <w:t>3.1. Перечень основных проблем</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A60029" w:rsidRPr="00214832" w:rsidTr="004545AC">
        <w:tc>
          <w:tcPr>
            <w:tcW w:w="10632" w:type="dxa"/>
          </w:tcPr>
          <w:p w:rsidR="00A60029" w:rsidRPr="00214832" w:rsidRDefault="00A60029" w:rsidP="004545AC">
            <w:pPr>
              <w:widowControl w:val="0"/>
              <w:spacing w:after="0" w:line="240" w:lineRule="auto"/>
              <w:rPr>
                <w:rFonts w:ascii="Times New Roman" w:eastAsia="Times New Roman" w:hAnsi="Times New Roman" w:cs="Times New Roman"/>
                <w:b/>
                <w:sz w:val="28"/>
                <w:szCs w:val="28"/>
              </w:rPr>
            </w:pPr>
            <w:r w:rsidRPr="00214832">
              <w:rPr>
                <w:rFonts w:ascii="Times New Roman" w:eastAsia="Times New Roman" w:hAnsi="Times New Roman" w:cs="Times New Roman"/>
                <w:b/>
                <w:bCs/>
                <w:sz w:val="28"/>
                <w:szCs w:val="28"/>
              </w:rPr>
              <w:t>Наименование проблемы</w:t>
            </w:r>
          </w:p>
        </w:tc>
      </w:tr>
      <w:tr w:rsidR="00A60029" w:rsidRPr="00214832" w:rsidTr="004545AC">
        <w:tc>
          <w:tcPr>
            <w:tcW w:w="10632" w:type="dxa"/>
          </w:tcPr>
          <w:p w:rsidR="00A60029" w:rsidRPr="00214832" w:rsidRDefault="00A60029" w:rsidP="004545AC">
            <w:pPr>
              <w:pStyle w:val="af8"/>
              <w:widowControl w:val="0"/>
              <w:spacing w:line="240" w:lineRule="auto"/>
              <w:ind w:left="0" w:firstLine="0"/>
              <w:jc w:val="left"/>
              <w:rPr>
                <w:szCs w:val="28"/>
              </w:rPr>
            </w:pPr>
            <w:r w:rsidRPr="00214832">
              <w:rPr>
                <w:szCs w:val="28"/>
                <w:u w:val="single"/>
              </w:rPr>
              <w:t>Демографическая ситуация</w:t>
            </w:r>
            <w:r w:rsidRPr="00214832">
              <w:rPr>
                <w:szCs w:val="28"/>
              </w:rPr>
              <w:t>:</w:t>
            </w:r>
          </w:p>
          <w:p w:rsidR="00A60029" w:rsidRPr="00214832" w:rsidRDefault="009F53C5" w:rsidP="004545AC">
            <w:pPr>
              <w:pStyle w:val="af8"/>
              <w:widowControl w:val="0"/>
              <w:spacing w:line="240" w:lineRule="auto"/>
              <w:ind w:left="0" w:firstLine="0"/>
              <w:jc w:val="left"/>
              <w:rPr>
                <w:szCs w:val="28"/>
              </w:rPr>
            </w:pPr>
            <w:r w:rsidRPr="00214832">
              <w:rPr>
                <w:szCs w:val="28"/>
              </w:rPr>
              <w:t xml:space="preserve"> </w:t>
            </w:r>
            <w:proofErr w:type="gramStart"/>
            <w:r w:rsidR="00A60029" w:rsidRPr="00214832">
              <w:rPr>
                <w:szCs w:val="28"/>
              </w:rPr>
              <w:t>-миграционной отток</w:t>
            </w:r>
            <w:r w:rsidRPr="00214832">
              <w:rPr>
                <w:szCs w:val="28"/>
              </w:rPr>
              <w:t xml:space="preserve"> </w:t>
            </w:r>
            <w:r w:rsidR="004C0822" w:rsidRPr="00214832">
              <w:rPr>
                <w:szCs w:val="28"/>
              </w:rPr>
              <w:t>населения,</w:t>
            </w:r>
            <w:r w:rsidR="00F35DA4" w:rsidRPr="00214832">
              <w:rPr>
                <w:szCs w:val="28"/>
              </w:rPr>
              <w:t xml:space="preserve"> </w:t>
            </w:r>
            <w:r w:rsidR="004C0822" w:rsidRPr="00214832">
              <w:rPr>
                <w:szCs w:val="28"/>
              </w:rPr>
              <w:t xml:space="preserve"> убыль населения из-за смертности </w:t>
            </w:r>
            <w:r w:rsidR="00AA5425" w:rsidRPr="00214832">
              <w:rPr>
                <w:szCs w:val="28"/>
              </w:rPr>
              <w:t>связанной</w:t>
            </w:r>
            <w:r w:rsidR="004C0822" w:rsidRPr="00214832">
              <w:rPr>
                <w:szCs w:val="28"/>
              </w:rPr>
              <w:t xml:space="preserve"> с болезнями</w:t>
            </w:r>
            <w:r w:rsidR="00F35DA4" w:rsidRPr="00214832">
              <w:rPr>
                <w:szCs w:val="28"/>
              </w:rPr>
              <w:t>;</w:t>
            </w:r>
            <w:r w:rsidR="004C0822" w:rsidRPr="00214832">
              <w:rPr>
                <w:szCs w:val="28"/>
              </w:rPr>
              <w:t>.</w:t>
            </w:r>
            <w:proofErr w:type="gramEnd"/>
          </w:p>
          <w:p w:rsidR="00A60029" w:rsidRPr="00214832" w:rsidRDefault="00A60029" w:rsidP="004545AC">
            <w:pPr>
              <w:pStyle w:val="af8"/>
              <w:widowControl w:val="0"/>
              <w:spacing w:line="240" w:lineRule="auto"/>
              <w:ind w:left="0" w:firstLine="0"/>
              <w:jc w:val="left"/>
              <w:rPr>
                <w:szCs w:val="28"/>
              </w:rPr>
            </w:pPr>
          </w:p>
        </w:tc>
      </w:tr>
      <w:tr w:rsidR="00A60029" w:rsidRPr="00214832" w:rsidTr="004545AC">
        <w:tc>
          <w:tcPr>
            <w:tcW w:w="10632" w:type="dxa"/>
          </w:tcPr>
          <w:p w:rsidR="00A60029" w:rsidRPr="00214832" w:rsidRDefault="00A60029" w:rsidP="004545AC">
            <w:pPr>
              <w:pStyle w:val="af8"/>
              <w:widowControl w:val="0"/>
              <w:spacing w:line="240" w:lineRule="auto"/>
              <w:ind w:left="0" w:firstLine="0"/>
              <w:jc w:val="left"/>
              <w:rPr>
                <w:szCs w:val="28"/>
                <w:u w:val="single"/>
              </w:rPr>
            </w:pPr>
            <w:r w:rsidRPr="00214832">
              <w:rPr>
                <w:szCs w:val="28"/>
                <w:u w:val="single"/>
              </w:rPr>
              <w:t>Образование:</w:t>
            </w:r>
          </w:p>
          <w:p w:rsidR="00A60029" w:rsidRPr="00214832" w:rsidRDefault="00A60029" w:rsidP="003C7096">
            <w:pPr>
              <w:spacing w:after="0" w:line="240" w:lineRule="auto"/>
              <w:ind w:right="486"/>
              <w:rPr>
                <w:szCs w:val="28"/>
              </w:rPr>
            </w:pPr>
            <w:r w:rsidRPr="00214832">
              <w:rPr>
                <w:rFonts w:ascii="Times New Roman" w:hAnsi="Times New Roman" w:cs="Times New Roman"/>
                <w:sz w:val="28"/>
                <w:szCs w:val="28"/>
              </w:rPr>
              <w:t>-слабая материально-техническая  база, не соответствующая современным требованиям</w:t>
            </w:r>
            <w:r w:rsidR="004C0822" w:rsidRPr="00214832">
              <w:rPr>
                <w:rFonts w:ascii="Times New Roman" w:hAnsi="Times New Roman" w:cs="Times New Roman"/>
                <w:sz w:val="28"/>
                <w:szCs w:val="28"/>
              </w:rPr>
              <w:t>;</w:t>
            </w:r>
            <w:r w:rsidRPr="00214832">
              <w:rPr>
                <w:rFonts w:ascii="Times New Roman" w:hAnsi="Times New Roman" w:cs="Times New Roman"/>
                <w:sz w:val="28"/>
                <w:szCs w:val="28"/>
              </w:rPr>
              <w:t xml:space="preserve"> </w:t>
            </w:r>
          </w:p>
        </w:tc>
      </w:tr>
      <w:tr w:rsidR="00A60029" w:rsidRPr="00214832" w:rsidTr="004545AC">
        <w:trPr>
          <w:trHeight w:val="1631"/>
        </w:trPr>
        <w:tc>
          <w:tcPr>
            <w:tcW w:w="10632" w:type="dxa"/>
          </w:tcPr>
          <w:p w:rsidR="00A60029" w:rsidRPr="00214832" w:rsidRDefault="00A60029" w:rsidP="004545AC">
            <w:pPr>
              <w:pStyle w:val="af8"/>
              <w:widowControl w:val="0"/>
              <w:spacing w:line="240" w:lineRule="auto"/>
              <w:ind w:left="0" w:firstLine="0"/>
              <w:jc w:val="left"/>
              <w:rPr>
                <w:szCs w:val="28"/>
                <w:u w:val="single"/>
              </w:rPr>
            </w:pPr>
            <w:r w:rsidRPr="00214832">
              <w:rPr>
                <w:szCs w:val="28"/>
                <w:u w:val="single"/>
              </w:rPr>
              <w:t>Здравоохранение</w:t>
            </w:r>
          </w:p>
          <w:p w:rsidR="00A60029" w:rsidRPr="00214832" w:rsidRDefault="00A60029" w:rsidP="004545AC">
            <w:pPr>
              <w:spacing w:after="0" w:line="240" w:lineRule="auto"/>
              <w:ind w:right="486" w:firstLine="567"/>
              <w:rPr>
                <w:rFonts w:ascii="Times New Roman" w:hAnsi="Times New Roman" w:cs="Times New Roman"/>
                <w:sz w:val="28"/>
                <w:szCs w:val="28"/>
              </w:rPr>
            </w:pPr>
            <w:r w:rsidRPr="00214832">
              <w:rPr>
                <w:rFonts w:ascii="Times New Roman" w:hAnsi="Times New Roman" w:cs="Times New Roman"/>
                <w:sz w:val="28"/>
                <w:szCs w:val="28"/>
              </w:rPr>
              <w:t>-недостаточная материально-техническая база фельдшерско-акушерского</w:t>
            </w:r>
            <w:r w:rsidR="009F53C5" w:rsidRPr="00214832">
              <w:rPr>
                <w:rFonts w:ascii="Times New Roman" w:hAnsi="Times New Roman" w:cs="Times New Roman"/>
                <w:sz w:val="28"/>
                <w:szCs w:val="28"/>
              </w:rPr>
              <w:t xml:space="preserve"> пункта для оказания первичной </w:t>
            </w:r>
            <w:r w:rsidRPr="00214832">
              <w:rPr>
                <w:rFonts w:ascii="Times New Roman" w:hAnsi="Times New Roman" w:cs="Times New Roman"/>
                <w:sz w:val="28"/>
                <w:szCs w:val="28"/>
              </w:rPr>
              <w:t>медико-санитарной помощи населению;</w:t>
            </w:r>
          </w:p>
          <w:p w:rsidR="00A60029" w:rsidRPr="00214832" w:rsidRDefault="00A60029" w:rsidP="004545AC">
            <w:pPr>
              <w:spacing w:after="0" w:line="240" w:lineRule="auto"/>
              <w:ind w:right="486" w:firstLine="567"/>
              <w:rPr>
                <w:rFonts w:ascii="Times New Roman" w:hAnsi="Times New Roman" w:cs="Times New Roman"/>
                <w:sz w:val="28"/>
                <w:szCs w:val="28"/>
              </w:rPr>
            </w:pPr>
            <w:r w:rsidRPr="00214832">
              <w:rPr>
                <w:rFonts w:ascii="Times New Roman" w:hAnsi="Times New Roman" w:cs="Times New Roman"/>
                <w:sz w:val="28"/>
                <w:szCs w:val="28"/>
              </w:rPr>
              <w:t xml:space="preserve"> -</w:t>
            </w:r>
            <w:r w:rsidR="009F53C5" w:rsidRPr="00214832">
              <w:rPr>
                <w:rFonts w:ascii="Times New Roman" w:hAnsi="Times New Roman" w:cs="Times New Roman"/>
                <w:sz w:val="28"/>
                <w:szCs w:val="28"/>
              </w:rPr>
              <w:t xml:space="preserve">снижение уровня </w:t>
            </w:r>
            <w:r w:rsidRPr="00214832">
              <w:rPr>
                <w:rFonts w:ascii="Times New Roman" w:hAnsi="Times New Roman" w:cs="Times New Roman"/>
                <w:sz w:val="28"/>
                <w:szCs w:val="28"/>
              </w:rPr>
              <w:t xml:space="preserve">здоровья </w:t>
            </w:r>
            <w:r w:rsidR="00AA5425" w:rsidRPr="00214832">
              <w:rPr>
                <w:rFonts w:ascii="Times New Roman" w:hAnsi="Times New Roman" w:cs="Times New Roman"/>
                <w:sz w:val="28"/>
                <w:szCs w:val="28"/>
              </w:rPr>
              <w:t>населения;</w:t>
            </w:r>
          </w:p>
          <w:p w:rsidR="00A60029" w:rsidRPr="00214832" w:rsidRDefault="00A60029" w:rsidP="004545AC">
            <w:pPr>
              <w:spacing w:after="0" w:line="240" w:lineRule="auto"/>
              <w:ind w:right="486" w:firstLine="567"/>
              <w:rPr>
                <w:szCs w:val="28"/>
              </w:rPr>
            </w:pPr>
            <w:r w:rsidRPr="00214832">
              <w:rPr>
                <w:rFonts w:ascii="Times New Roman" w:hAnsi="Times New Roman" w:cs="Times New Roman"/>
                <w:sz w:val="28"/>
                <w:szCs w:val="28"/>
              </w:rPr>
              <w:t>- отсутствие аптечного пункта.</w:t>
            </w:r>
          </w:p>
        </w:tc>
      </w:tr>
      <w:tr w:rsidR="00A60029" w:rsidRPr="00214832" w:rsidTr="004545AC">
        <w:trPr>
          <w:trHeight w:val="1105"/>
        </w:trPr>
        <w:tc>
          <w:tcPr>
            <w:tcW w:w="10632" w:type="dxa"/>
          </w:tcPr>
          <w:p w:rsidR="00A60029" w:rsidRPr="00214832" w:rsidRDefault="00A60029" w:rsidP="004545AC">
            <w:pPr>
              <w:pStyle w:val="af8"/>
              <w:widowControl w:val="0"/>
              <w:spacing w:line="240" w:lineRule="auto"/>
              <w:ind w:left="0" w:firstLine="0"/>
              <w:jc w:val="left"/>
              <w:rPr>
                <w:szCs w:val="28"/>
                <w:u w:val="single"/>
              </w:rPr>
            </w:pPr>
            <w:r w:rsidRPr="00214832">
              <w:rPr>
                <w:szCs w:val="28"/>
                <w:u w:val="single"/>
              </w:rPr>
              <w:t>Культура:</w:t>
            </w:r>
          </w:p>
          <w:p w:rsidR="00A60029" w:rsidRPr="00214832" w:rsidRDefault="009F53C5" w:rsidP="004545AC">
            <w:pPr>
              <w:spacing w:after="0" w:line="240" w:lineRule="auto"/>
              <w:ind w:left="360" w:right="486"/>
              <w:rPr>
                <w:rFonts w:ascii="Times New Roman" w:hAnsi="Times New Roman" w:cs="Times New Roman"/>
                <w:sz w:val="28"/>
                <w:szCs w:val="28"/>
              </w:rPr>
            </w:pPr>
            <w:r w:rsidRPr="00214832">
              <w:rPr>
                <w:rFonts w:ascii="Times New Roman" w:hAnsi="Times New Roman" w:cs="Times New Roman"/>
                <w:sz w:val="28"/>
                <w:szCs w:val="28"/>
              </w:rPr>
              <w:t xml:space="preserve">-недостаточное  финансирование сферы культуры </w:t>
            </w:r>
            <w:r w:rsidR="00A60029" w:rsidRPr="00214832">
              <w:rPr>
                <w:rFonts w:ascii="Times New Roman" w:hAnsi="Times New Roman" w:cs="Times New Roman"/>
                <w:sz w:val="28"/>
                <w:szCs w:val="28"/>
              </w:rPr>
              <w:t>и  искусства;</w:t>
            </w:r>
          </w:p>
          <w:p w:rsidR="00A60029" w:rsidRPr="00214832" w:rsidRDefault="00A60029" w:rsidP="004545AC">
            <w:pPr>
              <w:spacing w:after="0" w:line="240" w:lineRule="auto"/>
              <w:ind w:left="360" w:right="486"/>
              <w:rPr>
                <w:szCs w:val="28"/>
              </w:rPr>
            </w:pPr>
            <w:r w:rsidRPr="00214832">
              <w:rPr>
                <w:rFonts w:ascii="Times New Roman" w:hAnsi="Times New Roman" w:cs="Times New Roman"/>
                <w:sz w:val="28"/>
                <w:szCs w:val="28"/>
              </w:rPr>
              <w:t>-неудовлетворительное состояние материально-технической базы;</w:t>
            </w:r>
          </w:p>
        </w:tc>
      </w:tr>
      <w:tr w:rsidR="00A60029" w:rsidRPr="00214832" w:rsidTr="004545AC">
        <w:tc>
          <w:tcPr>
            <w:tcW w:w="10632" w:type="dxa"/>
          </w:tcPr>
          <w:p w:rsidR="00A60029" w:rsidRPr="00214832" w:rsidRDefault="00A60029" w:rsidP="004545AC">
            <w:pPr>
              <w:pStyle w:val="af8"/>
              <w:widowControl w:val="0"/>
              <w:spacing w:line="240" w:lineRule="auto"/>
              <w:ind w:left="0" w:firstLine="0"/>
              <w:jc w:val="left"/>
              <w:rPr>
                <w:rFonts w:eastAsia="Calibri"/>
                <w:szCs w:val="28"/>
                <w:u w:val="single"/>
              </w:rPr>
            </w:pPr>
            <w:r w:rsidRPr="00214832">
              <w:rPr>
                <w:rFonts w:eastAsia="Calibri"/>
                <w:szCs w:val="28"/>
              </w:rPr>
              <w:t xml:space="preserve"> </w:t>
            </w:r>
            <w:proofErr w:type="gramStart"/>
            <w:r w:rsidRPr="00214832">
              <w:rPr>
                <w:rFonts w:eastAsia="Calibri"/>
                <w:szCs w:val="28"/>
                <w:u w:val="single"/>
              </w:rPr>
              <w:t>Молодежной</w:t>
            </w:r>
            <w:proofErr w:type="gramEnd"/>
            <w:r w:rsidRPr="00214832">
              <w:rPr>
                <w:rFonts w:eastAsia="Calibri"/>
                <w:szCs w:val="28"/>
                <w:u w:val="single"/>
              </w:rPr>
              <w:t xml:space="preserve"> политика, физкультура и спорт:</w:t>
            </w:r>
          </w:p>
          <w:p w:rsidR="00A60029" w:rsidRPr="00214832" w:rsidRDefault="00A60029" w:rsidP="004545AC">
            <w:pPr>
              <w:pStyle w:val="af8"/>
              <w:widowControl w:val="0"/>
              <w:spacing w:line="240" w:lineRule="auto"/>
              <w:ind w:left="0" w:firstLine="567"/>
              <w:jc w:val="left"/>
              <w:rPr>
                <w:rFonts w:eastAsia="Calibri"/>
                <w:szCs w:val="28"/>
              </w:rPr>
            </w:pPr>
            <w:r w:rsidRPr="00214832">
              <w:rPr>
                <w:rFonts w:eastAsia="Calibri"/>
                <w:szCs w:val="28"/>
              </w:rPr>
              <w:t>-отсу</w:t>
            </w:r>
            <w:r w:rsidR="009F53C5" w:rsidRPr="00214832">
              <w:rPr>
                <w:rFonts w:eastAsia="Calibri"/>
                <w:szCs w:val="28"/>
              </w:rPr>
              <w:t xml:space="preserve">тствие </w:t>
            </w:r>
            <w:r w:rsidRPr="00214832">
              <w:rPr>
                <w:rFonts w:eastAsia="Calibri"/>
                <w:szCs w:val="28"/>
              </w:rPr>
              <w:t>спортивного инструктора на территории сельского поселения</w:t>
            </w:r>
          </w:p>
          <w:p w:rsidR="00A60029" w:rsidRPr="00214832" w:rsidRDefault="00A60029" w:rsidP="004545AC">
            <w:pPr>
              <w:pStyle w:val="af8"/>
              <w:widowControl w:val="0"/>
              <w:spacing w:line="240" w:lineRule="auto"/>
              <w:ind w:left="0" w:firstLine="567"/>
              <w:jc w:val="left"/>
              <w:rPr>
                <w:rFonts w:eastAsia="Calibri"/>
                <w:szCs w:val="28"/>
              </w:rPr>
            </w:pPr>
            <w:r w:rsidRPr="00214832">
              <w:rPr>
                <w:rFonts w:eastAsia="Calibri"/>
                <w:szCs w:val="28"/>
              </w:rPr>
              <w:t>- отсутствие спортивного</w:t>
            </w:r>
            <w:r w:rsidR="008E4BDF" w:rsidRPr="00214832">
              <w:rPr>
                <w:rFonts w:eastAsia="Calibri"/>
                <w:szCs w:val="28"/>
              </w:rPr>
              <w:t xml:space="preserve"> оборудования и </w:t>
            </w:r>
            <w:r w:rsidRPr="00214832">
              <w:rPr>
                <w:rFonts w:eastAsia="Calibri"/>
                <w:szCs w:val="28"/>
              </w:rPr>
              <w:t xml:space="preserve"> инвентаря</w:t>
            </w:r>
          </w:p>
          <w:p w:rsidR="00A60029" w:rsidRPr="00214832" w:rsidRDefault="00A60029" w:rsidP="004545AC">
            <w:pPr>
              <w:pStyle w:val="af8"/>
              <w:widowControl w:val="0"/>
              <w:spacing w:line="240" w:lineRule="auto"/>
              <w:ind w:left="0" w:firstLine="0"/>
              <w:jc w:val="left"/>
              <w:rPr>
                <w:szCs w:val="28"/>
              </w:rPr>
            </w:pPr>
          </w:p>
        </w:tc>
      </w:tr>
      <w:tr w:rsidR="00A60029" w:rsidRPr="00214832" w:rsidTr="004545AC">
        <w:tc>
          <w:tcPr>
            <w:tcW w:w="10632" w:type="dxa"/>
          </w:tcPr>
          <w:p w:rsidR="00A60029" w:rsidRPr="00214832" w:rsidRDefault="00A60029" w:rsidP="004545AC">
            <w:pPr>
              <w:spacing w:after="0" w:line="240" w:lineRule="auto"/>
              <w:rPr>
                <w:rFonts w:ascii="Times New Roman" w:eastAsia="Calibri" w:hAnsi="Times New Roman" w:cs="Times New Roman"/>
                <w:sz w:val="28"/>
                <w:szCs w:val="28"/>
              </w:rPr>
            </w:pPr>
            <w:r w:rsidRPr="00214832">
              <w:rPr>
                <w:rFonts w:ascii="Times New Roman" w:eastAsia="Calibri" w:hAnsi="Times New Roman" w:cs="Times New Roman"/>
                <w:sz w:val="28"/>
                <w:szCs w:val="28"/>
                <w:u w:val="single"/>
              </w:rPr>
              <w:t>Трудовые ресурсы, занятость населения</w:t>
            </w:r>
            <w:r w:rsidRPr="00214832">
              <w:rPr>
                <w:rFonts w:ascii="Times New Roman" w:eastAsia="Calibri" w:hAnsi="Times New Roman" w:cs="Times New Roman"/>
                <w:sz w:val="28"/>
                <w:szCs w:val="28"/>
              </w:rPr>
              <w:t>:</w:t>
            </w:r>
          </w:p>
          <w:p w:rsidR="00A60029" w:rsidRPr="00214832" w:rsidRDefault="00A60029" w:rsidP="004545AC">
            <w:pPr>
              <w:pStyle w:val="af8"/>
              <w:widowControl w:val="0"/>
              <w:spacing w:line="240" w:lineRule="auto"/>
              <w:ind w:left="0" w:firstLine="567"/>
              <w:jc w:val="left"/>
              <w:rPr>
                <w:szCs w:val="28"/>
              </w:rPr>
            </w:pPr>
            <w:r w:rsidRPr="00214832">
              <w:rPr>
                <w:szCs w:val="28"/>
              </w:rPr>
              <w:t>-недостаточное количество рабочих мест</w:t>
            </w:r>
            <w:r w:rsidR="003C7096" w:rsidRPr="00214832">
              <w:rPr>
                <w:szCs w:val="28"/>
              </w:rPr>
              <w:t>;</w:t>
            </w:r>
          </w:p>
          <w:p w:rsidR="00A60029" w:rsidRPr="00214832" w:rsidRDefault="00A60029" w:rsidP="00AA5425">
            <w:pPr>
              <w:pStyle w:val="af8"/>
              <w:widowControl w:val="0"/>
              <w:spacing w:line="240" w:lineRule="auto"/>
              <w:ind w:left="0" w:firstLine="567"/>
              <w:jc w:val="left"/>
              <w:rPr>
                <w:szCs w:val="28"/>
              </w:rPr>
            </w:pPr>
            <w:r w:rsidRPr="00214832">
              <w:rPr>
                <w:szCs w:val="28"/>
              </w:rPr>
              <w:t>-отсутствие устойчивого сбыта продукции</w:t>
            </w:r>
            <w:r w:rsidR="00950D54" w:rsidRPr="00214832">
              <w:rPr>
                <w:szCs w:val="28"/>
              </w:rPr>
              <w:t xml:space="preserve"> для </w:t>
            </w:r>
            <w:r w:rsidR="00AA5425" w:rsidRPr="00214832">
              <w:rPr>
                <w:szCs w:val="28"/>
              </w:rPr>
              <w:t>крестьянско-фермерских хозяйств,</w:t>
            </w:r>
            <w:r w:rsidR="00950D54" w:rsidRPr="00214832">
              <w:rPr>
                <w:szCs w:val="28"/>
              </w:rPr>
              <w:t xml:space="preserve"> </w:t>
            </w:r>
            <w:r w:rsidRPr="00214832">
              <w:rPr>
                <w:szCs w:val="28"/>
              </w:rPr>
              <w:t xml:space="preserve">для граждан, </w:t>
            </w:r>
            <w:r w:rsidR="008E4BDF" w:rsidRPr="00214832">
              <w:rPr>
                <w:szCs w:val="28"/>
              </w:rPr>
              <w:t xml:space="preserve">производящих продукцию </w:t>
            </w:r>
            <w:r w:rsidRPr="00214832">
              <w:rPr>
                <w:szCs w:val="28"/>
              </w:rPr>
              <w:t xml:space="preserve">  личными подсобными хозяйствами</w:t>
            </w:r>
            <w:r w:rsidR="00F35DA4" w:rsidRPr="00214832">
              <w:rPr>
                <w:szCs w:val="28"/>
              </w:rPr>
              <w:t>.</w:t>
            </w:r>
          </w:p>
        </w:tc>
      </w:tr>
      <w:tr w:rsidR="00A60029" w:rsidRPr="00214832" w:rsidTr="004545AC">
        <w:tc>
          <w:tcPr>
            <w:tcW w:w="10632" w:type="dxa"/>
          </w:tcPr>
          <w:p w:rsidR="00A60029" w:rsidRPr="00214832" w:rsidRDefault="00A60029" w:rsidP="004545AC">
            <w:pPr>
              <w:pStyle w:val="af8"/>
              <w:widowControl w:val="0"/>
              <w:spacing w:line="240" w:lineRule="auto"/>
              <w:ind w:left="0" w:firstLine="0"/>
              <w:jc w:val="left"/>
              <w:rPr>
                <w:rFonts w:eastAsia="Calibri"/>
                <w:szCs w:val="28"/>
              </w:rPr>
            </w:pPr>
            <w:r w:rsidRPr="00214832">
              <w:rPr>
                <w:rFonts w:eastAsia="Calibri"/>
                <w:szCs w:val="28"/>
                <w:u w:val="single"/>
              </w:rPr>
              <w:t>Уровень и качество жизни населения</w:t>
            </w:r>
            <w:r w:rsidRPr="00214832">
              <w:rPr>
                <w:rFonts w:eastAsia="Calibri"/>
                <w:szCs w:val="28"/>
              </w:rPr>
              <w:t>:</w:t>
            </w:r>
          </w:p>
          <w:p w:rsidR="00A60029" w:rsidRPr="00214832" w:rsidRDefault="00A60029" w:rsidP="004545AC">
            <w:pPr>
              <w:pStyle w:val="af8"/>
              <w:widowControl w:val="0"/>
              <w:spacing w:line="240" w:lineRule="auto"/>
              <w:ind w:left="0" w:firstLine="567"/>
              <w:jc w:val="left"/>
              <w:rPr>
                <w:szCs w:val="28"/>
              </w:rPr>
            </w:pPr>
            <w:r w:rsidRPr="00214832">
              <w:rPr>
                <w:szCs w:val="28"/>
              </w:rPr>
              <w:t>-низкий урове</w:t>
            </w:r>
            <w:r w:rsidR="009F53C5" w:rsidRPr="00214832">
              <w:rPr>
                <w:szCs w:val="28"/>
              </w:rPr>
              <w:t xml:space="preserve">нь заработной платы в сельской </w:t>
            </w:r>
            <w:r w:rsidRPr="00214832">
              <w:rPr>
                <w:szCs w:val="28"/>
              </w:rPr>
              <w:t>местности</w:t>
            </w:r>
          </w:p>
          <w:p w:rsidR="00A60029" w:rsidRPr="00214832" w:rsidRDefault="00A60029" w:rsidP="004545AC">
            <w:pPr>
              <w:pStyle w:val="af8"/>
              <w:widowControl w:val="0"/>
              <w:spacing w:line="240" w:lineRule="auto"/>
              <w:ind w:left="0" w:firstLine="567"/>
              <w:jc w:val="left"/>
              <w:rPr>
                <w:szCs w:val="28"/>
              </w:rPr>
            </w:pPr>
            <w:r w:rsidRPr="00214832">
              <w:rPr>
                <w:szCs w:val="28"/>
              </w:rPr>
              <w:t>- отсутствие устой</w:t>
            </w:r>
            <w:r w:rsidR="009F53C5" w:rsidRPr="00214832">
              <w:rPr>
                <w:szCs w:val="28"/>
              </w:rPr>
              <w:t xml:space="preserve">чивой сотовой связи в с.Умыган и </w:t>
            </w:r>
            <w:r w:rsidRPr="00214832">
              <w:rPr>
                <w:szCs w:val="28"/>
              </w:rPr>
              <w:t>доступа в интернет</w:t>
            </w:r>
            <w:r w:rsidR="00F35DA4" w:rsidRPr="00214832">
              <w:rPr>
                <w:szCs w:val="28"/>
              </w:rPr>
              <w:t>.</w:t>
            </w:r>
          </w:p>
          <w:p w:rsidR="00A60029" w:rsidRPr="00214832" w:rsidRDefault="00A60029" w:rsidP="004545AC">
            <w:pPr>
              <w:pStyle w:val="af8"/>
              <w:widowControl w:val="0"/>
              <w:spacing w:line="240" w:lineRule="auto"/>
              <w:ind w:left="0" w:firstLine="0"/>
              <w:jc w:val="left"/>
              <w:rPr>
                <w:szCs w:val="28"/>
              </w:rPr>
            </w:pPr>
            <w:r w:rsidRPr="00214832">
              <w:rPr>
                <w:szCs w:val="28"/>
              </w:rPr>
              <w:t xml:space="preserve"> </w:t>
            </w:r>
          </w:p>
        </w:tc>
      </w:tr>
      <w:tr w:rsidR="00A60029" w:rsidRPr="00214832" w:rsidTr="004545AC">
        <w:tc>
          <w:tcPr>
            <w:tcW w:w="10632" w:type="dxa"/>
          </w:tcPr>
          <w:p w:rsidR="00A60029" w:rsidRPr="00214832" w:rsidRDefault="00A60029" w:rsidP="004545AC">
            <w:pPr>
              <w:pStyle w:val="af8"/>
              <w:widowControl w:val="0"/>
              <w:spacing w:line="240" w:lineRule="auto"/>
              <w:ind w:left="0" w:firstLine="0"/>
              <w:jc w:val="left"/>
              <w:rPr>
                <w:szCs w:val="28"/>
                <w:u w:val="single"/>
              </w:rPr>
            </w:pPr>
            <w:r w:rsidRPr="00214832">
              <w:rPr>
                <w:szCs w:val="28"/>
                <w:u w:val="single"/>
              </w:rPr>
              <w:t>Развитие малого и среднего предпринимательства:</w:t>
            </w:r>
          </w:p>
          <w:p w:rsidR="00A60029" w:rsidRPr="00214832" w:rsidRDefault="00A60029" w:rsidP="004545AC">
            <w:pPr>
              <w:pStyle w:val="af8"/>
              <w:widowControl w:val="0"/>
              <w:spacing w:line="240" w:lineRule="auto"/>
              <w:ind w:left="0" w:firstLine="567"/>
              <w:jc w:val="left"/>
              <w:rPr>
                <w:szCs w:val="28"/>
              </w:rPr>
            </w:pPr>
            <w:r w:rsidRPr="00214832">
              <w:rPr>
                <w:szCs w:val="28"/>
              </w:rPr>
              <w:t>-Отсутствие устойчивого сбыта продукции</w:t>
            </w:r>
            <w:r w:rsidR="00F35DA4" w:rsidRPr="00214832">
              <w:rPr>
                <w:szCs w:val="28"/>
              </w:rPr>
              <w:t>;</w:t>
            </w:r>
          </w:p>
          <w:p w:rsidR="00A60029" w:rsidRPr="00214832" w:rsidRDefault="00A60029" w:rsidP="004545AC">
            <w:pPr>
              <w:pStyle w:val="af8"/>
              <w:widowControl w:val="0"/>
              <w:spacing w:line="240" w:lineRule="auto"/>
              <w:ind w:left="0" w:firstLine="567"/>
              <w:jc w:val="left"/>
              <w:rPr>
                <w:szCs w:val="28"/>
              </w:rPr>
            </w:pPr>
            <w:r w:rsidRPr="00214832">
              <w:rPr>
                <w:szCs w:val="28"/>
              </w:rPr>
              <w:t>-Слабая техническая оснащенность</w:t>
            </w:r>
            <w:r w:rsidR="00F35DA4" w:rsidRPr="00214832">
              <w:rPr>
                <w:szCs w:val="28"/>
              </w:rPr>
              <w:t>;</w:t>
            </w:r>
          </w:p>
          <w:p w:rsidR="00A60029" w:rsidRPr="00214832" w:rsidRDefault="00A60029" w:rsidP="004545AC">
            <w:pPr>
              <w:pStyle w:val="af8"/>
              <w:widowControl w:val="0"/>
              <w:spacing w:line="240" w:lineRule="auto"/>
              <w:ind w:left="0" w:firstLine="0"/>
              <w:jc w:val="left"/>
              <w:rPr>
                <w:szCs w:val="28"/>
              </w:rPr>
            </w:pPr>
            <w:r w:rsidRPr="00214832">
              <w:rPr>
                <w:szCs w:val="28"/>
              </w:rPr>
              <w:t xml:space="preserve"> </w:t>
            </w:r>
          </w:p>
        </w:tc>
      </w:tr>
      <w:tr w:rsidR="00A60029" w:rsidRPr="00214832" w:rsidTr="004545AC">
        <w:tc>
          <w:tcPr>
            <w:tcW w:w="10632" w:type="dxa"/>
          </w:tcPr>
          <w:p w:rsidR="00A60029" w:rsidRPr="00214832" w:rsidRDefault="00A60029" w:rsidP="004545AC">
            <w:pPr>
              <w:pStyle w:val="af8"/>
              <w:widowControl w:val="0"/>
              <w:spacing w:line="240" w:lineRule="auto"/>
              <w:ind w:left="0" w:firstLine="0"/>
              <w:jc w:val="left"/>
              <w:rPr>
                <w:szCs w:val="28"/>
              </w:rPr>
            </w:pPr>
            <w:r w:rsidRPr="00214832">
              <w:rPr>
                <w:szCs w:val="28"/>
              </w:rPr>
              <w:t>Жилищно-коммунальное хозяйство:</w:t>
            </w:r>
          </w:p>
          <w:p w:rsidR="00A60029" w:rsidRPr="00214832" w:rsidRDefault="00A60029" w:rsidP="004545AC">
            <w:pPr>
              <w:pStyle w:val="af8"/>
              <w:widowControl w:val="0"/>
              <w:spacing w:line="240" w:lineRule="auto"/>
              <w:ind w:left="0" w:firstLine="567"/>
              <w:jc w:val="left"/>
              <w:rPr>
                <w:szCs w:val="28"/>
              </w:rPr>
            </w:pPr>
            <w:r w:rsidRPr="00214832">
              <w:rPr>
                <w:szCs w:val="28"/>
              </w:rPr>
              <w:t xml:space="preserve">-Высокая </w:t>
            </w:r>
            <w:r w:rsidR="009F53C5" w:rsidRPr="00214832">
              <w:rPr>
                <w:szCs w:val="28"/>
              </w:rPr>
              <w:t xml:space="preserve">степень износа жилищного фонда </w:t>
            </w:r>
            <w:r w:rsidRPr="00214832">
              <w:rPr>
                <w:szCs w:val="28"/>
              </w:rPr>
              <w:t>и коммунального хозяйства</w:t>
            </w:r>
            <w:r w:rsidR="00F35DA4" w:rsidRPr="00214832">
              <w:rPr>
                <w:szCs w:val="28"/>
              </w:rPr>
              <w:t>;</w:t>
            </w:r>
            <w:r w:rsidRPr="00214832">
              <w:rPr>
                <w:szCs w:val="28"/>
              </w:rPr>
              <w:t xml:space="preserve"> </w:t>
            </w:r>
            <w:r w:rsidRPr="00214832">
              <w:rPr>
                <w:b/>
                <w:szCs w:val="28"/>
              </w:rPr>
              <w:t xml:space="preserve"> </w:t>
            </w:r>
          </w:p>
        </w:tc>
      </w:tr>
      <w:tr w:rsidR="00A60029" w:rsidRPr="00214832" w:rsidTr="004545AC">
        <w:tc>
          <w:tcPr>
            <w:tcW w:w="10632" w:type="dxa"/>
          </w:tcPr>
          <w:p w:rsidR="00A60029" w:rsidRPr="00214832" w:rsidRDefault="00A60029" w:rsidP="004545AC">
            <w:pPr>
              <w:pStyle w:val="af8"/>
              <w:widowControl w:val="0"/>
              <w:spacing w:line="240" w:lineRule="auto"/>
              <w:ind w:left="0" w:firstLine="0"/>
              <w:jc w:val="left"/>
              <w:rPr>
                <w:szCs w:val="28"/>
              </w:rPr>
            </w:pPr>
            <w:r w:rsidRPr="00214832">
              <w:rPr>
                <w:szCs w:val="28"/>
              </w:rPr>
              <w:t xml:space="preserve"> Транспортная инфраструктура:</w:t>
            </w:r>
          </w:p>
          <w:p w:rsidR="00A60029" w:rsidRPr="00214832" w:rsidRDefault="00AD5B8A" w:rsidP="00AD5B8A">
            <w:pPr>
              <w:pStyle w:val="af8"/>
              <w:widowControl w:val="0"/>
              <w:spacing w:line="240" w:lineRule="auto"/>
              <w:ind w:left="0" w:firstLine="567"/>
              <w:jc w:val="left"/>
              <w:rPr>
                <w:szCs w:val="28"/>
              </w:rPr>
            </w:pPr>
            <w:r w:rsidRPr="00214832">
              <w:rPr>
                <w:szCs w:val="28"/>
              </w:rPr>
              <w:t>80%  дорог, не соответствующих  техническим требованиям;</w:t>
            </w:r>
            <w:r w:rsidR="009F53C5" w:rsidRPr="00214832">
              <w:rPr>
                <w:szCs w:val="28"/>
              </w:rPr>
              <w:t xml:space="preserve"> </w:t>
            </w:r>
          </w:p>
        </w:tc>
      </w:tr>
      <w:tr w:rsidR="00A60029" w:rsidRPr="00214832" w:rsidTr="004545AC">
        <w:tc>
          <w:tcPr>
            <w:tcW w:w="10632" w:type="dxa"/>
          </w:tcPr>
          <w:p w:rsidR="00A60029" w:rsidRPr="00214832" w:rsidRDefault="00A60029" w:rsidP="004545AC">
            <w:pPr>
              <w:pStyle w:val="af8"/>
              <w:widowControl w:val="0"/>
              <w:spacing w:line="240" w:lineRule="auto"/>
              <w:ind w:left="0" w:firstLine="0"/>
              <w:jc w:val="left"/>
              <w:rPr>
                <w:szCs w:val="28"/>
                <w:u w:val="single"/>
              </w:rPr>
            </w:pPr>
            <w:r w:rsidRPr="00214832">
              <w:rPr>
                <w:szCs w:val="28"/>
                <w:u w:val="single"/>
              </w:rPr>
              <w:t xml:space="preserve">состояния окружающей среды: </w:t>
            </w:r>
          </w:p>
        </w:tc>
      </w:tr>
      <w:tr w:rsidR="00A60029" w:rsidRPr="00214832" w:rsidTr="004545AC">
        <w:tc>
          <w:tcPr>
            <w:tcW w:w="10632" w:type="dxa"/>
          </w:tcPr>
          <w:p w:rsidR="00A60029" w:rsidRPr="00214832" w:rsidRDefault="009F53C5" w:rsidP="004545AC">
            <w:pPr>
              <w:pStyle w:val="af8"/>
              <w:widowControl w:val="0"/>
              <w:spacing w:line="240" w:lineRule="auto"/>
              <w:ind w:left="0" w:firstLine="567"/>
              <w:jc w:val="left"/>
              <w:rPr>
                <w:szCs w:val="28"/>
              </w:rPr>
            </w:pPr>
            <w:r w:rsidRPr="00214832">
              <w:rPr>
                <w:szCs w:val="28"/>
              </w:rPr>
              <w:t>-</w:t>
            </w:r>
            <w:proofErr w:type="spellStart"/>
            <w:r w:rsidRPr="00214832">
              <w:rPr>
                <w:szCs w:val="28"/>
              </w:rPr>
              <w:t>необустроенность</w:t>
            </w:r>
            <w:proofErr w:type="spellEnd"/>
            <w:r w:rsidRPr="00214832">
              <w:rPr>
                <w:szCs w:val="28"/>
              </w:rPr>
              <w:t xml:space="preserve"> территории </w:t>
            </w:r>
            <w:r w:rsidR="00A60029" w:rsidRPr="00214832">
              <w:rPr>
                <w:szCs w:val="28"/>
              </w:rPr>
              <w:t>для временного хранения отходов</w:t>
            </w:r>
            <w:r w:rsidR="00F35DA4" w:rsidRPr="00214832">
              <w:rPr>
                <w:szCs w:val="28"/>
              </w:rPr>
              <w:t>;</w:t>
            </w:r>
          </w:p>
          <w:p w:rsidR="00A60029" w:rsidRPr="00214832" w:rsidRDefault="00A60029" w:rsidP="004545AC">
            <w:pPr>
              <w:pStyle w:val="af8"/>
              <w:widowControl w:val="0"/>
              <w:spacing w:line="240" w:lineRule="auto"/>
              <w:ind w:left="0" w:firstLine="567"/>
              <w:jc w:val="left"/>
              <w:rPr>
                <w:szCs w:val="28"/>
              </w:rPr>
            </w:pPr>
            <w:r w:rsidRPr="00214832">
              <w:rPr>
                <w:szCs w:val="28"/>
              </w:rPr>
              <w:lastRenderedPageBreak/>
              <w:t>-несанкционированные свалки</w:t>
            </w:r>
            <w:r w:rsidR="00F35DA4" w:rsidRPr="00214832">
              <w:rPr>
                <w:szCs w:val="28"/>
              </w:rPr>
              <w:t>;</w:t>
            </w:r>
          </w:p>
        </w:tc>
      </w:tr>
    </w:tbl>
    <w:p w:rsidR="00A60029" w:rsidRPr="00214832" w:rsidRDefault="00A60029" w:rsidP="00A60029">
      <w:pPr>
        <w:spacing w:after="0" w:line="240" w:lineRule="auto"/>
        <w:rPr>
          <w:rFonts w:ascii="Times New Roman" w:hAnsi="Times New Roman" w:cs="Times New Roman"/>
          <w:b/>
          <w:sz w:val="28"/>
          <w:szCs w:val="28"/>
        </w:rPr>
      </w:pPr>
      <w:r w:rsidRPr="00214832">
        <w:rPr>
          <w:rFonts w:ascii="Times New Roman" w:hAnsi="Times New Roman" w:cs="Times New Roman"/>
          <w:b/>
          <w:sz w:val="28"/>
          <w:szCs w:val="28"/>
        </w:rPr>
        <w:lastRenderedPageBreak/>
        <w:t xml:space="preserve">3.2. Анализ конкурентных преимуществ поселения: </w:t>
      </w:r>
      <w:r w:rsidRPr="00214832">
        <w:rPr>
          <w:rFonts w:ascii="Times New Roman" w:hAnsi="Times New Roman" w:cs="Times New Roman"/>
          <w:b/>
          <w:sz w:val="28"/>
          <w:szCs w:val="28"/>
          <w:lang w:val="en-US"/>
        </w:rPr>
        <w:t>SVOT</w:t>
      </w:r>
      <w:r w:rsidRPr="00214832">
        <w:rPr>
          <w:rFonts w:ascii="Times New Roman" w:hAnsi="Times New Roman" w:cs="Times New Roman"/>
          <w:b/>
          <w:sz w:val="28"/>
          <w:szCs w:val="28"/>
        </w:rPr>
        <w:t xml:space="preserve"> – анализ</w:t>
      </w:r>
    </w:p>
    <w:p w:rsidR="00A60029" w:rsidRPr="00214832" w:rsidRDefault="00A60029" w:rsidP="00A60029">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Анализ ситуации в поселении сведен в таблицу № 1</w:t>
      </w:r>
      <w:r w:rsidR="009F53C5" w:rsidRPr="00214832">
        <w:rPr>
          <w:rFonts w:ascii="Times New Roman" w:eastAsia="Times New Roman" w:hAnsi="Times New Roman" w:cs="Times New Roman"/>
          <w:sz w:val="28"/>
          <w:szCs w:val="28"/>
        </w:rPr>
        <w:t>4</w:t>
      </w:r>
      <w:r w:rsidRPr="00214832">
        <w:rPr>
          <w:rFonts w:ascii="Times New Roman" w:eastAsia="Times New Roman" w:hAnsi="Times New Roman" w:cs="Times New Roman"/>
          <w:sz w:val="28"/>
          <w:szCs w:val="28"/>
        </w:rPr>
        <w:t xml:space="preserve"> и выполнен в виде </w:t>
      </w:r>
      <w:r w:rsidRPr="00214832">
        <w:rPr>
          <w:rFonts w:ascii="Times New Roman" w:eastAsia="Times New Roman" w:hAnsi="Times New Roman" w:cs="Times New Roman"/>
          <w:sz w:val="28"/>
          <w:szCs w:val="28"/>
          <w:lang w:val="en-US"/>
        </w:rPr>
        <w:t>SWOT</w:t>
      </w:r>
      <w:r w:rsidRPr="00214832">
        <w:rPr>
          <w:rFonts w:ascii="Times New Roman" w:eastAsia="Times New Roman" w:hAnsi="Times New Roman" w:cs="Times New Roman"/>
          <w:sz w:val="28"/>
          <w:szCs w:val="28"/>
        </w:rPr>
        <w:t xml:space="preserve">-анализа, проанализированы сильные и слабые стороны, возможности и угрозы. </w:t>
      </w:r>
    </w:p>
    <w:p w:rsidR="00AD5B8A" w:rsidRPr="00214832" w:rsidRDefault="00AD5B8A" w:rsidP="00A60029">
      <w:pPr>
        <w:pStyle w:val="afe"/>
        <w:jc w:val="right"/>
        <w:rPr>
          <w:sz w:val="28"/>
          <w:szCs w:val="28"/>
        </w:rPr>
      </w:pPr>
    </w:p>
    <w:p w:rsidR="00A60029" w:rsidRPr="00214832" w:rsidRDefault="00A60029" w:rsidP="00A60029">
      <w:pPr>
        <w:pStyle w:val="afe"/>
        <w:jc w:val="right"/>
        <w:rPr>
          <w:sz w:val="28"/>
          <w:szCs w:val="28"/>
        </w:rPr>
      </w:pPr>
      <w:r w:rsidRPr="00214832">
        <w:rPr>
          <w:sz w:val="28"/>
          <w:szCs w:val="28"/>
        </w:rPr>
        <w:t xml:space="preserve">таблица </w:t>
      </w:r>
      <w:r w:rsidR="00787F46" w:rsidRPr="00214832">
        <w:rPr>
          <w:sz w:val="28"/>
          <w:szCs w:val="28"/>
        </w:rPr>
        <w:t>№</w:t>
      </w:r>
      <w:r w:rsidRPr="00214832">
        <w:rPr>
          <w:sz w:val="28"/>
          <w:szCs w:val="28"/>
        </w:rPr>
        <w:t>1</w:t>
      </w:r>
      <w:r w:rsidR="009F53C5" w:rsidRPr="00214832">
        <w:rPr>
          <w:sz w:val="28"/>
          <w:szCs w:val="28"/>
        </w:rPr>
        <w:t>4</w:t>
      </w:r>
    </w:p>
    <w:tbl>
      <w:tblPr>
        <w:tblW w:w="10632" w:type="dxa"/>
        <w:tblInd w:w="-318" w:type="dxa"/>
        <w:tblLayout w:type="fixed"/>
        <w:tblLook w:val="0000" w:firstRow="0" w:lastRow="0" w:firstColumn="0" w:lastColumn="0" w:noHBand="0" w:noVBand="0"/>
      </w:tblPr>
      <w:tblGrid>
        <w:gridCol w:w="2723"/>
        <w:gridCol w:w="2948"/>
        <w:gridCol w:w="4961"/>
      </w:tblGrid>
      <w:tr w:rsidR="00A60029" w:rsidRPr="00214832" w:rsidTr="00D65DC4">
        <w:tc>
          <w:tcPr>
            <w:tcW w:w="2723" w:type="dxa"/>
            <w:tcBorders>
              <w:top w:val="single" w:sz="4" w:space="0" w:color="000000"/>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Фактор</w:t>
            </w:r>
          </w:p>
        </w:tc>
        <w:tc>
          <w:tcPr>
            <w:tcW w:w="2948" w:type="dxa"/>
            <w:tcBorders>
              <w:top w:val="single" w:sz="4" w:space="0" w:color="000000"/>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Преимущества</w:t>
            </w:r>
          </w:p>
        </w:tc>
        <w:tc>
          <w:tcPr>
            <w:tcW w:w="4961" w:type="dxa"/>
            <w:tcBorders>
              <w:top w:val="single" w:sz="4" w:space="0" w:color="000000"/>
              <w:left w:val="single" w:sz="4" w:space="0" w:color="000000"/>
              <w:bottom w:val="single" w:sz="4" w:space="0" w:color="000000"/>
              <w:right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Недостатки</w:t>
            </w:r>
          </w:p>
        </w:tc>
      </w:tr>
      <w:tr w:rsidR="00A60029" w:rsidRPr="00214832" w:rsidTr="00D65DC4">
        <w:trPr>
          <w:trHeight w:val="696"/>
        </w:trPr>
        <w:tc>
          <w:tcPr>
            <w:tcW w:w="2723"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1. Географическое положение</w:t>
            </w:r>
          </w:p>
        </w:tc>
        <w:tc>
          <w:tcPr>
            <w:tcW w:w="2948" w:type="dxa"/>
            <w:tcBorders>
              <w:left w:val="single" w:sz="4" w:space="0" w:color="000000"/>
              <w:bottom w:val="single" w:sz="4" w:space="0" w:color="000000"/>
            </w:tcBorders>
          </w:tcPr>
          <w:p w:rsidR="00A60029" w:rsidRPr="00214832" w:rsidRDefault="00A60029" w:rsidP="00805619">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r w:rsidR="00805619" w:rsidRPr="00214832">
              <w:rPr>
                <w:rFonts w:ascii="Times New Roman" w:hAnsi="Times New Roman" w:cs="Times New Roman"/>
                <w:bCs/>
                <w:sz w:val="28"/>
                <w:szCs w:val="28"/>
              </w:rPr>
              <w:t xml:space="preserve"> </w:t>
            </w:r>
          </w:p>
        </w:tc>
        <w:tc>
          <w:tcPr>
            <w:tcW w:w="4961" w:type="dxa"/>
            <w:tcBorders>
              <w:left w:val="single" w:sz="4" w:space="0" w:color="000000"/>
              <w:bottom w:val="single" w:sz="4" w:space="0" w:color="000000"/>
              <w:right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Удаленное расположение к районному центру</w:t>
            </w:r>
          </w:p>
        </w:tc>
      </w:tr>
      <w:tr w:rsidR="00A60029" w:rsidRPr="00214832" w:rsidTr="00D65DC4">
        <w:tc>
          <w:tcPr>
            <w:tcW w:w="2723"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2. Демографическое положение</w:t>
            </w:r>
          </w:p>
        </w:tc>
        <w:tc>
          <w:tcPr>
            <w:tcW w:w="2948" w:type="dxa"/>
            <w:tcBorders>
              <w:left w:val="single" w:sz="4" w:space="0" w:color="000000"/>
              <w:bottom w:val="single" w:sz="4" w:space="0" w:color="000000"/>
            </w:tcBorders>
          </w:tcPr>
          <w:p w:rsidR="00A60029" w:rsidRPr="00214832" w:rsidRDefault="00D65DC4" w:rsidP="00D65DC4">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В последние  3 года наблюдается естественный прирост населения</w:t>
            </w:r>
          </w:p>
        </w:tc>
        <w:tc>
          <w:tcPr>
            <w:tcW w:w="4961" w:type="dxa"/>
            <w:tcBorders>
              <w:left w:val="single" w:sz="4" w:space="0" w:color="000000"/>
              <w:bottom w:val="single" w:sz="4" w:space="0" w:color="000000"/>
              <w:right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Тенденция естественной убыли населения,</w:t>
            </w:r>
            <w:r w:rsidR="00D65DC4" w:rsidRPr="00214832">
              <w:rPr>
                <w:rFonts w:ascii="Times New Roman" w:eastAsia="Times New Roman" w:hAnsi="Times New Roman" w:cs="Times New Roman"/>
                <w:sz w:val="28"/>
                <w:szCs w:val="28"/>
              </w:rPr>
              <w:t xml:space="preserve"> смертности по заболеваниям, миграционный отток,</w:t>
            </w:r>
            <w:r w:rsidRPr="00214832">
              <w:rPr>
                <w:rFonts w:ascii="Times New Roman" w:eastAsia="Times New Roman" w:hAnsi="Times New Roman" w:cs="Times New Roman"/>
                <w:sz w:val="28"/>
                <w:szCs w:val="28"/>
              </w:rPr>
              <w:t xml:space="preserve"> «старение» населения</w:t>
            </w:r>
          </w:p>
        </w:tc>
      </w:tr>
      <w:tr w:rsidR="00A60029" w:rsidRPr="00214832" w:rsidTr="00D65DC4">
        <w:trPr>
          <w:trHeight w:val="984"/>
        </w:trPr>
        <w:tc>
          <w:tcPr>
            <w:tcW w:w="2723"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3 Экология</w:t>
            </w:r>
          </w:p>
        </w:tc>
        <w:tc>
          <w:tcPr>
            <w:tcW w:w="2948"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общая экологическая обстановка удовлетворительная</w:t>
            </w:r>
          </w:p>
        </w:tc>
        <w:tc>
          <w:tcPr>
            <w:tcW w:w="4961" w:type="dxa"/>
            <w:tcBorders>
              <w:left w:val="single" w:sz="4" w:space="0" w:color="000000"/>
              <w:bottom w:val="single" w:sz="4" w:space="0" w:color="000000"/>
              <w:right w:val="single" w:sz="4" w:space="0" w:color="000000"/>
            </w:tcBorders>
          </w:tcPr>
          <w:p w:rsidR="00A60029" w:rsidRPr="00214832" w:rsidRDefault="00AD5B8A"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Несанкционированные свалки.</w:t>
            </w:r>
          </w:p>
        </w:tc>
      </w:tr>
      <w:tr w:rsidR="00A60029" w:rsidRPr="00214832" w:rsidTr="00D65DC4">
        <w:tc>
          <w:tcPr>
            <w:tcW w:w="2723"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4.Жилищная сфера</w:t>
            </w:r>
          </w:p>
        </w:tc>
        <w:tc>
          <w:tcPr>
            <w:tcW w:w="2948"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r w:rsidR="00D65DC4" w:rsidRPr="00214832">
              <w:rPr>
                <w:rFonts w:ascii="Times New Roman" w:eastAsia="Times New Roman" w:hAnsi="Times New Roman" w:cs="Times New Roman"/>
                <w:sz w:val="28"/>
                <w:szCs w:val="28"/>
              </w:rPr>
              <w:t>Имеются свободные  земельные участки под  жилищное строительство</w:t>
            </w:r>
          </w:p>
        </w:tc>
        <w:tc>
          <w:tcPr>
            <w:tcW w:w="4961" w:type="dxa"/>
            <w:tcBorders>
              <w:left w:val="single" w:sz="4" w:space="0" w:color="000000"/>
              <w:bottom w:val="single" w:sz="4" w:space="0" w:color="000000"/>
              <w:right w:val="single" w:sz="4" w:space="0" w:color="000000"/>
            </w:tcBorders>
          </w:tcPr>
          <w:p w:rsidR="00A60029" w:rsidRPr="00214832" w:rsidRDefault="0047307F"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И</w:t>
            </w:r>
            <w:r w:rsidR="00A60029" w:rsidRPr="00214832">
              <w:rPr>
                <w:rFonts w:ascii="Times New Roman" w:eastAsia="Times New Roman" w:hAnsi="Times New Roman" w:cs="Times New Roman"/>
                <w:sz w:val="28"/>
                <w:szCs w:val="28"/>
              </w:rPr>
              <w:t>з</w:t>
            </w:r>
            <w:r w:rsidRPr="00214832">
              <w:rPr>
                <w:rFonts w:ascii="Times New Roman" w:eastAsia="Times New Roman" w:hAnsi="Times New Roman" w:cs="Times New Roman"/>
                <w:sz w:val="28"/>
                <w:szCs w:val="28"/>
              </w:rPr>
              <w:t>носа жилищного фонда</w:t>
            </w:r>
            <w:proofErr w:type="gramStart"/>
            <w:r w:rsidRPr="00214832">
              <w:rPr>
                <w:rFonts w:ascii="Times New Roman" w:eastAsia="Times New Roman" w:hAnsi="Times New Roman" w:cs="Times New Roman"/>
                <w:sz w:val="28"/>
                <w:szCs w:val="28"/>
              </w:rPr>
              <w:t xml:space="preserve"> </w:t>
            </w:r>
            <w:r w:rsidR="00A60029" w:rsidRPr="00214832">
              <w:rPr>
                <w:rFonts w:ascii="Times New Roman" w:eastAsia="Times New Roman" w:hAnsi="Times New Roman" w:cs="Times New Roman"/>
                <w:sz w:val="28"/>
                <w:szCs w:val="28"/>
              </w:rPr>
              <w:t>.</w:t>
            </w:r>
            <w:proofErr w:type="gramEnd"/>
            <w:r w:rsidR="00A60029" w:rsidRPr="00214832">
              <w:rPr>
                <w:rFonts w:ascii="Times New Roman" w:eastAsia="Times New Roman" w:hAnsi="Times New Roman" w:cs="Times New Roman"/>
                <w:sz w:val="28"/>
                <w:szCs w:val="28"/>
              </w:rPr>
              <w:t xml:space="preserve"> Отсутствие бюджетных средств на строительство нового жилья,  </w:t>
            </w:r>
          </w:p>
        </w:tc>
      </w:tr>
      <w:tr w:rsidR="00A60029" w:rsidRPr="00214832" w:rsidTr="00D65DC4">
        <w:tc>
          <w:tcPr>
            <w:tcW w:w="2723"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5.Инженерная инфраструктура</w:t>
            </w:r>
          </w:p>
        </w:tc>
        <w:tc>
          <w:tcPr>
            <w:tcW w:w="2948" w:type="dxa"/>
            <w:tcBorders>
              <w:left w:val="single" w:sz="4" w:space="0" w:color="000000"/>
              <w:bottom w:val="single" w:sz="4" w:space="0" w:color="000000"/>
            </w:tcBorders>
          </w:tcPr>
          <w:p w:rsidR="00A60029" w:rsidRPr="00214832" w:rsidRDefault="00A60029" w:rsidP="00131FDD">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r w:rsidR="00131FDD" w:rsidRPr="00214832">
              <w:rPr>
                <w:rFonts w:ascii="Times New Roman" w:eastAsia="Times New Roman" w:hAnsi="Times New Roman" w:cs="Times New Roman"/>
                <w:sz w:val="28"/>
                <w:szCs w:val="28"/>
              </w:rPr>
              <w:t>-</w:t>
            </w:r>
            <w:r w:rsidR="00131FDD" w:rsidRPr="00214832">
              <w:rPr>
                <w:rFonts w:ascii="Times New Roman" w:hAnsi="Times New Roman" w:cs="Times New Roman"/>
                <w:sz w:val="28"/>
                <w:szCs w:val="28"/>
              </w:rPr>
              <w:t>Наличие дорог с твердым  покрытием;</w:t>
            </w:r>
            <w:r w:rsidR="00131FDD" w:rsidRPr="00214832">
              <w:rPr>
                <w:rFonts w:ascii="Times New Roman" w:eastAsia="Times New Roman" w:hAnsi="Times New Roman" w:cs="Times New Roman"/>
                <w:sz w:val="28"/>
                <w:szCs w:val="28"/>
              </w:rPr>
              <w:t xml:space="preserve"> </w:t>
            </w:r>
            <w:proofErr w:type="gramStart"/>
            <w:r w:rsidR="00131FDD" w:rsidRPr="00214832">
              <w:rPr>
                <w:rFonts w:ascii="Times New Roman" w:eastAsia="Times New Roman" w:hAnsi="Times New Roman" w:cs="Times New Roman"/>
                <w:sz w:val="28"/>
                <w:szCs w:val="28"/>
              </w:rPr>
              <w:t>-н</w:t>
            </w:r>
            <w:proofErr w:type="gramEnd"/>
            <w:r w:rsidR="00131FDD" w:rsidRPr="00214832">
              <w:rPr>
                <w:rFonts w:ascii="Times New Roman" w:eastAsia="Times New Roman" w:hAnsi="Times New Roman" w:cs="Times New Roman"/>
                <w:sz w:val="28"/>
                <w:szCs w:val="28"/>
              </w:rPr>
              <w:t>аличие   энергоресурсов;</w:t>
            </w:r>
          </w:p>
        </w:tc>
        <w:tc>
          <w:tcPr>
            <w:tcW w:w="4961" w:type="dxa"/>
            <w:tcBorders>
              <w:left w:val="single" w:sz="4" w:space="0" w:color="000000"/>
              <w:bottom w:val="single" w:sz="4" w:space="0" w:color="000000"/>
              <w:right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Удаленное расположение к     Федеральной и областной трассам.</w:t>
            </w:r>
          </w:p>
        </w:tc>
      </w:tr>
      <w:tr w:rsidR="00A60029" w:rsidRPr="00214832" w:rsidTr="00D65DC4">
        <w:trPr>
          <w:trHeight w:val="2275"/>
        </w:trPr>
        <w:tc>
          <w:tcPr>
            <w:tcW w:w="2723"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6.Социальная инфраструктура</w:t>
            </w:r>
          </w:p>
        </w:tc>
        <w:tc>
          <w:tcPr>
            <w:tcW w:w="2948" w:type="dxa"/>
            <w:tcBorders>
              <w:left w:val="single" w:sz="4" w:space="0" w:color="000000"/>
              <w:bottom w:val="single" w:sz="4" w:space="0" w:color="000000"/>
            </w:tcBorders>
          </w:tcPr>
          <w:p w:rsidR="00A60029" w:rsidRPr="00214832" w:rsidRDefault="00A60029" w:rsidP="00AD5B8A">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Сохранена социальная сфера</w:t>
            </w:r>
            <w:r w:rsidR="00AD5B8A" w:rsidRPr="00214832">
              <w:rPr>
                <w:rFonts w:ascii="Times New Roman" w:eastAsia="Times New Roman" w:hAnsi="Times New Roman" w:cs="Times New Roman"/>
                <w:sz w:val="28"/>
                <w:szCs w:val="28"/>
              </w:rPr>
              <w:t>:</w:t>
            </w:r>
            <w:r w:rsidRPr="00214832">
              <w:rPr>
                <w:rFonts w:ascii="Times New Roman" w:eastAsia="Times New Roman" w:hAnsi="Times New Roman" w:cs="Times New Roman"/>
                <w:sz w:val="28"/>
                <w:szCs w:val="28"/>
              </w:rPr>
              <w:t xml:space="preserve"> </w:t>
            </w:r>
            <w:r w:rsidR="00AD5B8A" w:rsidRPr="00214832">
              <w:rPr>
                <w:rFonts w:ascii="Times New Roman" w:eastAsia="Times New Roman" w:hAnsi="Times New Roman" w:cs="Times New Roman"/>
                <w:sz w:val="28"/>
                <w:szCs w:val="28"/>
              </w:rPr>
              <w:t>средняя общеобразовательная школа, фельдшерско-акушерский  пункт</w:t>
            </w:r>
            <w:r w:rsidRPr="00214832">
              <w:rPr>
                <w:rFonts w:ascii="Times New Roman" w:eastAsia="Times New Roman" w:hAnsi="Times New Roman" w:cs="Times New Roman"/>
                <w:sz w:val="28"/>
                <w:szCs w:val="28"/>
              </w:rPr>
              <w:t xml:space="preserve">, </w:t>
            </w:r>
            <w:r w:rsidR="00AD5B8A" w:rsidRPr="00214832">
              <w:rPr>
                <w:rFonts w:ascii="Times New Roman" w:eastAsia="Times New Roman" w:hAnsi="Times New Roman" w:cs="Times New Roman"/>
                <w:sz w:val="28"/>
                <w:szCs w:val="28"/>
              </w:rPr>
              <w:t>культурно-досуговый центр</w:t>
            </w:r>
            <w:r w:rsidRPr="00214832">
              <w:rPr>
                <w:rFonts w:ascii="Times New Roman" w:eastAsia="Times New Roman" w:hAnsi="Times New Roman" w:cs="Times New Roman"/>
                <w:sz w:val="28"/>
                <w:szCs w:val="28"/>
              </w:rPr>
              <w:t>.</w:t>
            </w:r>
          </w:p>
        </w:tc>
        <w:tc>
          <w:tcPr>
            <w:tcW w:w="4961" w:type="dxa"/>
            <w:tcBorders>
              <w:left w:val="single" w:sz="4" w:space="0" w:color="000000"/>
              <w:bottom w:val="single" w:sz="4" w:space="0" w:color="000000"/>
              <w:right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hAnsi="Times New Roman" w:cs="Times New Roman"/>
                <w:sz w:val="28"/>
                <w:szCs w:val="28"/>
              </w:rPr>
              <w:t>Недостаточно развитая  материальная база  бюджетных учреждений.</w:t>
            </w:r>
            <w:r w:rsidRPr="00214832">
              <w:rPr>
                <w:rFonts w:ascii="Times New Roman" w:eastAsia="Times New Roman" w:hAnsi="Times New Roman" w:cs="Times New Roman"/>
                <w:sz w:val="28"/>
                <w:szCs w:val="28"/>
              </w:rPr>
              <w:t xml:space="preserve"> Неблагоприятная демографическая ситуация:</w:t>
            </w:r>
          </w:p>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Высокий уровень естественной убыли, старение населения, отток молодежи из села. </w:t>
            </w:r>
          </w:p>
        </w:tc>
      </w:tr>
      <w:tr w:rsidR="0079621E" w:rsidRPr="00214832" w:rsidTr="00D65DC4">
        <w:trPr>
          <w:trHeight w:val="2275"/>
        </w:trPr>
        <w:tc>
          <w:tcPr>
            <w:tcW w:w="2723" w:type="dxa"/>
            <w:tcBorders>
              <w:left w:val="single" w:sz="4" w:space="0" w:color="000000"/>
              <w:bottom w:val="single" w:sz="4" w:space="0" w:color="000000"/>
            </w:tcBorders>
          </w:tcPr>
          <w:p w:rsidR="0079621E" w:rsidRPr="00214832" w:rsidRDefault="0079621E" w:rsidP="004545AC">
            <w:pPr>
              <w:snapToGrid w:val="0"/>
              <w:spacing w:after="0" w:line="240" w:lineRule="auto"/>
              <w:rPr>
                <w:rFonts w:ascii="Times New Roman" w:eastAsia="Times New Roman" w:hAnsi="Times New Roman" w:cs="Times New Roman"/>
                <w:sz w:val="28"/>
                <w:szCs w:val="28"/>
              </w:rPr>
            </w:pPr>
            <w:r w:rsidRPr="00214832">
              <w:rPr>
                <w:rFonts w:ascii="Times New Roman" w:hAnsi="Times New Roman" w:cs="Times New Roman"/>
                <w:sz w:val="28"/>
                <w:szCs w:val="28"/>
              </w:rPr>
              <w:t>7.</w:t>
            </w:r>
            <w:r w:rsidRPr="00214832">
              <w:rPr>
                <w:rFonts w:ascii="Times New Roman" w:eastAsia="Times New Roman" w:hAnsi="Times New Roman" w:cs="Times New Roman"/>
                <w:sz w:val="28"/>
                <w:szCs w:val="28"/>
              </w:rPr>
              <w:t>Развитие малого и среднего предпринимательства</w:t>
            </w:r>
          </w:p>
        </w:tc>
        <w:tc>
          <w:tcPr>
            <w:tcW w:w="2948" w:type="dxa"/>
            <w:tcBorders>
              <w:left w:val="single" w:sz="4" w:space="0" w:color="000000"/>
              <w:bottom w:val="single" w:sz="4" w:space="0" w:color="000000"/>
            </w:tcBorders>
          </w:tcPr>
          <w:p w:rsidR="0013553E" w:rsidRPr="00214832" w:rsidRDefault="00C97BE7" w:rsidP="00B8172B">
            <w:pPr>
              <w:snapToGri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 наличие свободных земельных ресурсов, пригодных для развития сельского хозяйства</w:t>
            </w:r>
            <w:r w:rsidR="00AD5B8A" w:rsidRPr="00214832">
              <w:rPr>
                <w:rFonts w:ascii="Times New Roman" w:hAnsi="Times New Roman" w:cs="Times New Roman"/>
                <w:sz w:val="28"/>
                <w:szCs w:val="28"/>
              </w:rPr>
              <w:t>;</w:t>
            </w:r>
          </w:p>
          <w:p w:rsidR="0079621E" w:rsidRPr="00214832" w:rsidRDefault="00FF7086" w:rsidP="00B8172B">
            <w:pPr>
              <w:snapToGrid w:val="0"/>
              <w:spacing w:after="0" w:line="240" w:lineRule="auto"/>
              <w:rPr>
                <w:rFonts w:ascii="Times New Roman" w:eastAsia="Times New Roman" w:hAnsi="Times New Roman" w:cs="Times New Roman"/>
                <w:sz w:val="28"/>
                <w:szCs w:val="28"/>
              </w:rPr>
            </w:pPr>
            <w:r w:rsidRPr="00214832">
              <w:rPr>
                <w:rFonts w:ascii="Times New Roman" w:hAnsi="Times New Roman" w:cs="Times New Roman"/>
                <w:sz w:val="28"/>
                <w:szCs w:val="28"/>
              </w:rPr>
              <w:t>-</w:t>
            </w:r>
            <w:r w:rsidR="00AD5B8A" w:rsidRPr="00214832">
              <w:rPr>
                <w:rFonts w:ascii="Times New Roman" w:hAnsi="Times New Roman" w:cs="Times New Roman"/>
                <w:sz w:val="28"/>
                <w:szCs w:val="28"/>
              </w:rPr>
              <w:t>не занята сфера  бытовых услуг</w:t>
            </w:r>
          </w:p>
        </w:tc>
        <w:tc>
          <w:tcPr>
            <w:tcW w:w="4961" w:type="dxa"/>
            <w:tcBorders>
              <w:left w:val="single" w:sz="4" w:space="0" w:color="000000"/>
              <w:bottom w:val="single" w:sz="4" w:space="0" w:color="000000"/>
              <w:right w:val="single" w:sz="4" w:space="0" w:color="000000"/>
            </w:tcBorders>
          </w:tcPr>
          <w:p w:rsidR="0079621E" w:rsidRPr="00214832" w:rsidRDefault="0079621E" w:rsidP="0079621E">
            <w:pPr>
              <w:rPr>
                <w:rFonts w:ascii="Times New Roman" w:hAnsi="Times New Roman" w:cs="Times New Roman"/>
                <w:bCs/>
                <w:sz w:val="28"/>
                <w:szCs w:val="28"/>
              </w:rPr>
            </w:pPr>
            <w:r w:rsidRPr="00214832">
              <w:rPr>
                <w:rFonts w:ascii="Times New Roman" w:hAnsi="Times New Roman" w:cs="Times New Roman"/>
                <w:bCs/>
                <w:sz w:val="28"/>
                <w:szCs w:val="28"/>
              </w:rPr>
              <w:t>- зона рискованного земледелия</w:t>
            </w:r>
            <w:r w:rsidR="00AD5B8A" w:rsidRPr="00214832">
              <w:rPr>
                <w:rFonts w:ascii="Times New Roman" w:hAnsi="Times New Roman" w:cs="Times New Roman"/>
                <w:bCs/>
                <w:sz w:val="28"/>
                <w:szCs w:val="28"/>
              </w:rPr>
              <w:t>-</w:t>
            </w:r>
          </w:p>
          <w:p w:rsidR="00AD5B8A" w:rsidRPr="00214832" w:rsidRDefault="00AD5B8A" w:rsidP="0079621E">
            <w:pPr>
              <w:rPr>
                <w:rFonts w:ascii="Times New Roman" w:hAnsi="Times New Roman" w:cs="Times New Roman"/>
                <w:bCs/>
                <w:sz w:val="28"/>
                <w:szCs w:val="28"/>
              </w:rPr>
            </w:pPr>
            <w:r w:rsidRPr="00214832">
              <w:rPr>
                <w:rFonts w:ascii="Times New Roman" w:hAnsi="Times New Roman" w:cs="Times New Roman"/>
                <w:bCs/>
                <w:sz w:val="28"/>
                <w:szCs w:val="28"/>
              </w:rPr>
              <w:t>-низкая численность населения;</w:t>
            </w:r>
          </w:p>
          <w:p w:rsidR="0079621E" w:rsidRPr="00214832" w:rsidRDefault="0079621E" w:rsidP="004545AC">
            <w:pPr>
              <w:snapToGrid w:val="0"/>
              <w:spacing w:after="0" w:line="240" w:lineRule="auto"/>
              <w:rPr>
                <w:rFonts w:ascii="Times New Roman" w:hAnsi="Times New Roman" w:cs="Times New Roman"/>
                <w:sz w:val="28"/>
                <w:szCs w:val="28"/>
              </w:rPr>
            </w:pPr>
          </w:p>
        </w:tc>
      </w:tr>
      <w:tr w:rsidR="00A60029" w:rsidRPr="00214832" w:rsidTr="00D65DC4">
        <w:tc>
          <w:tcPr>
            <w:tcW w:w="2723"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7. Экономика</w:t>
            </w:r>
          </w:p>
        </w:tc>
        <w:tc>
          <w:tcPr>
            <w:tcW w:w="2948" w:type="dxa"/>
            <w:tcBorders>
              <w:left w:val="single" w:sz="4" w:space="0" w:color="000000"/>
              <w:bottom w:val="single" w:sz="4" w:space="0" w:color="000000"/>
            </w:tcBorders>
          </w:tcPr>
          <w:p w:rsidR="00A60029" w:rsidRPr="00214832" w:rsidRDefault="00A60029" w:rsidP="004545AC">
            <w:pPr>
              <w:spacing w:before="100" w:beforeAutospacing="1" w:after="0" w:line="240" w:lineRule="auto"/>
              <w:rPr>
                <w:rFonts w:ascii="Times New Roman" w:hAnsi="Times New Roman" w:cs="Times New Roman"/>
                <w:sz w:val="28"/>
                <w:szCs w:val="28"/>
              </w:rPr>
            </w:pPr>
            <w:r w:rsidRPr="00214832">
              <w:rPr>
                <w:rFonts w:ascii="Times New Roman" w:hAnsi="Times New Roman" w:cs="Times New Roman"/>
                <w:sz w:val="28"/>
                <w:szCs w:val="28"/>
              </w:rPr>
              <w:t xml:space="preserve">Наличие земельных ресурсов для ведения сельскохозяйственного производства, личного подсобного хозяйства </w:t>
            </w:r>
          </w:p>
          <w:p w:rsidR="00A60029" w:rsidRPr="00214832" w:rsidRDefault="00A60029" w:rsidP="004545AC">
            <w:pPr>
              <w:spacing w:before="100" w:beforeAutospacing="1" w:after="0" w:line="240" w:lineRule="auto"/>
              <w:rPr>
                <w:rFonts w:ascii="Times New Roman" w:hAnsi="Times New Roman" w:cs="Times New Roman"/>
                <w:sz w:val="28"/>
                <w:szCs w:val="28"/>
              </w:rPr>
            </w:pPr>
            <w:r w:rsidRPr="00214832">
              <w:rPr>
                <w:rFonts w:ascii="Times New Roman" w:hAnsi="Times New Roman" w:cs="Times New Roman"/>
                <w:sz w:val="28"/>
                <w:szCs w:val="28"/>
              </w:rPr>
              <w:t xml:space="preserve">Наличие дорог с </w:t>
            </w:r>
            <w:r w:rsidRPr="00214832">
              <w:rPr>
                <w:rFonts w:ascii="Times New Roman" w:hAnsi="Times New Roman" w:cs="Times New Roman"/>
                <w:sz w:val="28"/>
                <w:szCs w:val="28"/>
              </w:rPr>
              <w:lastRenderedPageBreak/>
              <w:t xml:space="preserve">твердым  покрытием, </w:t>
            </w:r>
          </w:p>
          <w:p w:rsidR="00A60029" w:rsidRPr="00214832" w:rsidRDefault="00A60029" w:rsidP="004545AC">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Высокий % населения, имеющего регистрационные  документы на имущество и </w:t>
            </w:r>
            <w:r w:rsidR="009F53C5" w:rsidRPr="00214832">
              <w:rPr>
                <w:rFonts w:ascii="Times New Roman" w:eastAsia="Times New Roman" w:hAnsi="Times New Roman" w:cs="Times New Roman"/>
                <w:sz w:val="28"/>
                <w:szCs w:val="28"/>
              </w:rPr>
              <w:t>земельные участки</w:t>
            </w:r>
            <w:r w:rsidR="00D65DC4" w:rsidRPr="00214832">
              <w:rPr>
                <w:rFonts w:ascii="Times New Roman" w:eastAsia="Times New Roman" w:hAnsi="Times New Roman" w:cs="Times New Roman"/>
                <w:sz w:val="28"/>
                <w:szCs w:val="28"/>
              </w:rPr>
              <w:t xml:space="preserve"> и как  итог - увеличение  налоговой базы</w:t>
            </w:r>
          </w:p>
          <w:p w:rsidR="00A60029" w:rsidRPr="00214832" w:rsidRDefault="00A60029" w:rsidP="004545AC">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p>
        </w:tc>
        <w:tc>
          <w:tcPr>
            <w:tcW w:w="4961" w:type="dxa"/>
            <w:tcBorders>
              <w:left w:val="single" w:sz="4" w:space="0" w:color="000000"/>
              <w:bottom w:val="single" w:sz="4" w:space="0" w:color="000000"/>
              <w:right w:val="single" w:sz="4" w:space="0" w:color="000000"/>
            </w:tcBorders>
          </w:tcPr>
          <w:p w:rsidR="00A60029" w:rsidRPr="00214832" w:rsidRDefault="00A60029" w:rsidP="004545AC">
            <w:pPr>
              <w:spacing w:before="100" w:beforeAutospacing="1" w:after="0" w:line="240" w:lineRule="auto"/>
              <w:rPr>
                <w:rFonts w:ascii="Times New Roman" w:hAnsi="Times New Roman" w:cs="Times New Roman"/>
                <w:sz w:val="28"/>
                <w:szCs w:val="28"/>
              </w:rPr>
            </w:pPr>
            <w:r w:rsidRPr="00214832">
              <w:rPr>
                <w:rFonts w:ascii="Times New Roman" w:eastAsia="Times New Roman" w:hAnsi="Times New Roman" w:cs="Times New Roman"/>
                <w:sz w:val="28"/>
                <w:szCs w:val="28"/>
              </w:rPr>
              <w:lastRenderedPageBreak/>
              <w:t xml:space="preserve">Недостаточно развитая рыночная инфраструктура. Недостаточно рабочих мест. Низкая доходная база бюджета поселения. </w:t>
            </w:r>
            <w:r w:rsidRPr="00214832">
              <w:rPr>
                <w:rFonts w:ascii="Times New Roman" w:hAnsi="Times New Roman" w:cs="Times New Roman"/>
                <w:sz w:val="28"/>
                <w:szCs w:val="28"/>
              </w:rPr>
              <w:t>Низкая  покупательная способность населения.</w:t>
            </w:r>
          </w:p>
          <w:p w:rsidR="00A60029" w:rsidRPr="00214832" w:rsidRDefault="00A60029" w:rsidP="004545AC">
            <w:pPr>
              <w:spacing w:before="100" w:beforeAutospacing="1" w:after="0" w:line="240" w:lineRule="auto"/>
              <w:rPr>
                <w:rFonts w:ascii="Times New Roman" w:hAnsi="Times New Roman" w:cs="Times New Roman"/>
                <w:sz w:val="28"/>
                <w:szCs w:val="28"/>
              </w:rPr>
            </w:pPr>
            <w:r w:rsidRPr="00214832">
              <w:rPr>
                <w:rFonts w:ascii="Times New Roman" w:hAnsi="Times New Roman" w:cs="Times New Roman"/>
                <w:sz w:val="28"/>
                <w:szCs w:val="28"/>
              </w:rPr>
              <w:t xml:space="preserve"> Отсутствие системы бытового </w:t>
            </w:r>
            <w:r w:rsidRPr="00214832">
              <w:rPr>
                <w:rFonts w:ascii="Times New Roman" w:hAnsi="Times New Roman" w:cs="Times New Roman"/>
                <w:sz w:val="28"/>
                <w:szCs w:val="28"/>
              </w:rPr>
              <w:lastRenderedPageBreak/>
              <w:t>обслуживания на территории поселения;</w:t>
            </w:r>
          </w:p>
          <w:p w:rsidR="00A60029" w:rsidRPr="00214832" w:rsidRDefault="009F53C5" w:rsidP="00D65DC4">
            <w:pPr>
              <w:spacing w:before="100" w:beforeAutospacing="1"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r w:rsidR="00A60029" w:rsidRPr="00214832">
              <w:rPr>
                <w:rFonts w:ascii="Times New Roman" w:eastAsia="Times New Roman" w:hAnsi="Times New Roman" w:cs="Times New Roman"/>
                <w:sz w:val="28"/>
                <w:szCs w:val="28"/>
              </w:rPr>
              <w:t>Отсутствие прир</w:t>
            </w:r>
            <w:r w:rsidRPr="00214832">
              <w:rPr>
                <w:rFonts w:ascii="Times New Roman" w:eastAsia="Times New Roman" w:hAnsi="Times New Roman" w:cs="Times New Roman"/>
                <w:sz w:val="28"/>
                <w:szCs w:val="28"/>
              </w:rPr>
              <w:t>одных ресурсов для развития</w:t>
            </w:r>
            <w:r w:rsidR="00D65DC4" w:rsidRPr="00214832">
              <w:rPr>
                <w:rFonts w:ascii="Times New Roman" w:eastAsia="Times New Roman" w:hAnsi="Times New Roman" w:cs="Times New Roman"/>
                <w:sz w:val="28"/>
                <w:szCs w:val="28"/>
              </w:rPr>
              <w:t xml:space="preserve"> промышленного производства</w:t>
            </w:r>
            <w:r w:rsidRPr="00214832">
              <w:rPr>
                <w:rFonts w:ascii="Times New Roman" w:eastAsia="Times New Roman" w:hAnsi="Times New Roman" w:cs="Times New Roman"/>
                <w:sz w:val="28"/>
                <w:szCs w:val="28"/>
              </w:rPr>
              <w:t xml:space="preserve"> </w:t>
            </w:r>
            <w:r w:rsidR="00D65DC4" w:rsidRPr="00214832">
              <w:rPr>
                <w:rFonts w:ascii="Times New Roman" w:eastAsia="Times New Roman" w:hAnsi="Times New Roman" w:cs="Times New Roman"/>
                <w:sz w:val="28"/>
                <w:szCs w:val="28"/>
              </w:rPr>
              <w:t xml:space="preserve"> </w:t>
            </w:r>
            <w:r w:rsidRPr="00214832">
              <w:rPr>
                <w:rFonts w:ascii="Times New Roman" w:eastAsia="Times New Roman" w:hAnsi="Times New Roman" w:cs="Times New Roman"/>
                <w:sz w:val="28"/>
                <w:szCs w:val="28"/>
              </w:rPr>
              <w:t xml:space="preserve"> </w:t>
            </w:r>
          </w:p>
        </w:tc>
      </w:tr>
    </w:tbl>
    <w:p w:rsidR="00A60029" w:rsidRPr="00214832" w:rsidRDefault="00A60029" w:rsidP="00A60029">
      <w:pPr>
        <w:spacing w:after="0" w:line="240" w:lineRule="auto"/>
        <w:rPr>
          <w:rFonts w:ascii="Times New Roman" w:eastAsia="Times New Roman" w:hAnsi="Times New Roman" w:cs="Times New Roman"/>
          <w:sz w:val="28"/>
          <w:szCs w:val="28"/>
        </w:rPr>
      </w:pPr>
    </w:p>
    <w:p w:rsidR="007E7539" w:rsidRPr="00214832" w:rsidRDefault="007E7539" w:rsidP="00A60029">
      <w:pPr>
        <w:spacing w:after="0" w:line="240" w:lineRule="auto"/>
        <w:rPr>
          <w:rFonts w:ascii="Times New Roman" w:eastAsia="Times New Roman" w:hAnsi="Times New Roman" w:cs="Times New Roman"/>
          <w:sz w:val="28"/>
          <w:szCs w:val="28"/>
        </w:rPr>
      </w:pPr>
    </w:p>
    <w:p w:rsidR="00A60029" w:rsidRPr="00214832" w:rsidRDefault="0047307F" w:rsidP="00A60029">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r w:rsidR="00A60029" w:rsidRPr="00214832">
        <w:rPr>
          <w:rFonts w:ascii="Times New Roman" w:eastAsia="Times New Roman" w:hAnsi="Times New Roman" w:cs="Times New Roman"/>
          <w:sz w:val="28"/>
          <w:szCs w:val="28"/>
        </w:rPr>
        <w:t>Благоприятные возможности и возможные угрозы развития поселения</w:t>
      </w:r>
    </w:p>
    <w:p w:rsidR="00A60029" w:rsidRPr="00214832" w:rsidRDefault="00A60029" w:rsidP="00A60029">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r w:rsidRPr="00214832">
        <w:rPr>
          <w:rFonts w:ascii="Times New Roman" w:eastAsia="Times New Roman" w:hAnsi="Times New Roman" w:cs="Times New Roman"/>
          <w:sz w:val="28"/>
          <w:szCs w:val="28"/>
        </w:rPr>
        <w:tab/>
      </w:r>
    </w:p>
    <w:tbl>
      <w:tblPr>
        <w:tblW w:w="10618" w:type="dxa"/>
        <w:tblInd w:w="-20" w:type="dxa"/>
        <w:tblLayout w:type="fixed"/>
        <w:tblLook w:val="0000" w:firstRow="0" w:lastRow="0" w:firstColumn="0" w:lastColumn="0" w:noHBand="0" w:noVBand="0"/>
      </w:tblPr>
      <w:tblGrid>
        <w:gridCol w:w="2822"/>
        <w:gridCol w:w="3289"/>
        <w:gridCol w:w="4507"/>
      </w:tblGrid>
      <w:tr w:rsidR="00A60029" w:rsidRPr="00214832" w:rsidTr="00E42AA4">
        <w:tc>
          <w:tcPr>
            <w:tcW w:w="2822" w:type="dxa"/>
            <w:tcBorders>
              <w:top w:val="single" w:sz="4" w:space="0" w:color="000000"/>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Фактор</w:t>
            </w:r>
          </w:p>
        </w:tc>
        <w:tc>
          <w:tcPr>
            <w:tcW w:w="3289" w:type="dxa"/>
            <w:tcBorders>
              <w:top w:val="single" w:sz="4" w:space="0" w:color="000000"/>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Благоприятные возможности</w:t>
            </w:r>
          </w:p>
        </w:tc>
        <w:tc>
          <w:tcPr>
            <w:tcW w:w="4507" w:type="dxa"/>
            <w:tcBorders>
              <w:top w:val="single" w:sz="4" w:space="0" w:color="000000"/>
              <w:left w:val="single" w:sz="4" w:space="0" w:color="000000"/>
              <w:bottom w:val="single" w:sz="4" w:space="0" w:color="000000"/>
              <w:right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Возможные угрозы</w:t>
            </w:r>
          </w:p>
        </w:tc>
      </w:tr>
      <w:tr w:rsidR="00A60029" w:rsidRPr="00214832" w:rsidTr="00E42AA4">
        <w:tc>
          <w:tcPr>
            <w:tcW w:w="2822"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1.Демографические процессы</w:t>
            </w:r>
          </w:p>
        </w:tc>
        <w:tc>
          <w:tcPr>
            <w:tcW w:w="3289" w:type="dxa"/>
            <w:tcBorders>
              <w:left w:val="single" w:sz="4" w:space="0" w:color="000000"/>
              <w:bottom w:val="single" w:sz="4" w:space="0" w:color="000000"/>
            </w:tcBorders>
          </w:tcPr>
          <w:p w:rsidR="00A60029" w:rsidRPr="00214832" w:rsidRDefault="00666C7C" w:rsidP="004545AC">
            <w:pPr>
              <w:snapToGrid w:val="0"/>
              <w:spacing w:after="0" w:line="240" w:lineRule="auto"/>
              <w:rPr>
                <w:rFonts w:ascii="Times New Roman" w:eastAsia="Times New Roman" w:hAnsi="Times New Roman" w:cs="Times New Roman"/>
                <w:sz w:val="28"/>
                <w:szCs w:val="28"/>
              </w:rPr>
            </w:pPr>
            <w:r w:rsidRPr="00214832">
              <w:rPr>
                <w:rFonts w:ascii="Times New Roman" w:hAnsi="Times New Roman" w:cs="Times New Roman"/>
                <w:bCs/>
                <w:sz w:val="28"/>
                <w:szCs w:val="28"/>
              </w:rPr>
              <w:t>- рост населения за счет увеличения рождаемости</w:t>
            </w:r>
          </w:p>
        </w:tc>
        <w:tc>
          <w:tcPr>
            <w:tcW w:w="4507" w:type="dxa"/>
            <w:tcBorders>
              <w:left w:val="single" w:sz="4" w:space="0" w:color="000000"/>
              <w:bottom w:val="single" w:sz="4" w:space="0" w:color="000000"/>
              <w:right w:val="single" w:sz="4" w:space="0" w:color="000000"/>
            </w:tcBorders>
          </w:tcPr>
          <w:p w:rsidR="00666C7C" w:rsidRPr="00214832" w:rsidRDefault="00666C7C" w:rsidP="00666C7C">
            <w:pPr>
              <w:snapToGrid w:val="0"/>
              <w:spacing w:after="0" w:line="240" w:lineRule="auto"/>
              <w:rPr>
                <w:rFonts w:ascii="Times New Roman" w:eastAsia="Times New Roman" w:hAnsi="Times New Roman" w:cs="Times New Roman"/>
                <w:color w:val="000000"/>
                <w:sz w:val="28"/>
                <w:szCs w:val="28"/>
              </w:rPr>
            </w:pPr>
            <w:r w:rsidRPr="00214832">
              <w:rPr>
                <w:rFonts w:ascii="Times New Roman" w:eastAsia="Times New Roman" w:hAnsi="Times New Roman" w:cs="Times New Roman"/>
                <w:color w:val="000000"/>
                <w:sz w:val="28"/>
                <w:szCs w:val="28"/>
              </w:rPr>
              <w:t>-д</w:t>
            </w:r>
            <w:r w:rsidR="00A60029" w:rsidRPr="00214832">
              <w:rPr>
                <w:rFonts w:ascii="Times New Roman" w:eastAsia="Times New Roman" w:hAnsi="Times New Roman" w:cs="Times New Roman"/>
                <w:color w:val="000000"/>
                <w:sz w:val="28"/>
                <w:szCs w:val="28"/>
              </w:rPr>
              <w:t>емографические проблемы, связанные со старением населения</w:t>
            </w:r>
          </w:p>
          <w:p w:rsidR="00A60029" w:rsidRPr="00214832" w:rsidRDefault="00666C7C" w:rsidP="00666C7C">
            <w:pPr>
              <w:snapToGrid w:val="0"/>
              <w:spacing w:after="0" w:line="240" w:lineRule="auto"/>
              <w:rPr>
                <w:rFonts w:ascii="Times New Roman" w:eastAsia="Times New Roman" w:hAnsi="Times New Roman" w:cs="Times New Roman"/>
                <w:sz w:val="28"/>
                <w:szCs w:val="28"/>
              </w:rPr>
            </w:pPr>
            <w:r w:rsidRPr="00214832">
              <w:rPr>
                <w:rFonts w:ascii="Times New Roman" w:hAnsi="Times New Roman" w:cs="Times New Roman"/>
                <w:bCs/>
                <w:sz w:val="28"/>
                <w:szCs w:val="28"/>
              </w:rPr>
              <w:t>- отток молодежи в связи с отсутствием рабочих мест и достойной оплаты труда.</w:t>
            </w:r>
            <w:r w:rsidR="00A60029" w:rsidRPr="00214832">
              <w:rPr>
                <w:rFonts w:ascii="Times New Roman" w:eastAsia="Times New Roman" w:hAnsi="Times New Roman" w:cs="Times New Roman"/>
                <w:color w:val="000000"/>
                <w:sz w:val="28"/>
                <w:szCs w:val="28"/>
              </w:rPr>
              <w:t xml:space="preserve"> </w:t>
            </w:r>
            <w:r w:rsidR="00A60029" w:rsidRPr="00214832">
              <w:rPr>
                <w:rFonts w:ascii="Times New Roman" w:eastAsia="Times New Roman" w:hAnsi="Times New Roman" w:cs="Times New Roman"/>
                <w:sz w:val="28"/>
                <w:szCs w:val="28"/>
              </w:rPr>
              <w:t xml:space="preserve"> </w:t>
            </w:r>
          </w:p>
        </w:tc>
      </w:tr>
      <w:tr w:rsidR="00A60029" w:rsidRPr="00214832" w:rsidTr="00E42AA4">
        <w:trPr>
          <w:trHeight w:val="1701"/>
        </w:trPr>
        <w:tc>
          <w:tcPr>
            <w:tcW w:w="2822"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2. Экономика</w:t>
            </w:r>
          </w:p>
        </w:tc>
        <w:tc>
          <w:tcPr>
            <w:tcW w:w="3289" w:type="dxa"/>
            <w:tcBorders>
              <w:left w:val="single" w:sz="4" w:space="0" w:color="000000"/>
              <w:bottom w:val="single" w:sz="4" w:space="0" w:color="000000"/>
            </w:tcBorders>
          </w:tcPr>
          <w:p w:rsidR="00E42AA4" w:rsidRPr="00214832" w:rsidRDefault="00E42AA4" w:rsidP="004545AC">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Вовлечение в хозяйственный оборот  неиспользуемых земельных ресурсов</w:t>
            </w:r>
          </w:p>
          <w:p w:rsidR="00E42AA4" w:rsidRPr="00214832" w:rsidRDefault="00E42AA4" w:rsidP="004545AC">
            <w:pPr>
              <w:spacing w:after="0" w:line="240" w:lineRule="auto"/>
              <w:rPr>
                <w:rFonts w:ascii="Times New Roman" w:eastAsia="Times New Roman" w:hAnsi="Times New Roman" w:cs="Times New Roman"/>
                <w:sz w:val="28"/>
                <w:szCs w:val="28"/>
              </w:rPr>
            </w:pPr>
          </w:p>
          <w:p w:rsidR="00A60029" w:rsidRPr="00214832" w:rsidRDefault="00A60029" w:rsidP="004545AC">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Развитие КФХ на территории поселения: развитие сферы услуг, в том числе:</w:t>
            </w:r>
          </w:p>
          <w:p w:rsidR="00A60029" w:rsidRPr="00214832" w:rsidRDefault="00A60029" w:rsidP="004545AC">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p>
          <w:p w:rsidR="00A60029" w:rsidRPr="00214832" w:rsidRDefault="00A60029" w:rsidP="004545AC">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-предоставление парикмахерских услуг, ремонт и пошив одежды, ремонт обуви; услуги печника, ремонт и монтаж местного отопления, услуги электрика; </w:t>
            </w:r>
          </w:p>
          <w:p w:rsidR="00A60029" w:rsidRPr="00214832" w:rsidRDefault="00A60029" w:rsidP="004545AC">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p>
          <w:p w:rsidR="00A60029" w:rsidRPr="00214832" w:rsidRDefault="00A60029" w:rsidP="004545AC">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Развитие личного подворья граждан, как источника доходов населения, и </w:t>
            </w:r>
            <w:r w:rsidR="00E42AA4" w:rsidRPr="00214832">
              <w:rPr>
                <w:rFonts w:ascii="Times New Roman" w:eastAsia="Times New Roman" w:hAnsi="Times New Roman" w:cs="Times New Roman"/>
                <w:sz w:val="28"/>
                <w:szCs w:val="28"/>
              </w:rPr>
              <w:t>развитие</w:t>
            </w:r>
            <w:r w:rsidRPr="00214832">
              <w:rPr>
                <w:rFonts w:ascii="Times New Roman" w:eastAsia="Times New Roman" w:hAnsi="Times New Roman" w:cs="Times New Roman"/>
                <w:sz w:val="28"/>
                <w:szCs w:val="28"/>
              </w:rPr>
              <w:t> на этом фоне мини предприятий.</w:t>
            </w:r>
          </w:p>
          <w:p w:rsidR="00A60029" w:rsidRPr="00214832" w:rsidRDefault="00A60029" w:rsidP="004545AC">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lastRenderedPageBreak/>
              <w:t xml:space="preserve"> </w:t>
            </w:r>
          </w:p>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p>
        </w:tc>
        <w:tc>
          <w:tcPr>
            <w:tcW w:w="4507" w:type="dxa"/>
            <w:tcBorders>
              <w:left w:val="single" w:sz="4" w:space="0" w:color="000000"/>
              <w:bottom w:val="single" w:sz="4" w:space="0" w:color="000000"/>
              <w:right w:val="single" w:sz="4" w:space="0" w:color="000000"/>
            </w:tcBorders>
          </w:tcPr>
          <w:p w:rsidR="00A60029" w:rsidRPr="00214832" w:rsidRDefault="00A60029" w:rsidP="004545AC">
            <w:pPr>
              <w:autoSpaceDN w:val="0"/>
              <w:spacing w:after="0" w:line="240" w:lineRule="auto"/>
              <w:ind w:left="9"/>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lastRenderedPageBreak/>
              <w:t>-  Несоответствие цен на сельскохозяйственную продукцию</w:t>
            </w:r>
            <w:proofErr w:type="gramStart"/>
            <w:r w:rsidRPr="00214832">
              <w:rPr>
                <w:rFonts w:ascii="Times New Roman" w:eastAsia="Times New Roman" w:hAnsi="Times New Roman" w:cs="Times New Roman"/>
                <w:sz w:val="28"/>
                <w:szCs w:val="28"/>
              </w:rPr>
              <w:t>.</w:t>
            </w:r>
            <w:proofErr w:type="gramEnd"/>
            <w:r w:rsidRPr="00214832">
              <w:rPr>
                <w:rFonts w:ascii="Times New Roman" w:eastAsia="Times New Roman" w:hAnsi="Times New Roman" w:cs="Times New Roman"/>
                <w:sz w:val="28"/>
                <w:szCs w:val="28"/>
              </w:rPr>
              <w:t xml:space="preserve"> (</w:t>
            </w:r>
            <w:proofErr w:type="gramStart"/>
            <w:r w:rsidRPr="00214832">
              <w:rPr>
                <w:rFonts w:ascii="Times New Roman" w:eastAsia="Times New Roman" w:hAnsi="Times New Roman" w:cs="Times New Roman"/>
                <w:sz w:val="28"/>
                <w:szCs w:val="28"/>
              </w:rPr>
              <w:t>н</w:t>
            </w:r>
            <w:proofErr w:type="gramEnd"/>
            <w:r w:rsidRPr="00214832">
              <w:rPr>
                <w:rFonts w:ascii="Times New Roman" w:eastAsia="Times New Roman" w:hAnsi="Times New Roman" w:cs="Times New Roman"/>
                <w:sz w:val="28"/>
                <w:szCs w:val="28"/>
              </w:rPr>
              <w:t>епомерный рост стоимости запасных частей, удобрений, и новой сельскохозяйственной техники).</w:t>
            </w:r>
          </w:p>
          <w:p w:rsidR="00A60029" w:rsidRPr="00214832" w:rsidRDefault="00A60029" w:rsidP="004545AC">
            <w:pPr>
              <w:spacing w:after="0" w:line="240" w:lineRule="auto"/>
              <w:rPr>
                <w:rFonts w:ascii="Times New Roman" w:eastAsia="Times New Roman" w:hAnsi="Times New Roman" w:cs="Times New Roman"/>
                <w:color w:val="000000"/>
                <w:sz w:val="28"/>
                <w:szCs w:val="28"/>
              </w:rPr>
            </w:pPr>
          </w:p>
          <w:p w:rsidR="00A60029" w:rsidRPr="00214832" w:rsidRDefault="00A60029" w:rsidP="004545AC">
            <w:pPr>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color w:val="000000"/>
                <w:sz w:val="28"/>
                <w:szCs w:val="28"/>
              </w:rPr>
              <w:t xml:space="preserve">-Высокая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  </w:t>
            </w:r>
          </w:p>
          <w:p w:rsidR="00D65DC4" w:rsidRPr="00214832" w:rsidRDefault="00D65DC4" w:rsidP="004545AC">
            <w:pPr>
              <w:autoSpaceDN w:val="0"/>
              <w:spacing w:after="0" w:line="240" w:lineRule="auto"/>
              <w:ind w:left="10"/>
              <w:rPr>
                <w:rFonts w:ascii="Times New Roman" w:hAnsi="Times New Roman" w:cs="Times New Roman"/>
                <w:sz w:val="28"/>
                <w:szCs w:val="28"/>
              </w:rPr>
            </w:pPr>
          </w:p>
          <w:p w:rsidR="00A60029" w:rsidRPr="00214832" w:rsidRDefault="00A60029" w:rsidP="004545AC">
            <w:pPr>
              <w:autoSpaceDN w:val="0"/>
              <w:spacing w:after="0" w:line="240" w:lineRule="auto"/>
              <w:ind w:left="10"/>
              <w:rPr>
                <w:rFonts w:ascii="Times New Roman" w:eastAsia="Times New Roman" w:hAnsi="Times New Roman" w:cs="Times New Roman"/>
                <w:sz w:val="28"/>
                <w:szCs w:val="28"/>
              </w:rPr>
            </w:pPr>
            <w:r w:rsidRPr="00214832">
              <w:rPr>
                <w:rFonts w:ascii="Times New Roman" w:hAnsi="Times New Roman" w:cs="Times New Roman"/>
                <w:sz w:val="28"/>
                <w:szCs w:val="28"/>
              </w:rPr>
              <w:t>-Снижение объемов продукции в личных подсобных хозяйствах.</w:t>
            </w:r>
          </w:p>
          <w:p w:rsidR="00A60029" w:rsidRPr="00214832" w:rsidRDefault="00A60029" w:rsidP="004545AC">
            <w:pPr>
              <w:autoSpaceDN w:val="0"/>
              <w:spacing w:after="0" w:line="240" w:lineRule="auto"/>
              <w:ind w:left="10"/>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-Отсутствие мотивации к труду, </w:t>
            </w:r>
          </w:p>
          <w:p w:rsidR="00A60029" w:rsidRPr="00214832" w:rsidRDefault="00A60029" w:rsidP="004545AC">
            <w:pPr>
              <w:autoSpaceDN w:val="0"/>
              <w:spacing w:after="0" w:line="240" w:lineRule="auto"/>
              <w:ind w:left="9"/>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О</w:t>
            </w:r>
            <w:r w:rsidRPr="00214832">
              <w:rPr>
                <w:rFonts w:ascii="Times New Roman" w:eastAsia="Times New Roman" w:hAnsi="Times New Roman" w:cs="Times New Roman"/>
                <w:color w:val="000000"/>
                <w:sz w:val="28"/>
                <w:szCs w:val="28"/>
              </w:rPr>
              <w:t>тток молодого экономически активного населения за пределы поселения, района (выпускники школ);</w:t>
            </w:r>
            <w:r w:rsidRPr="00214832">
              <w:rPr>
                <w:rFonts w:ascii="Times New Roman" w:eastAsia="Times New Roman" w:hAnsi="Times New Roman" w:cs="Times New Roman"/>
                <w:sz w:val="28"/>
                <w:szCs w:val="28"/>
              </w:rPr>
              <w:t xml:space="preserve">  </w:t>
            </w:r>
          </w:p>
          <w:p w:rsidR="00A60029" w:rsidRPr="00214832" w:rsidRDefault="00A60029" w:rsidP="0047307F">
            <w:pPr>
              <w:autoSpaceDN w:val="0"/>
              <w:spacing w:after="0" w:line="240" w:lineRule="auto"/>
              <w:ind w:left="9"/>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-Отсутствие инвестиционной   привлекательности.</w:t>
            </w:r>
          </w:p>
          <w:p w:rsidR="00442F7C" w:rsidRPr="00214832" w:rsidRDefault="00442F7C" w:rsidP="004545AC">
            <w:pPr>
              <w:autoSpaceDN w:val="0"/>
              <w:spacing w:after="0" w:line="240" w:lineRule="auto"/>
              <w:ind w:left="9"/>
              <w:rPr>
                <w:rFonts w:ascii="Times New Roman" w:eastAsia="Times New Roman" w:hAnsi="Times New Roman" w:cs="Times New Roman"/>
                <w:sz w:val="28"/>
                <w:szCs w:val="28"/>
              </w:rPr>
            </w:pPr>
          </w:p>
          <w:p w:rsidR="00A60029" w:rsidRPr="00214832" w:rsidRDefault="00442F7C" w:rsidP="004545AC">
            <w:pPr>
              <w:autoSpaceDN w:val="0"/>
              <w:spacing w:after="0" w:line="240" w:lineRule="auto"/>
              <w:ind w:left="9"/>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w:t>
            </w:r>
            <w:r w:rsidR="00A60029" w:rsidRPr="00214832">
              <w:rPr>
                <w:rFonts w:ascii="Times New Roman" w:eastAsia="Times New Roman" w:hAnsi="Times New Roman" w:cs="Times New Roman"/>
                <w:sz w:val="28"/>
                <w:szCs w:val="28"/>
              </w:rPr>
              <w:t>Низкий удельный вес собственных доходных источников бюджета, зависимость от трансфертов из бюджетов других уровней.</w:t>
            </w:r>
          </w:p>
        </w:tc>
      </w:tr>
      <w:tr w:rsidR="00A60029" w:rsidRPr="00214832" w:rsidTr="00E42AA4">
        <w:tc>
          <w:tcPr>
            <w:tcW w:w="2822"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lastRenderedPageBreak/>
              <w:t>3. Коммуникации</w:t>
            </w:r>
          </w:p>
        </w:tc>
        <w:tc>
          <w:tcPr>
            <w:tcW w:w="3289" w:type="dxa"/>
            <w:tcBorders>
              <w:left w:val="single" w:sz="4" w:space="0" w:color="000000"/>
              <w:bottom w:val="single" w:sz="4" w:space="0" w:color="000000"/>
            </w:tcBorders>
          </w:tcPr>
          <w:p w:rsidR="00A60029" w:rsidRPr="00214832" w:rsidRDefault="00AD5B8A" w:rsidP="00AD5B8A">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r w:rsidR="00A60029" w:rsidRPr="00214832">
              <w:rPr>
                <w:rFonts w:ascii="Times New Roman" w:eastAsia="Times New Roman" w:hAnsi="Times New Roman" w:cs="Times New Roman"/>
                <w:sz w:val="28"/>
                <w:szCs w:val="28"/>
              </w:rPr>
              <w:t xml:space="preserve">  </w:t>
            </w:r>
          </w:p>
        </w:tc>
        <w:tc>
          <w:tcPr>
            <w:tcW w:w="4507" w:type="dxa"/>
            <w:tcBorders>
              <w:left w:val="single" w:sz="4" w:space="0" w:color="000000"/>
              <w:bottom w:val="single" w:sz="4" w:space="0" w:color="000000"/>
              <w:right w:val="single" w:sz="4" w:space="0" w:color="000000"/>
            </w:tcBorders>
          </w:tcPr>
          <w:p w:rsidR="00A60029" w:rsidRPr="00214832" w:rsidRDefault="009F53C5" w:rsidP="0047307F">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Отсутствие </w:t>
            </w:r>
            <w:r w:rsidR="0047307F" w:rsidRPr="00214832">
              <w:rPr>
                <w:rFonts w:ascii="Times New Roman" w:eastAsia="Times New Roman" w:hAnsi="Times New Roman" w:cs="Times New Roman"/>
                <w:sz w:val="28"/>
                <w:szCs w:val="28"/>
              </w:rPr>
              <w:t xml:space="preserve">сотовой связи </w:t>
            </w:r>
            <w:r w:rsidR="00A60029" w:rsidRPr="00214832">
              <w:rPr>
                <w:rFonts w:ascii="Times New Roman" w:eastAsia="Times New Roman" w:hAnsi="Times New Roman" w:cs="Times New Roman"/>
                <w:sz w:val="28"/>
                <w:szCs w:val="28"/>
              </w:rPr>
              <w:t>в поселении</w:t>
            </w:r>
          </w:p>
        </w:tc>
      </w:tr>
      <w:tr w:rsidR="00A60029" w:rsidRPr="00214832" w:rsidTr="00E42AA4">
        <w:tc>
          <w:tcPr>
            <w:tcW w:w="2822"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4.Региональные и интернациональные контакты</w:t>
            </w:r>
          </w:p>
        </w:tc>
        <w:tc>
          <w:tcPr>
            <w:tcW w:w="3289" w:type="dxa"/>
            <w:tcBorders>
              <w:left w:val="single" w:sz="4" w:space="0" w:color="000000"/>
              <w:bottom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Ассоциация глав муниципальных образований, обмен опытом работы, нахождение путей решения в общих проблемах</w:t>
            </w:r>
          </w:p>
        </w:tc>
        <w:tc>
          <w:tcPr>
            <w:tcW w:w="4507" w:type="dxa"/>
            <w:tcBorders>
              <w:left w:val="single" w:sz="4" w:space="0" w:color="000000"/>
              <w:bottom w:val="single" w:sz="4" w:space="0" w:color="000000"/>
              <w:right w:val="single" w:sz="4" w:space="0" w:color="000000"/>
            </w:tcBorders>
          </w:tcPr>
          <w:p w:rsidR="00A60029" w:rsidRPr="00214832" w:rsidRDefault="00A60029" w:rsidP="004545AC">
            <w:pPr>
              <w:snapToGrid w:val="0"/>
              <w:spacing w:after="0" w:line="240" w:lineRule="auto"/>
              <w:rPr>
                <w:rFonts w:ascii="Times New Roman" w:eastAsia="Times New Roman" w:hAnsi="Times New Roman" w:cs="Times New Roman"/>
                <w:sz w:val="28"/>
                <w:szCs w:val="28"/>
              </w:rPr>
            </w:pPr>
          </w:p>
        </w:tc>
      </w:tr>
    </w:tbl>
    <w:p w:rsidR="00A60029" w:rsidRPr="00214832" w:rsidRDefault="00A60029" w:rsidP="00A60029">
      <w:pPr>
        <w:spacing w:after="0" w:line="240" w:lineRule="auto"/>
        <w:rPr>
          <w:rFonts w:ascii="Times New Roman" w:eastAsia="Times New Roman" w:hAnsi="Times New Roman" w:cs="Times New Roman"/>
          <w:sz w:val="28"/>
          <w:szCs w:val="28"/>
        </w:rPr>
      </w:pPr>
    </w:p>
    <w:p w:rsidR="00A60029" w:rsidRPr="00214832" w:rsidRDefault="00A60029" w:rsidP="00A60029">
      <w:pPr>
        <w:spacing w:after="0" w:line="240" w:lineRule="auto"/>
        <w:ind w:firstLine="709"/>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Проведенный анализ показывает как сильные, так и слабые стороны </w:t>
      </w:r>
      <w:r w:rsidR="00826FFE" w:rsidRPr="00214832">
        <w:rPr>
          <w:rFonts w:ascii="Times New Roman" w:eastAsia="Times New Roman" w:hAnsi="Times New Roman" w:cs="Times New Roman"/>
          <w:sz w:val="28"/>
          <w:szCs w:val="28"/>
        </w:rPr>
        <w:t>Бурхунского</w:t>
      </w:r>
      <w:r w:rsidRPr="00214832">
        <w:rPr>
          <w:rFonts w:ascii="Times New Roman" w:eastAsia="Times New Roman" w:hAnsi="Times New Roman" w:cs="Times New Roman"/>
          <w:sz w:val="28"/>
          <w:szCs w:val="28"/>
        </w:rPr>
        <w:t xml:space="preserve"> сельского поселения. </w:t>
      </w:r>
    </w:p>
    <w:p w:rsidR="00A60029" w:rsidRPr="00214832" w:rsidRDefault="00A60029" w:rsidP="00A60029">
      <w:pPr>
        <w:spacing w:after="0" w:line="240" w:lineRule="auto"/>
        <w:ind w:firstLine="708"/>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Имеется у поселения экономический потенциал</w:t>
      </w:r>
      <w:r w:rsidR="00444EC7" w:rsidRPr="00214832">
        <w:rPr>
          <w:rFonts w:ascii="Times New Roman" w:eastAsia="Times New Roman" w:hAnsi="Times New Roman" w:cs="Times New Roman"/>
          <w:sz w:val="28"/>
          <w:szCs w:val="28"/>
        </w:rPr>
        <w:t>,</w:t>
      </w:r>
      <w:r w:rsidRPr="00214832">
        <w:rPr>
          <w:rFonts w:ascii="Times New Roman" w:eastAsia="Times New Roman" w:hAnsi="Times New Roman" w:cs="Times New Roman"/>
          <w:sz w:val="28"/>
          <w:szCs w:val="28"/>
        </w:rPr>
        <w:t xml:space="preserve">  но в настоящее время слабо задействован, особенно в части, развития  малого предпринимательства, развития услуг населению.</w:t>
      </w:r>
    </w:p>
    <w:p w:rsidR="00A60029" w:rsidRPr="00214832" w:rsidRDefault="00A60029" w:rsidP="00A60029">
      <w:pPr>
        <w:spacing w:after="0" w:line="240" w:lineRule="auto"/>
        <w:ind w:firstLine="708"/>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p>
    <w:p w:rsidR="00F86835" w:rsidRPr="00214832" w:rsidRDefault="00360192" w:rsidP="00B90A2B">
      <w:pPr>
        <w:spacing w:after="0"/>
        <w:ind w:firstLine="720"/>
        <w:jc w:val="both"/>
        <w:rPr>
          <w:rFonts w:ascii="Times New Roman" w:hAnsi="Times New Roman" w:cs="Times New Roman"/>
          <w:sz w:val="28"/>
          <w:szCs w:val="28"/>
        </w:rPr>
      </w:pPr>
      <w:r w:rsidRPr="00214832">
        <w:rPr>
          <w:rFonts w:ascii="Times New Roman" w:hAnsi="Times New Roman" w:cs="Times New Roman"/>
          <w:b/>
          <w:sz w:val="28"/>
          <w:szCs w:val="28"/>
        </w:rPr>
        <w:t>4.</w:t>
      </w:r>
      <w:r w:rsidR="00F86835" w:rsidRPr="00214832">
        <w:rPr>
          <w:rFonts w:ascii="Times New Roman" w:hAnsi="Times New Roman" w:cs="Times New Roman"/>
          <w:b/>
          <w:sz w:val="28"/>
          <w:szCs w:val="28"/>
        </w:rPr>
        <w:t xml:space="preserve"> Оценка действующих мер по улучшению социально - экономического положения муниципального образования</w:t>
      </w:r>
      <w:r w:rsidR="00F86835" w:rsidRPr="00214832">
        <w:rPr>
          <w:rFonts w:ascii="Times New Roman" w:hAnsi="Times New Roman" w:cs="Times New Roman"/>
          <w:sz w:val="28"/>
          <w:szCs w:val="28"/>
        </w:rPr>
        <w:t xml:space="preserve"> </w:t>
      </w:r>
      <w:r w:rsidR="00671776" w:rsidRPr="00214832">
        <w:rPr>
          <w:rFonts w:ascii="Times New Roman" w:hAnsi="Times New Roman" w:cs="Times New Roman"/>
          <w:i/>
          <w:sz w:val="28"/>
          <w:szCs w:val="28"/>
        </w:rPr>
        <w:t xml:space="preserve"> </w:t>
      </w:r>
    </w:p>
    <w:p w:rsidR="00F86835" w:rsidRPr="00214832" w:rsidRDefault="00A60029" w:rsidP="00B90A2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214832">
        <w:rPr>
          <w:rFonts w:ascii="Times New Roman" w:hAnsi="Times New Roman" w:cs="Times New Roman"/>
          <w:sz w:val="28"/>
          <w:szCs w:val="28"/>
        </w:rPr>
        <w:t xml:space="preserve">Для улучшения социально-экономического  положения в  </w:t>
      </w:r>
      <w:r w:rsidR="0047307F" w:rsidRPr="00214832">
        <w:rPr>
          <w:rFonts w:ascii="Times New Roman" w:hAnsi="Times New Roman" w:cs="Times New Roman"/>
          <w:sz w:val="28"/>
          <w:szCs w:val="28"/>
        </w:rPr>
        <w:t>Бурхунском</w:t>
      </w:r>
      <w:r w:rsidRPr="00214832">
        <w:rPr>
          <w:rFonts w:ascii="Times New Roman" w:hAnsi="Times New Roman" w:cs="Times New Roman"/>
          <w:sz w:val="28"/>
          <w:szCs w:val="28"/>
        </w:rPr>
        <w:t xml:space="preserve"> сельском поселении разработан</w:t>
      </w:r>
      <w:r w:rsidR="00B8172B" w:rsidRPr="00214832">
        <w:rPr>
          <w:rFonts w:ascii="Times New Roman" w:hAnsi="Times New Roman" w:cs="Times New Roman"/>
          <w:sz w:val="28"/>
          <w:szCs w:val="28"/>
        </w:rPr>
        <w:t>а</w:t>
      </w:r>
      <w:r w:rsidR="00F86835" w:rsidRPr="00214832">
        <w:rPr>
          <w:rFonts w:ascii="Times New Roman" w:hAnsi="Times New Roman" w:cs="Times New Roman"/>
          <w:sz w:val="28"/>
          <w:szCs w:val="28"/>
        </w:rPr>
        <w:t xml:space="preserve"> муниципальная программа</w:t>
      </w:r>
      <w:r w:rsidR="00B8172B" w:rsidRPr="00214832">
        <w:rPr>
          <w:rFonts w:ascii="Times New Roman" w:hAnsi="Times New Roman" w:cs="Times New Roman"/>
          <w:sz w:val="28"/>
          <w:szCs w:val="28"/>
        </w:rPr>
        <w:t xml:space="preserve"> Социально-экономическое развитие территории сельского поселения» на 2018 – 2022 годы</w:t>
      </w:r>
      <w:r w:rsidR="00F86835" w:rsidRPr="00214832">
        <w:rPr>
          <w:rFonts w:ascii="Times New Roman" w:hAnsi="Times New Roman" w:cs="Times New Roman"/>
          <w:sz w:val="28"/>
          <w:szCs w:val="28"/>
        </w:rPr>
        <w:t xml:space="preserve"> Целью Программы является:</w:t>
      </w:r>
    </w:p>
    <w:p w:rsidR="00F86835" w:rsidRPr="00214832" w:rsidRDefault="00F86835" w:rsidP="00B90A2B">
      <w:pPr>
        <w:spacing w:after="0" w:line="240" w:lineRule="auto"/>
        <w:ind w:firstLine="851"/>
        <w:jc w:val="both"/>
        <w:rPr>
          <w:rFonts w:ascii="Times New Roman" w:hAnsi="Times New Roman" w:cs="Times New Roman"/>
          <w:sz w:val="28"/>
          <w:szCs w:val="28"/>
        </w:rPr>
      </w:pPr>
      <w:r w:rsidRPr="00214832">
        <w:rPr>
          <w:rFonts w:ascii="Times New Roman" w:eastAsia="Times New Roman" w:hAnsi="Times New Roman" w:cs="Times New Roman"/>
          <w:sz w:val="28"/>
          <w:szCs w:val="28"/>
        </w:rPr>
        <w:t>-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r w:rsidRPr="00214832">
        <w:rPr>
          <w:rFonts w:ascii="Times New Roman" w:hAnsi="Times New Roman" w:cs="Times New Roman"/>
          <w:sz w:val="28"/>
          <w:szCs w:val="28"/>
        </w:rPr>
        <w:t>.</w:t>
      </w:r>
    </w:p>
    <w:p w:rsidR="00F86835" w:rsidRPr="00214832" w:rsidRDefault="00F86835" w:rsidP="00214832">
      <w:pPr>
        <w:spacing w:after="0" w:line="240" w:lineRule="auto"/>
        <w:ind w:firstLine="851"/>
        <w:jc w:val="both"/>
        <w:rPr>
          <w:rFonts w:ascii="Times New Roman" w:eastAsia="Times New Roman" w:hAnsi="Times New Roman" w:cs="Times New Roman"/>
          <w:sz w:val="28"/>
          <w:szCs w:val="28"/>
        </w:rPr>
      </w:pPr>
      <w:r w:rsidRPr="00214832">
        <w:rPr>
          <w:rFonts w:ascii="Times New Roman" w:hAnsi="Times New Roman" w:cs="Times New Roman"/>
          <w:sz w:val="28"/>
          <w:szCs w:val="28"/>
        </w:rPr>
        <w:t>Для реализации поставленной цели необходимо решение следующих задач:</w:t>
      </w:r>
    </w:p>
    <w:p w:rsidR="00F86835" w:rsidRPr="00214832" w:rsidRDefault="00F86835" w:rsidP="00214832">
      <w:pPr>
        <w:suppressAutoHyphens/>
        <w:spacing w:after="0" w:line="240" w:lineRule="auto"/>
        <w:ind w:firstLine="851"/>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w:t>
      </w:r>
      <w:r w:rsidRPr="00214832">
        <w:rPr>
          <w:rFonts w:ascii="Times New Roman" w:hAnsi="Times New Roman" w:cs="Times New Roman"/>
          <w:sz w:val="28"/>
          <w:szCs w:val="28"/>
        </w:rPr>
        <w:t xml:space="preserve">осуществление эффективной муниципальной политики в </w:t>
      </w:r>
      <w:r w:rsidR="0047307F" w:rsidRPr="00214832">
        <w:rPr>
          <w:rFonts w:ascii="Times New Roman" w:hAnsi="Times New Roman" w:cs="Times New Roman"/>
          <w:sz w:val="28"/>
          <w:szCs w:val="28"/>
        </w:rPr>
        <w:t xml:space="preserve">Бурхунском </w:t>
      </w:r>
      <w:r w:rsidRPr="00214832">
        <w:rPr>
          <w:rFonts w:ascii="Times New Roman" w:hAnsi="Times New Roman" w:cs="Times New Roman"/>
          <w:sz w:val="28"/>
          <w:szCs w:val="28"/>
        </w:rPr>
        <w:t>сельском поселении;</w:t>
      </w:r>
    </w:p>
    <w:p w:rsidR="00F86835" w:rsidRPr="00214832" w:rsidRDefault="00F86835" w:rsidP="00214832">
      <w:pPr>
        <w:suppressAutoHyphens/>
        <w:spacing w:after="0" w:line="240" w:lineRule="auto"/>
        <w:ind w:firstLine="851"/>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-сохранение и развитие транспортной инфраструктуры; </w:t>
      </w:r>
    </w:p>
    <w:p w:rsidR="00F86835" w:rsidRPr="00214832" w:rsidRDefault="00F86835" w:rsidP="00214832">
      <w:pPr>
        <w:suppressAutoHyphens/>
        <w:spacing w:after="0" w:line="240" w:lineRule="auto"/>
        <w:ind w:firstLine="851"/>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w:t>
      </w:r>
      <w:r w:rsidRPr="00214832">
        <w:rPr>
          <w:rFonts w:ascii="Times New Roman" w:hAnsi="Times New Roman" w:cs="Times New Roman"/>
          <w:sz w:val="28"/>
          <w:szCs w:val="28"/>
        </w:rPr>
        <w:t>обеспечение комплексного пространственного и территориального развития сельского поселения;</w:t>
      </w:r>
    </w:p>
    <w:p w:rsidR="00F86835" w:rsidRPr="00214832" w:rsidRDefault="00F86835" w:rsidP="00214832">
      <w:pPr>
        <w:suppressAutoHyphens/>
        <w:spacing w:after="0" w:line="240" w:lineRule="auto"/>
        <w:ind w:firstLine="851"/>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-укрепление безопасности территории сельского поселения</w:t>
      </w:r>
      <w:proofErr w:type="gramStart"/>
      <w:r w:rsidRPr="00214832">
        <w:rPr>
          <w:rFonts w:ascii="Times New Roman" w:eastAsia="Times New Roman" w:hAnsi="Times New Roman" w:cs="Times New Roman"/>
          <w:sz w:val="28"/>
          <w:szCs w:val="28"/>
        </w:rPr>
        <w:t>;.;</w:t>
      </w:r>
      <w:proofErr w:type="gramEnd"/>
    </w:p>
    <w:p w:rsidR="00F86835" w:rsidRPr="00214832" w:rsidRDefault="00F86835" w:rsidP="00214832">
      <w:pPr>
        <w:suppressAutoHyphens/>
        <w:spacing w:after="0" w:line="240" w:lineRule="auto"/>
        <w:ind w:firstLine="851"/>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 сохранение и развитие культуры, физической культуры и спорта;</w:t>
      </w:r>
    </w:p>
    <w:p w:rsidR="00F86835" w:rsidRPr="00214832" w:rsidRDefault="00F86835" w:rsidP="0021483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14832">
        <w:rPr>
          <w:rFonts w:ascii="Times New Roman" w:hAnsi="Times New Roman" w:cs="Times New Roman"/>
          <w:color w:val="000000"/>
          <w:spacing w:val="-2"/>
          <w:sz w:val="28"/>
          <w:szCs w:val="28"/>
        </w:rPr>
        <w:t>-</w:t>
      </w:r>
      <w:r w:rsidRPr="00214832">
        <w:rPr>
          <w:rFonts w:ascii="Times New Roman" w:hAnsi="Times New Roman" w:cs="Times New Roman"/>
          <w:color w:val="000000"/>
          <w:sz w:val="28"/>
          <w:szCs w:val="28"/>
        </w:rPr>
        <w:t xml:space="preserve">создание более комфортных условий проживания населения </w:t>
      </w:r>
      <w:r w:rsidR="00826FFE" w:rsidRPr="00214832">
        <w:rPr>
          <w:rFonts w:ascii="Times New Roman" w:hAnsi="Times New Roman" w:cs="Times New Roman"/>
          <w:color w:val="000000"/>
          <w:sz w:val="28"/>
          <w:szCs w:val="28"/>
        </w:rPr>
        <w:t>Бурхунского</w:t>
      </w:r>
      <w:r w:rsidRPr="00214832">
        <w:rPr>
          <w:rFonts w:ascii="Times New Roman" w:hAnsi="Times New Roman" w:cs="Times New Roman"/>
          <w:color w:val="000000"/>
          <w:sz w:val="28"/>
          <w:szCs w:val="28"/>
        </w:rPr>
        <w:t xml:space="preserve"> сельского поселения;</w:t>
      </w:r>
    </w:p>
    <w:p w:rsidR="00C97BE7" w:rsidRPr="00214832" w:rsidRDefault="00C97BE7" w:rsidP="00214832">
      <w:pPr>
        <w:autoSpaceDE w:val="0"/>
        <w:autoSpaceDN w:val="0"/>
        <w:adjustRightInd w:val="0"/>
        <w:spacing w:after="0" w:line="240" w:lineRule="auto"/>
        <w:ind w:firstLine="851"/>
        <w:jc w:val="both"/>
        <w:rPr>
          <w:rFonts w:ascii="Times New Roman" w:hAnsi="Times New Roman" w:cs="Times New Roman"/>
          <w:sz w:val="28"/>
          <w:szCs w:val="28"/>
        </w:rPr>
      </w:pPr>
      <w:r w:rsidRPr="00214832">
        <w:rPr>
          <w:rFonts w:ascii="Times New Roman" w:hAnsi="Times New Roman" w:cs="Times New Roman"/>
          <w:sz w:val="28"/>
          <w:szCs w:val="28"/>
        </w:rPr>
        <w:t>Ожидаемые конечные результаты реализации муниципальной программы</w:t>
      </w:r>
    </w:p>
    <w:p w:rsidR="00C97BE7" w:rsidRPr="00214832" w:rsidRDefault="00C97BE7" w:rsidP="00214832">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214832">
        <w:rPr>
          <w:rFonts w:ascii="Times New Roman" w:hAnsi="Times New Roman" w:cs="Times New Roman"/>
          <w:sz w:val="28"/>
          <w:szCs w:val="28"/>
        </w:rPr>
        <w:t xml:space="preserve">1. Повышение качества предоставляемых услуг Администрацией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w:t>
      </w:r>
    </w:p>
    <w:p w:rsidR="00C97BE7" w:rsidRPr="00214832" w:rsidRDefault="00C97BE7" w:rsidP="00214832">
      <w:pPr>
        <w:widowControl w:val="0"/>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2. Эффективное использование средств местного бюджета;</w:t>
      </w:r>
    </w:p>
    <w:p w:rsidR="00C97BE7" w:rsidRPr="00214832" w:rsidRDefault="00C97BE7" w:rsidP="00214832">
      <w:pPr>
        <w:widowControl w:val="0"/>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eastAsia="Times New Roman" w:hAnsi="Times New Roman" w:cs="Times New Roman"/>
          <w:bCs/>
          <w:sz w:val="28"/>
          <w:szCs w:val="28"/>
        </w:rPr>
        <w:t>3. Увеличение собственных доходов местного бюджета;</w:t>
      </w:r>
    </w:p>
    <w:p w:rsidR="00C97BE7" w:rsidRPr="00214832" w:rsidRDefault="00C97BE7" w:rsidP="00214832">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214832">
        <w:rPr>
          <w:rFonts w:ascii="Times New Roman" w:hAnsi="Times New Roman" w:cs="Times New Roman"/>
          <w:sz w:val="28"/>
          <w:szCs w:val="28"/>
        </w:rPr>
        <w:lastRenderedPageBreak/>
        <w:t>4. Обеспечение безопасности населения;</w:t>
      </w:r>
    </w:p>
    <w:p w:rsidR="00C97BE7" w:rsidRPr="00214832" w:rsidRDefault="00C97BE7" w:rsidP="00214832">
      <w:pPr>
        <w:widowControl w:val="0"/>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5. Сохранение и развитие транспортной инфраструктуры;</w:t>
      </w:r>
    </w:p>
    <w:p w:rsidR="00C97BE7" w:rsidRPr="00214832" w:rsidRDefault="00C97BE7" w:rsidP="00214832">
      <w:pPr>
        <w:widowControl w:val="0"/>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6. Улучшение санитарного и экологического состояния  поселения;</w:t>
      </w:r>
    </w:p>
    <w:p w:rsidR="00C97BE7" w:rsidRPr="00214832" w:rsidRDefault="00C97BE7" w:rsidP="00214832">
      <w:pPr>
        <w:widowControl w:val="0"/>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7. Исключение правовых коллизий при осуществлении градостроительной деятельности на территории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в части землеустройства;</w:t>
      </w:r>
    </w:p>
    <w:p w:rsidR="00C97BE7" w:rsidRPr="00214832" w:rsidRDefault="00C97BE7" w:rsidP="00214832">
      <w:pPr>
        <w:widowControl w:val="0"/>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 8. Эффективное и рациональное использования земель населенных пунктов, земель сельскохозяйственного назначения, земель иного назначения и других объектов недвижимости; </w:t>
      </w:r>
    </w:p>
    <w:p w:rsidR="00C97BE7" w:rsidRPr="00214832" w:rsidRDefault="00C97BE7" w:rsidP="00214832">
      <w:pPr>
        <w:widowControl w:val="0"/>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9. Формирование у населения здорового образа жизни;</w:t>
      </w:r>
    </w:p>
    <w:p w:rsidR="00C97BE7" w:rsidRPr="00214832" w:rsidRDefault="00C97BE7" w:rsidP="00214832">
      <w:pPr>
        <w:autoSpaceDE w:val="0"/>
        <w:autoSpaceDN w:val="0"/>
        <w:adjustRightInd w:val="0"/>
        <w:spacing w:after="0" w:line="240" w:lineRule="auto"/>
        <w:jc w:val="both"/>
        <w:rPr>
          <w:rFonts w:ascii="Times New Roman" w:hAnsi="Times New Roman" w:cs="Times New Roman"/>
          <w:color w:val="000000"/>
          <w:sz w:val="28"/>
          <w:szCs w:val="28"/>
        </w:rPr>
      </w:pPr>
      <w:r w:rsidRPr="00214832">
        <w:rPr>
          <w:rFonts w:ascii="Times New Roman" w:eastAsia="Times New Roman" w:hAnsi="Times New Roman" w:cs="Times New Roman"/>
          <w:bCs/>
          <w:sz w:val="28"/>
          <w:szCs w:val="28"/>
        </w:rPr>
        <w:t xml:space="preserve">10. Повышение качества и уровня жизни населения, его занятости.   </w:t>
      </w:r>
    </w:p>
    <w:p w:rsidR="00671776" w:rsidRPr="00214832" w:rsidRDefault="00671776" w:rsidP="00214832">
      <w:pPr>
        <w:autoSpaceDE w:val="0"/>
        <w:autoSpaceDN w:val="0"/>
        <w:adjustRightInd w:val="0"/>
        <w:spacing w:after="0" w:line="240" w:lineRule="auto"/>
        <w:ind w:firstLine="851"/>
        <w:jc w:val="both"/>
        <w:rPr>
          <w:rFonts w:ascii="Times New Roman" w:hAnsi="Times New Roman" w:cs="Times New Roman"/>
          <w:sz w:val="28"/>
          <w:szCs w:val="28"/>
        </w:rPr>
      </w:pPr>
    </w:p>
    <w:p w:rsidR="00A60029" w:rsidRPr="00214832" w:rsidRDefault="00F86835" w:rsidP="00214832">
      <w:pPr>
        <w:autoSpaceDE w:val="0"/>
        <w:autoSpaceDN w:val="0"/>
        <w:adjustRightInd w:val="0"/>
        <w:spacing w:after="0" w:line="240" w:lineRule="auto"/>
        <w:ind w:firstLine="851"/>
        <w:jc w:val="both"/>
        <w:rPr>
          <w:rFonts w:ascii="Times New Roman" w:eastAsia="Times New Roman" w:hAnsi="Times New Roman" w:cs="Times New Roman"/>
          <w:spacing w:val="-12"/>
          <w:sz w:val="28"/>
          <w:szCs w:val="28"/>
        </w:rPr>
      </w:pPr>
      <w:r w:rsidRPr="00214832">
        <w:rPr>
          <w:rFonts w:ascii="Times New Roman" w:hAnsi="Times New Roman" w:cs="Times New Roman"/>
          <w:sz w:val="28"/>
          <w:szCs w:val="28"/>
        </w:rPr>
        <w:t xml:space="preserve">Данная программа </w:t>
      </w:r>
      <w:r w:rsidRPr="00214832">
        <w:rPr>
          <w:rFonts w:ascii="Times New Roman" w:eastAsia="Times New Roman" w:hAnsi="Times New Roman" w:cs="Times New Roman"/>
          <w:spacing w:val="-12"/>
          <w:sz w:val="28"/>
          <w:szCs w:val="28"/>
        </w:rPr>
        <w:t>имеет  шесть подпрограмм:</w:t>
      </w:r>
    </w:p>
    <w:p w:rsidR="00F86835" w:rsidRPr="00214832" w:rsidRDefault="00F86835" w:rsidP="00214832">
      <w:pPr>
        <w:spacing w:after="0" w:line="240" w:lineRule="auto"/>
        <w:jc w:val="both"/>
        <w:rPr>
          <w:rFonts w:ascii="Times New Roman" w:hAnsi="Times New Roman" w:cs="Times New Roman"/>
          <w:sz w:val="28"/>
          <w:szCs w:val="28"/>
        </w:rPr>
      </w:pPr>
    </w:p>
    <w:p w:rsidR="00F86835" w:rsidRPr="00214832" w:rsidRDefault="00F86835"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1.ПОДПРОГРАММА</w:t>
      </w:r>
    </w:p>
    <w:p w:rsidR="00F86835" w:rsidRPr="00214832" w:rsidRDefault="00F86835"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«Обеспечение деятельности главы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и </w:t>
      </w:r>
    </w:p>
    <w:p w:rsidR="00F86835" w:rsidRPr="00214832" w:rsidRDefault="00F86835"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Администрации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w:t>
      </w:r>
    </w:p>
    <w:p w:rsidR="00F86835" w:rsidRPr="00214832" w:rsidRDefault="00442F7C"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Цель  подпрограммы: Осуществление эффективной муниципальной политики в </w:t>
      </w:r>
      <w:r w:rsidR="00177D72" w:rsidRPr="00214832">
        <w:rPr>
          <w:rFonts w:ascii="Times New Roman" w:hAnsi="Times New Roman" w:cs="Times New Roman"/>
          <w:sz w:val="28"/>
          <w:szCs w:val="28"/>
        </w:rPr>
        <w:t xml:space="preserve">Бурхунском </w:t>
      </w:r>
      <w:r w:rsidRPr="00214832">
        <w:rPr>
          <w:rFonts w:ascii="Times New Roman" w:hAnsi="Times New Roman" w:cs="Times New Roman"/>
          <w:sz w:val="28"/>
          <w:szCs w:val="28"/>
        </w:rPr>
        <w:t>сельском поселении.</w:t>
      </w:r>
    </w:p>
    <w:p w:rsidR="00F86835" w:rsidRPr="00214832" w:rsidRDefault="00F86835"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2.ПОДПРОГРАММА</w:t>
      </w:r>
    </w:p>
    <w:p w:rsidR="00F86835" w:rsidRPr="00214832" w:rsidRDefault="00F86835" w:rsidP="00214832">
      <w:pPr>
        <w:widowControl w:val="0"/>
        <w:autoSpaceDE w:val="0"/>
        <w:autoSpaceDN w:val="0"/>
        <w:adjustRightInd w:val="0"/>
        <w:spacing w:after="0" w:line="240" w:lineRule="auto"/>
        <w:jc w:val="both"/>
        <w:outlineLvl w:val="2"/>
        <w:rPr>
          <w:rFonts w:ascii="Times New Roman" w:hAnsi="Times New Roman" w:cs="Times New Roman"/>
          <w:sz w:val="28"/>
          <w:szCs w:val="28"/>
        </w:rPr>
      </w:pPr>
      <w:r w:rsidRPr="00214832">
        <w:rPr>
          <w:rFonts w:ascii="Times New Roman" w:hAnsi="Times New Roman" w:cs="Times New Roman"/>
          <w:sz w:val="28"/>
          <w:szCs w:val="28"/>
        </w:rPr>
        <w:t xml:space="preserve">«Повышение эффективности бюджетных расходов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w:t>
      </w:r>
    </w:p>
    <w:p w:rsidR="00F86835" w:rsidRPr="00214832" w:rsidRDefault="00442F7C"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Цель  подпрограммы: Повышение эффективности бюджетных расходов в </w:t>
      </w:r>
      <w:r w:rsidR="00177D72" w:rsidRPr="00214832">
        <w:rPr>
          <w:rFonts w:ascii="Times New Roman" w:hAnsi="Times New Roman" w:cs="Times New Roman"/>
          <w:sz w:val="28"/>
          <w:szCs w:val="28"/>
        </w:rPr>
        <w:t>Бурхунском</w:t>
      </w:r>
      <w:r w:rsidRPr="00214832">
        <w:rPr>
          <w:rFonts w:ascii="Times New Roman" w:hAnsi="Times New Roman" w:cs="Times New Roman"/>
          <w:sz w:val="28"/>
          <w:szCs w:val="28"/>
        </w:rPr>
        <w:t xml:space="preserve"> сельском поселении</w:t>
      </w:r>
    </w:p>
    <w:p w:rsidR="00F86835" w:rsidRPr="00214832" w:rsidRDefault="00F86835"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3.ПОДПРОГРАММА</w:t>
      </w:r>
    </w:p>
    <w:p w:rsidR="00F86835" w:rsidRPr="00214832" w:rsidRDefault="00F86835" w:rsidP="00214832">
      <w:pPr>
        <w:widowControl w:val="0"/>
        <w:autoSpaceDE w:val="0"/>
        <w:autoSpaceDN w:val="0"/>
        <w:adjustRightInd w:val="0"/>
        <w:spacing w:after="0" w:line="240" w:lineRule="auto"/>
        <w:jc w:val="both"/>
        <w:rPr>
          <w:rFonts w:ascii="Times New Roman" w:hAnsi="Times New Roman" w:cs="Times New Roman"/>
          <w:sz w:val="28"/>
          <w:szCs w:val="28"/>
        </w:rPr>
      </w:pPr>
      <w:r w:rsidRPr="00214832">
        <w:rPr>
          <w:rFonts w:ascii="Times New Roman" w:hAnsi="Times New Roman" w:cs="Times New Roman"/>
          <w:i/>
          <w:color w:val="000000"/>
          <w:sz w:val="28"/>
          <w:szCs w:val="28"/>
        </w:rPr>
        <w:t>«</w:t>
      </w:r>
      <w:r w:rsidRPr="00214832">
        <w:rPr>
          <w:rFonts w:ascii="Times New Roman" w:hAnsi="Times New Roman" w:cs="Times New Roman"/>
          <w:sz w:val="28"/>
          <w:szCs w:val="28"/>
        </w:rPr>
        <w:t xml:space="preserve">Развитие инфраструктуры на территории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w:t>
      </w:r>
    </w:p>
    <w:p w:rsidR="00F86835" w:rsidRPr="00214832" w:rsidRDefault="00442F7C"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Цель  подпрограммы: Создание комфортных и качественных условий проживания населения.</w:t>
      </w:r>
    </w:p>
    <w:p w:rsidR="00F86835" w:rsidRPr="00214832" w:rsidRDefault="00F86835"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4.ПОДПРОГРАММА</w:t>
      </w:r>
    </w:p>
    <w:p w:rsidR="00F86835" w:rsidRPr="00214832" w:rsidRDefault="00F86835"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«Обеспечение комплексного пространственного и территориального развития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w:t>
      </w:r>
    </w:p>
    <w:p w:rsidR="00F86835" w:rsidRPr="00214832" w:rsidRDefault="00442F7C"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Цель  подпрограммы:</w:t>
      </w:r>
      <w:r w:rsidRPr="00214832">
        <w:rPr>
          <w:rFonts w:ascii="Times New Roman" w:eastAsia="Times New Roman" w:hAnsi="Times New Roman" w:cs="Times New Roman"/>
          <w:sz w:val="28"/>
          <w:szCs w:val="28"/>
        </w:rPr>
        <w:t xml:space="preserve"> С</w:t>
      </w:r>
      <w:r w:rsidRPr="00214832">
        <w:rPr>
          <w:rFonts w:ascii="Times New Roman" w:hAnsi="Times New Roman" w:cs="Times New Roman"/>
          <w:sz w:val="28"/>
          <w:szCs w:val="28"/>
        </w:rPr>
        <w:t xml:space="preserve">оздание условий для обеспечения развития территории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благоприятных условий жизнедеятельности   и  повышение эффективности использования земельных ресурсов сельского поселения.</w:t>
      </w:r>
    </w:p>
    <w:p w:rsidR="00F86835" w:rsidRPr="00214832" w:rsidRDefault="00F86835"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5.ПОДПРОГРАММА</w:t>
      </w:r>
    </w:p>
    <w:p w:rsidR="00F86835" w:rsidRPr="00214832" w:rsidRDefault="00F86835" w:rsidP="00214832">
      <w:pPr>
        <w:widowControl w:val="0"/>
        <w:autoSpaceDE w:val="0"/>
        <w:autoSpaceDN w:val="0"/>
        <w:adjustRightInd w:val="0"/>
        <w:spacing w:after="0" w:line="240" w:lineRule="auto"/>
        <w:ind w:right="-2"/>
        <w:jc w:val="both"/>
        <w:outlineLvl w:val="2"/>
        <w:rPr>
          <w:rFonts w:ascii="Times New Roman" w:hAnsi="Times New Roman" w:cs="Times New Roman"/>
          <w:sz w:val="28"/>
          <w:szCs w:val="28"/>
        </w:rPr>
      </w:pPr>
      <w:r w:rsidRPr="00214832">
        <w:rPr>
          <w:rFonts w:ascii="Times New Roman" w:hAnsi="Times New Roman" w:cs="Times New Roman"/>
          <w:sz w:val="28"/>
          <w:szCs w:val="28"/>
        </w:rPr>
        <w:t xml:space="preserve">«Обеспечение комплексных мер безопасности на территории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w:t>
      </w:r>
    </w:p>
    <w:p w:rsidR="00F86835" w:rsidRPr="00214832" w:rsidRDefault="00442F7C"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Цель  подпрограммы:</w:t>
      </w:r>
      <w:r w:rsidRPr="00214832">
        <w:rPr>
          <w:sz w:val="28"/>
          <w:szCs w:val="28"/>
        </w:rPr>
        <w:t xml:space="preserve"> </w:t>
      </w:r>
      <w:r w:rsidRPr="00214832">
        <w:rPr>
          <w:rFonts w:ascii="Times New Roman" w:hAnsi="Times New Roman" w:cs="Times New Roman"/>
          <w:sz w:val="28"/>
          <w:szCs w:val="28"/>
        </w:rPr>
        <w:t>Обеспечение необходимых условий для укрепления пожарной безопасности, защиты жизни и здоровья граждан, проживающих на территории  сельского поселения.</w:t>
      </w:r>
    </w:p>
    <w:p w:rsidR="00F86835" w:rsidRPr="00214832" w:rsidRDefault="00F86835"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6.ПОДПРОГРАММА</w:t>
      </w:r>
    </w:p>
    <w:p w:rsidR="00F86835" w:rsidRPr="00214832" w:rsidRDefault="00F86835"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i/>
          <w:color w:val="000000"/>
          <w:sz w:val="28"/>
          <w:szCs w:val="28"/>
        </w:rPr>
        <w:t>«</w:t>
      </w:r>
      <w:r w:rsidRPr="00214832">
        <w:rPr>
          <w:rFonts w:ascii="Times New Roman" w:hAnsi="Times New Roman" w:cs="Times New Roman"/>
          <w:sz w:val="28"/>
          <w:szCs w:val="28"/>
        </w:rPr>
        <w:t xml:space="preserve">Развитие культуры и спорта на территории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w:t>
      </w:r>
    </w:p>
    <w:p w:rsidR="00F86835" w:rsidRPr="00214832" w:rsidRDefault="00442F7C" w:rsidP="00214832">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Цель  подпрограммы: Создание условий для развития культуры, физической культуры и массового спорта на территории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w:t>
      </w:r>
    </w:p>
    <w:p w:rsidR="00F86835" w:rsidRPr="00214832" w:rsidRDefault="00F86835" w:rsidP="00214832">
      <w:pPr>
        <w:spacing w:after="0" w:line="240" w:lineRule="auto"/>
        <w:jc w:val="both"/>
        <w:rPr>
          <w:rFonts w:ascii="Times New Roman" w:hAnsi="Times New Roman" w:cs="Times New Roman"/>
          <w:sz w:val="28"/>
          <w:szCs w:val="28"/>
        </w:rPr>
      </w:pPr>
    </w:p>
    <w:p w:rsidR="00F86835" w:rsidRPr="00214832" w:rsidRDefault="00D477CE" w:rsidP="001F29FA">
      <w:pPr>
        <w:spacing w:after="0" w:line="240" w:lineRule="auto"/>
        <w:jc w:val="center"/>
        <w:rPr>
          <w:rFonts w:ascii="Times New Roman" w:hAnsi="Times New Roman" w:cs="Times New Roman"/>
          <w:sz w:val="28"/>
          <w:szCs w:val="28"/>
        </w:rPr>
      </w:pPr>
      <w:r w:rsidRPr="00214832">
        <w:rPr>
          <w:rFonts w:ascii="Times New Roman" w:hAnsi="Times New Roman" w:cs="Times New Roman"/>
          <w:sz w:val="28"/>
          <w:szCs w:val="28"/>
        </w:rPr>
        <w:lastRenderedPageBreak/>
        <w:t xml:space="preserve">перечень муниципальных целевых программ представлен в Приложение № </w:t>
      </w:r>
      <w:r w:rsidR="006205B2" w:rsidRPr="00214832">
        <w:rPr>
          <w:rFonts w:ascii="Times New Roman" w:hAnsi="Times New Roman" w:cs="Times New Roman"/>
          <w:sz w:val="28"/>
          <w:szCs w:val="28"/>
        </w:rPr>
        <w:t>1</w:t>
      </w:r>
      <w:r w:rsidRPr="00214832">
        <w:rPr>
          <w:rFonts w:ascii="Times New Roman" w:hAnsi="Times New Roman" w:cs="Times New Roman"/>
          <w:sz w:val="28"/>
          <w:szCs w:val="28"/>
        </w:rPr>
        <w:t xml:space="preserve">  </w:t>
      </w:r>
      <w:r w:rsidR="006205B2" w:rsidRPr="00214832">
        <w:rPr>
          <w:rFonts w:ascii="Times New Roman" w:hAnsi="Times New Roman" w:cs="Times New Roman"/>
          <w:sz w:val="28"/>
          <w:szCs w:val="28"/>
        </w:rPr>
        <w:t>к стратегии</w:t>
      </w:r>
    </w:p>
    <w:p w:rsidR="00F86835" w:rsidRPr="00214832" w:rsidRDefault="00F86835" w:rsidP="001F29FA">
      <w:pPr>
        <w:spacing w:after="0" w:line="240" w:lineRule="auto"/>
        <w:jc w:val="center"/>
        <w:rPr>
          <w:rFonts w:ascii="Times New Roman" w:hAnsi="Times New Roman" w:cs="Times New Roman"/>
          <w:sz w:val="28"/>
          <w:szCs w:val="28"/>
        </w:rPr>
      </w:pPr>
    </w:p>
    <w:p w:rsidR="00A60029" w:rsidRPr="00214832" w:rsidRDefault="00A60029" w:rsidP="00214832">
      <w:pPr>
        <w:spacing w:after="0" w:line="240" w:lineRule="auto"/>
        <w:ind w:firstLine="851"/>
        <w:jc w:val="center"/>
        <w:rPr>
          <w:rFonts w:ascii="Times New Roman" w:hAnsi="Times New Roman" w:cs="Times New Roman"/>
          <w:sz w:val="28"/>
          <w:szCs w:val="28"/>
        </w:rPr>
      </w:pPr>
      <w:r w:rsidRPr="00214832">
        <w:rPr>
          <w:rFonts w:ascii="Times New Roman" w:eastAsia="Times New Roman" w:hAnsi="Times New Roman" w:cs="Times New Roman"/>
          <w:b/>
          <w:color w:val="000000"/>
          <w:sz w:val="28"/>
          <w:szCs w:val="28"/>
        </w:rPr>
        <w:t xml:space="preserve">Раздел 5. Резервы (ресурсы) социально-экономического развития </w:t>
      </w:r>
      <w:r w:rsidR="00826FFE" w:rsidRPr="00214832">
        <w:rPr>
          <w:rFonts w:ascii="Times New Roman" w:eastAsia="Times New Roman" w:hAnsi="Times New Roman" w:cs="Times New Roman"/>
          <w:b/>
          <w:color w:val="000000"/>
          <w:sz w:val="28"/>
          <w:szCs w:val="28"/>
        </w:rPr>
        <w:t>Бурхунского</w:t>
      </w:r>
      <w:r w:rsidR="00BA5A66" w:rsidRPr="00214832">
        <w:rPr>
          <w:rFonts w:ascii="Times New Roman" w:eastAsia="Times New Roman" w:hAnsi="Times New Roman" w:cs="Times New Roman"/>
          <w:b/>
          <w:color w:val="000000"/>
          <w:sz w:val="28"/>
          <w:szCs w:val="28"/>
        </w:rPr>
        <w:t xml:space="preserve"> сельского поселения</w:t>
      </w:r>
    </w:p>
    <w:p w:rsidR="00A60029" w:rsidRPr="00214832" w:rsidRDefault="00A60029" w:rsidP="001F29FA">
      <w:pPr>
        <w:widowControl w:val="0"/>
        <w:spacing w:after="0" w:line="240" w:lineRule="auto"/>
        <w:ind w:firstLine="709"/>
        <w:rPr>
          <w:rFonts w:ascii="Times New Roman" w:eastAsia="Times New Roman" w:hAnsi="Times New Roman" w:cs="Times New Roman"/>
          <w:sz w:val="28"/>
          <w:szCs w:val="28"/>
        </w:rPr>
      </w:pPr>
    </w:p>
    <w:p w:rsidR="00A60029" w:rsidRPr="00214832" w:rsidRDefault="00A60029" w:rsidP="001F29FA">
      <w:pPr>
        <w:spacing w:after="0" w:line="240" w:lineRule="auto"/>
        <w:rPr>
          <w:rFonts w:ascii="Times New Roman" w:hAnsi="Times New Roman" w:cs="Times New Roman"/>
          <w:sz w:val="28"/>
          <w:szCs w:val="28"/>
        </w:rPr>
      </w:pPr>
      <w:r w:rsidRPr="00214832">
        <w:rPr>
          <w:rFonts w:ascii="Times New Roman" w:eastAsia="Times New Roman" w:hAnsi="Times New Roman" w:cs="Times New Roman"/>
          <w:sz w:val="28"/>
          <w:szCs w:val="28"/>
        </w:rPr>
        <w:t xml:space="preserve"> </w:t>
      </w:r>
      <w:r w:rsidRPr="00214832">
        <w:rPr>
          <w:rFonts w:ascii="Times New Roman" w:hAnsi="Times New Roman" w:cs="Times New Roman"/>
          <w:sz w:val="28"/>
          <w:szCs w:val="28"/>
        </w:rPr>
        <w:t>Сведения о наличии и распределении земель по категориям предоставлены в таблице №1</w:t>
      </w:r>
      <w:r w:rsidR="009F53C5" w:rsidRPr="00214832">
        <w:rPr>
          <w:rFonts w:ascii="Times New Roman" w:hAnsi="Times New Roman" w:cs="Times New Roman"/>
          <w:sz w:val="28"/>
          <w:szCs w:val="28"/>
        </w:rPr>
        <w:t>5</w:t>
      </w:r>
    </w:p>
    <w:p w:rsidR="00A60029" w:rsidRPr="00214832" w:rsidRDefault="00A60029" w:rsidP="00A60029">
      <w:pPr>
        <w:spacing w:after="0" w:line="240" w:lineRule="auto"/>
        <w:jc w:val="right"/>
        <w:rPr>
          <w:rFonts w:ascii="Times New Roman" w:hAnsi="Times New Roman" w:cs="Times New Roman"/>
          <w:sz w:val="28"/>
          <w:szCs w:val="28"/>
        </w:rPr>
      </w:pPr>
      <w:r w:rsidRPr="00214832">
        <w:rPr>
          <w:rFonts w:ascii="Times New Roman" w:hAnsi="Times New Roman" w:cs="Times New Roman"/>
          <w:b/>
          <w:sz w:val="28"/>
          <w:szCs w:val="28"/>
        </w:rPr>
        <w:t xml:space="preserve"> </w:t>
      </w:r>
      <w:r w:rsidRPr="00214832">
        <w:rPr>
          <w:rFonts w:ascii="Times New Roman" w:hAnsi="Times New Roman" w:cs="Times New Roman"/>
          <w:sz w:val="28"/>
          <w:szCs w:val="28"/>
        </w:rPr>
        <w:t xml:space="preserve">Таблица </w:t>
      </w:r>
      <w:r w:rsidR="00826A4C" w:rsidRPr="00214832">
        <w:rPr>
          <w:rFonts w:ascii="Times New Roman" w:hAnsi="Times New Roman" w:cs="Times New Roman"/>
          <w:sz w:val="28"/>
          <w:szCs w:val="28"/>
        </w:rPr>
        <w:t>№</w:t>
      </w:r>
      <w:r w:rsidRPr="00214832">
        <w:rPr>
          <w:rFonts w:ascii="Times New Roman" w:hAnsi="Times New Roman" w:cs="Times New Roman"/>
          <w:sz w:val="28"/>
          <w:szCs w:val="28"/>
        </w:rPr>
        <w:t>1</w:t>
      </w:r>
      <w:r w:rsidR="009F53C5" w:rsidRPr="00214832">
        <w:rPr>
          <w:rFonts w:ascii="Times New Roman" w:hAnsi="Times New Roman" w:cs="Times New Roman"/>
          <w:sz w:val="28"/>
          <w:szCs w:val="28"/>
        </w:rPr>
        <w:t>5</w:t>
      </w:r>
    </w:p>
    <w:tbl>
      <w:tblPr>
        <w:tblW w:w="10216" w:type="dxa"/>
        <w:tblInd w:w="108" w:type="dxa"/>
        <w:tblLayout w:type="fixed"/>
        <w:tblLook w:val="04A0" w:firstRow="1" w:lastRow="0" w:firstColumn="1" w:lastColumn="0" w:noHBand="0" w:noVBand="1"/>
      </w:tblPr>
      <w:tblGrid>
        <w:gridCol w:w="7513"/>
        <w:gridCol w:w="2703"/>
      </w:tblGrid>
      <w:tr w:rsidR="00A60029" w:rsidRPr="00214832" w:rsidTr="004E5927">
        <w:trPr>
          <w:trHeight w:val="485"/>
        </w:trPr>
        <w:tc>
          <w:tcPr>
            <w:tcW w:w="7513" w:type="dxa"/>
            <w:tcBorders>
              <w:top w:val="single" w:sz="4" w:space="0" w:color="000000"/>
              <w:left w:val="single" w:sz="4" w:space="0" w:color="000000"/>
              <w:bottom w:val="single" w:sz="4" w:space="0" w:color="000000"/>
              <w:right w:val="nil"/>
            </w:tcBorders>
            <w:hideMark/>
          </w:tcPr>
          <w:p w:rsidR="00A60029" w:rsidRPr="00214832" w:rsidRDefault="00A60029" w:rsidP="004545AC">
            <w:pPr>
              <w:snapToGrid w:val="0"/>
              <w:spacing w:after="0" w:line="240" w:lineRule="auto"/>
              <w:jc w:val="center"/>
              <w:rPr>
                <w:rFonts w:ascii="Times New Roman" w:hAnsi="Times New Roman" w:cs="Times New Roman"/>
                <w:b/>
                <w:sz w:val="28"/>
                <w:szCs w:val="28"/>
              </w:rPr>
            </w:pPr>
          </w:p>
          <w:p w:rsidR="00601916" w:rsidRPr="00214832" w:rsidRDefault="00601916" w:rsidP="004545AC">
            <w:pPr>
              <w:snapToGrid w:val="0"/>
              <w:spacing w:after="0" w:line="240" w:lineRule="auto"/>
              <w:jc w:val="center"/>
              <w:rPr>
                <w:rFonts w:ascii="Times New Roman" w:hAnsi="Times New Roman" w:cs="Times New Roman"/>
                <w:b/>
                <w:sz w:val="28"/>
                <w:szCs w:val="28"/>
              </w:rPr>
            </w:pPr>
          </w:p>
          <w:p w:rsidR="00601916" w:rsidRPr="00214832" w:rsidRDefault="00601916" w:rsidP="004545AC">
            <w:pPr>
              <w:snapToGrid w:val="0"/>
              <w:spacing w:after="0" w:line="240" w:lineRule="auto"/>
              <w:jc w:val="center"/>
              <w:rPr>
                <w:rFonts w:ascii="Times New Roman" w:hAnsi="Times New Roman" w:cs="Times New Roman"/>
                <w:b/>
                <w:sz w:val="28"/>
                <w:szCs w:val="28"/>
              </w:rPr>
            </w:pPr>
          </w:p>
          <w:p w:rsidR="00601916" w:rsidRPr="00214832" w:rsidRDefault="00601916" w:rsidP="004545AC">
            <w:pPr>
              <w:snapToGrid w:val="0"/>
              <w:spacing w:after="0" w:line="240" w:lineRule="auto"/>
              <w:jc w:val="center"/>
              <w:rPr>
                <w:rFonts w:ascii="Times New Roman" w:hAnsi="Times New Roman" w:cs="Times New Roman"/>
                <w:b/>
                <w:sz w:val="28"/>
                <w:szCs w:val="28"/>
                <w:lang w:eastAsia="ar-SA"/>
              </w:rPr>
            </w:pPr>
          </w:p>
        </w:tc>
        <w:tc>
          <w:tcPr>
            <w:tcW w:w="2703" w:type="dxa"/>
            <w:tcBorders>
              <w:top w:val="single" w:sz="4" w:space="0" w:color="000000"/>
              <w:left w:val="single" w:sz="4" w:space="0" w:color="000000"/>
              <w:bottom w:val="single" w:sz="4" w:space="0" w:color="000000"/>
              <w:right w:val="single" w:sz="4" w:space="0" w:color="000000"/>
            </w:tcBorders>
            <w:hideMark/>
          </w:tcPr>
          <w:p w:rsidR="00A60029" w:rsidRPr="00214832" w:rsidRDefault="00A60029" w:rsidP="004545AC">
            <w:pPr>
              <w:snapToGrid w:val="0"/>
              <w:spacing w:after="0" w:line="240" w:lineRule="auto"/>
              <w:jc w:val="center"/>
              <w:rPr>
                <w:rFonts w:ascii="Times New Roman" w:eastAsia="Times New Roman" w:hAnsi="Times New Roman" w:cs="Times New Roman"/>
                <w:b/>
                <w:sz w:val="28"/>
                <w:szCs w:val="28"/>
                <w:lang w:eastAsia="ar-SA"/>
              </w:rPr>
            </w:pPr>
            <w:r w:rsidRPr="00214832">
              <w:rPr>
                <w:rFonts w:ascii="Times New Roman" w:hAnsi="Times New Roman" w:cs="Times New Roman"/>
                <w:b/>
                <w:sz w:val="28"/>
                <w:szCs w:val="28"/>
              </w:rPr>
              <w:t>Площадь</w:t>
            </w:r>
          </w:p>
          <w:p w:rsidR="00A60029" w:rsidRPr="00214832" w:rsidRDefault="00A60029" w:rsidP="004545AC">
            <w:pPr>
              <w:spacing w:after="0" w:line="240" w:lineRule="auto"/>
              <w:jc w:val="center"/>
              <w:rPr>
                <w:rFonts w:ascii="Times New Roman" w:hAnsi="Times New Roman" w:cs="Times New Roman"/>
                <w:b/>
                <w:sz w:val="28"/>
                <w:szCs w:val="28"/>
                <w:lang w:eastAsia="ar-SA"/>
              </w:rPr>
            </w:pPr>
            <w:r w:rsidRPr="00214832">
              <w:rPr>
                <w:rFonts w:ascii="Times New Roman" w:hAnsi="Times New Roman" w:cs="Times New Roman"/>
                <w:b/>
                <w:sz w:val="28"/>
                <w:szCs w:val="28"/>
              </w:rPr>
              <w:t>(</w:t>
            </w:r>
            <w:proofErr w:type="gramStart"/>
            <w:r w:rsidRPr="00214832">
              <w:rPr>
                <w:rFonts w:ascii="Times New Roman" w:hAnsi="Times New Roman" w:cs="Times New Roman"/>
                <w:b/>
                <w:sz w:val="28"/>
                <w:szCs w:val="28"/>
              </w:rPr>
              <w:t>га</w:t>
            </w:r>
            <w:proofErr w:type="gramEnd"/>
            <w:r w:rsidRPr="00214832">
              <w:rPr>
                <w:rFonts w:ascii="Times New Roman" w:hAnsi="Times New Roman" w:cs="Times New Roman"/>
                <w:b/>
                <w:sz w:val="28"/>
                <w:szCs w:val="28"/>
              </w:rPr>
              <w:t>)</w:t>
            </w:r>
          </w:p>
        </w:tc>
      </w:tr>
      <w:tr w:rsidR="00A60029" w:rsidRPr="00214832" w:rsidTr="004E5927">
        <w:trPr>
          <w:trHeight w:val="680"/>
        </w:trPr>
        <w:tc>
          <w:tcPr>
            <w:tcW w:w="7513" w:type="dxa"/>
            <w:tcBorders>
              <w:top w:val="single" w:sz="4" w:space="0" w:color="000000"/>
              <w:left w:val="single" w:sz="4" w:space="0" w:color="000000"/>
              <w:bottom w:val="single" w:sz="4" w:space="0" w:color="000000"/>
              <w:right w:val="nil"/>
            </w:tcBorders>
            <w:hideMark/>
          </w:tcPr>
          <w:p w:rsidR="00A60029" w:rsidRPr="00214832" w:rsidRDefault="00A60029" w:rsidP="004545AC">
            <w:pPr>
              <w:snapToGrid w:val="0"/>
              <w:spacing w:after="0" w:line="240" w:lineRule="auto"/>
              <w:rPr>
                <w:rFonts w:ascii="Times New Roman" w:hAnsi="Times New Roman" w:cs="Times New Roman"/>
                <w:b/>
                <w:sz w:val="28"/>
                <w:szCs w:val="28"/>
                <w:lang w:eastAsia="ar-SA"/>
              </w:rPr>
            </w:pPr>
            <w:r w:rsidRPr="00214832">
              <w:rPr>
                <w:rFonts w:ascii="Times New Roman" w:hAnsi="Times New Roman" w:cs="Times New Roman"/>
                <w:b/>
                <w:sz w:val="28"/>
                <w:szCs w:val="28"/>
              </w:rPr>
              <w:t>Всего земель в административных границах</w:t>
            </w:r>
          </w:p>
        </w:tc>
        <w:tc>
          <w:tcPr>
            <w:tcW w:w="2703" w:type="dxa"/>
            <w:tcBorders>
              <w:top w:val="single" w:sz="4" w:space="0" w:color="000000"/>
              <w:left w:val="single" w:sz="4" w:space="0" w:color="000000"/>
              <w:bottom w:val="single" w:sz="4" w:space="0" w:color="000000"/>
              <w:right w:val="single" w:sz="4" w:space="0" w:color="000000"/>
            </w:tcBorders>
            <w:hideMark/>
          </w:tcPr>
          <w:p w:rsidR="00A60029" w:rsidRPr="00214832" w:rsidRDefault="004C190C" w:rsidP="004545AC">
            <w:pPr>
              <w:snapToGrid w:val="0"/>
              <w:spacing w:after="0" w:line="240" w:lineRule="auto"/>
              <w:ind w:hanging="108"/>
              <w:jc w:val="center"/>
              <w:rPr>
                <w:rFonts w:ascii="Times New Roman" w:hAnsi="Times New Roman" w:cs="Times New Roman"/>
                <w:b/>
                <w:sz w:val="28"/>
                <w:szCs w:val="28"/>
                <w:lang w:eastAsia="ar-SA"/>
              </w:rPr>
            </w:pPr>
            <w:r w:rsidRPr="00214832">
              <w:rPr>
                <w:rFonts w:ascii="Times New Roman" w:hAnsi="Times New Roman" w:cs="Times New Roman"/>
                <w:b/>
                <w:sz w:val="28"/>
                <w:szCs w:val="28"/>
              </w:rPr>
              <w:t>29217,12</w:t>
            </w:r>
          </w:p>
        </w:tc>
      </w:tr>
      <w:tr w:rsidR="00A60029" w:rsidRPr="00214832" w:rsidTr="004E5927">
        <w:trPr>
          <w:trHeight w:val="680"/>
        </w:trPr>
        <w:tc>
          <w:tcPr>
            <w:tcW w:w="7513" w:type="dxa"/>
            <w:tcBorders>
              <w:top w:val="single" w:sz="4" w:space="0" w:color="000000"/>
              <w:left w:val="single" w:sz="4" w:space="0" w:color="000000"/>
              <w:bottom w:val="single" w:sz="4" w:space="0" w:color="000000"/>
              <w:right w:val="nil"/>
            </w:tcBorders>
            <w:hideMark/>
          </w:tcPr>
          <w:p w:rsidR="00A60029" w:rsidRPr="00214832" w:rsidRDefault="00A60029" w:rsidP="004545AC">
            <w:pPr>
              <w:snapToGrid w:val="0"/>
              <w:spacing w:after="0" w:line="240" w:lineRule="auto"/>
              <w:rPr>
                <w:rFonts w:ascii="Times New Roman" w:hAnsi="Times New Roman" w:cs="Times New Roman"/>
                <w:sz w:val="28"/>
                <w:szCs w:val="28"/>
                <w:lang w:eastAsia="ar-SA"/>
              </w:rPr>
            </w:pPr>
            <w:r w:rsidRPr="00214832">
              <w:rPr>
                <w:rFonts w:ascii="Times New Roman" w:hAnsi="Times New Roman" w:cs="Times New Roman"/>
                <w:sz w:val="28"/>
                <w:szCs w:val="28"/>
              </w:rPr>
              <w:t>Земли населенных пунктов</w:t>
            </w:r>
          </w:p>
        </w:tc>
        <w:tc>
          <w:tcPr>
            <w:tcW w:w="2703" w:type="dxa"/>
            <w:tcBorders>
              <w:top w:val="single" w:sz="4" w:space="0" w:color="000000"/>
              <w:left w:val="single" w:sz="4" w:space="0" w:color="000000"/>
              <w:bottom w:val="single" w:sz="4" w:space="0" w:color="000000"/>
              <w:right w:val="single" w:sz="4" w:space="0" w:color="000000"/>
            </w:tcBorders>
            <w:hideMark/>
          </w:tcPr>
          <w:p w:rsidR="00A60029" w:rsidRPr="00214832" w:rsidRDefault="004C190C" w:rsidP="004545AC">
            <w:pPr>
              <w:snapToGrid w:val="0"/>
              <w:spacing w:after="0" w:line="240" w:lineRule="auto"/>
              <w:ind w:hanging="108"/>
              <w:jc w:val="center"/>
              <w:rPr>
                <w:rFonts w:ascii="Times New Roman" w:hAnsi="Times New Roman" w:cs="Times New Roman"/>
                <w:sz w:val="28"/>
                <w:szCs w:val="28"/>
                <w:lang w:eastAsia="ar-SA"/>
              </w:rPr>
            </w:pPr>
            <w:r w:rsidRPr="00214832">
              <w:rPr>
                <w:rFonts w:ascii="Times New Roman" w:hAnsi="Times New Roman" w:cs="Times New Roman"/>
                <w:sz w:val="28"/>
                <w:szCs w:val="28"/>
              </w:rPr>
              <w:t>277,35</w:t>
            </w:r>
          </w:p>
        </w:tc>
      </w:tr>
      <w:tr w:rsidR="00A60029" w:rsidRPr="00214832" w:rsidTr="004E5927">
        <w:trPr>
          <w:trHeight w:val="680"/>
        </w:trPr>
        <w:tc>
          <w:tcPr>
            <w:tcW w:w="7513" w:type="dxa"/>
            <w:tcBorders>
              <w:top w:val="single" w:sz="4" w:space="0" w:color="000000"/>
              <w:left w:val="single" w:sz="4" w:space="0" w:color="000000"/>
              <w:bottom w:val="single" w:sz="4" w:space="0" w:color="000000"/>
              <w:right w:val="nil"/>
            </w:tcBorders>
            <w:hideMark/>
          </w:tcPr>
          <w:p w:rsidR="00A60029" w:rsidRPr="00214832" w:rsidRDefault="00A60029" w:rsidP="004545AC">
            <w:pPr>
              <w:snapToGrid w:val="0"/>
              <w:spacing w:after="0" w:line="240" w:lineRule="auto"/>
              <w:rPr>
                <w:rFonts w:ascii="Times New Roman" w:hAnsi="Times New Roman" w:cs="Times New Roman"/>
                <w:sz w:val="28"/>
                <w:szCs w:val="28"/>
                <w:lang w:eastAsia="ar-SA"/>
              </w:rPr>
            </w:pPr>
            <w:r w:rsidRPr="00214832">
              <w:rPr>
                <w:rFonts w:ascii="Times New Roman" w:hAnsi="Times New Roman" w:cs="Times New Roman"/>
                <w:sz w:val="28"/>
                <w:szCs w:val="28"/>
              </w:rPr>
              <w:t>Земли сельскохозяйственного назначения</w:t>
            </w:r>
          </w:p>
        </w:tc>
        <w:tc>
          <w:tcPr>
            <w:tcW w:w="2703" w:type="dxa"/>
            <w:tcBorders>
              <w:top w:val="single" w:sz="4" w:space="0" w:color="000000"/>
              <w:left w:val="single" w:sz="4" w:space="0" w:color="000000"/>
              <w:bottom w:val="single" w:sz="4" w:space="0" w:color="000000"/>
              <w:right w:val="single" w:sz="4" w:space="0" w:color="000000"/>
            </w:tcBorders>
            <w:hideMark/>
          </w:tcPr>
          <w:p w:rsidR="00A60029" w:rsidRPr="00214832" w:rsidRDefault="004C190C" w:rsidP="004545AC">
            <w:pPr>
              <w:snapToGrid w:val="0"/>
              <w:spacing w:after="0" w:line="240" w:lineRule="auto"/>
              <w:jc w:val="center"/>
              <w:rPr>
                <w:rFonts w:ascii="Times New Roman" w:hAnsi="Times New Roman" w:cs="Times New Roman"/>
                <w:sz w:val="28"/>
                <w:szCs w:val="28"/>
                <w:lang w:eastAsia="ar-SA"/>
              </w:rPr>
            </w:pPr>
            <w:r w:rsidRPr="00214832">
              <w:rPr>
                <w:rFonts w:ascii="Times New Roman" w:hAnsi="Times New Roman" w:cs="Times New Roman"/>
                <w:sz w:val="28"/>
                <w:szCs w:val="28"/>
              </w:rPr>
              <w:t>2350,39</w:t>
            </w:r>
          </w:p>
        </w:tc>
      </w:tr>
      <w:tr w:rsidR="00A60029" w:rsidRPr="00214832" w:rsidTr="004E5927">
        <w:trPr>
          <w:trHeight w:val="680"/>
        </w:trPr>
        <w:tc>
          <w:tcPr>
            <w:tcW w:w="7513" w:type="dxa"/>
            <w:tcBorders>
              <w:top w:val="single" w:sz="4" w:space="0" w:color="000000"/>
              <w:left w:val="single" w:sz="4" w:space="0" w:color="000000"/>
              <w:bottom w:val="single" w:sz="4" w:space="0" w:color="000000"/>
              <w:right w:val="nil"/>
            </w:tcBorders>
            <w:hideMark/>
          </w:tcPr>
          <w:p w:rsidR="00A60029" w:rsidRPr="00214832" w:rsidRDefault="00A60029" w:rsidP="004545AC">
            <w:pPr>
              <w:snapToGrid w:val="0"/>
              <w:spacing w:after="0" w:line="240" w:lineRule="auto"/>
              <w:rPr>
                <w:rFonts w:ascii="Times New Roman" w:hAnsi="Times New Roman" w:cs="Times New Roman"/>
                <w:sz w:val="28"/>
                <w:szCs w:val="28"/>
                <w:lang w:eastAsia="ar-SA"/>
              </w:rPr>
            </w:pPr>
            <w:proofErr w:type="gramStart"/>
            <w:r w:rsidRPr="00214832">
              <w:rPr>
                <w:rFonts w:ascii="Times New Roman" w:hAnsi="Times New Roman" w:cs="Times New Roman"/>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2703" w:type="dxa"/>
            <w:tcBorders>
              <w:top w:val="single" w:sz="4" w:space="0" w:color="000000"/>
              <w:left w:val="single" w:sz="4" w:space="0" w:color="000000"/>
              <w:bottom w:val="single" w:sz="4" w:space="0" w:color="000000"/>
              <w:right w:val="single" w:sz="4" w:space="0" w:color="000000"/>
            </w:tcBorders>
            <w:hideMark/>
          </w:tcPr>
          <w:p w:rsidR="00A60029" w:rsidRPr="00214832" w:rsidRDefault="004E5927" w:rsidP="004545AC">
            <w:pPr>
              <w:snapToGrid w:val="0"/>
              <w:spacing w:after="0" w:line="240" w:lineRule="auto"/>
              <w:jc w:val="center"/>
              <w:rPr>
                <w:rFonts w:ascii="Times New Roman" w:hAnsi="Times New Roman" w:cs="Times New Roman"/>
                <w:sz w:val="28"/>
                <w:szCs w:val="28"/>
                <w:lang w:eastAsia="ar-SA"/>
              </w:rPr>
            </w:pPr>
            <w:r w:rsidRPr="00214832">
              <w:rPr>
                <w:rFonts w:ascii="Times New Roman" w:hAnsi="Times New Roman" w:cs="Times New Roman"/>
                <w:sz w:val="28"/>
                <w:szCs w:val="28"/>
              </w:rPr>
              <w:t>146,26</w:t>
            </w:r>
          </w:p>
        </w:tc>
      </w:tr>
      <w:tr w:rsidR="00A60029" w:rsidRPr="00214832" w:rsidTr="004E5927">
        <w:trPr>
          <w:trHeight w:val="410"/>
        </w:trPr>
        <w:tc>
          <w:tcPr>
            <w:tcW w:w="7513" w:type="dxa"/>
            <w:tcBorders>
              <w:top w:val="single" w:sz="4" w:space="0" w:color="000000"/>
              <w:left w:val="single" w:sz="4" w:space="0" w:color="000000"/>
              <w:bottom w:val="single" w:sz="4" w:space="0" w:color="auto"/>
              <w:right w:val="nil"/>
            </w:tcBorders>
            <w:hideMark/>
          </w:tcPr>
          <w:p w:rsidR="00A60029" w:rsidRPr="00214832" w:rsidRDefault="00A60029" w:rsidP="004545AC">
            <w:pPr>
              <w:snapToGrid w:val="0"/>
              <w:spacing w:after="0" w:line="240" w:lineRule="auto"/>
              <w:rPr>
                <w:rFonts w:ascii="Times New Roman" w:hAnsi="Times New Roman" w:cs="Times New Roman"/>
                <w:sz w:val="28"/>
                <w:szCs w:val="28"/>
                <w:lang w:eastAsia="ar-SA"/>
              </w:rPr>
            </w:pPr>
            <w:r w:rsidRPr="00214832">
              <w:rPr>
                <w:rFonts w:ascii="Times New Roman" w:hAnsi="Times New Roman" w:cs="Times New Roman"/>
                <w:sz w:val="28"/>
                <w:szCs w:val="28"/>
              </w:rPr>
              <w:t>Земли лесного фонда</w:t>
            </w:r>
          </w:p>
        </w:tc>
        <w:tc>
          <w:tcPr>
            <w:tcW w:w="2703" w:type="dxa"/>
            <w:tcBorders>
              <w:top w:val="single" w:sz="4" w:space="0" w:color="000000"/>
              <w:left w:val="single" w:sz="4" w:space="0" w:color="000000"/>
              <w:bottom w:val="single" w:sz="4" w:space="0" w:color="auto"/>
              <w:right w:val="single" w:sz="4" w:space="0" w:color="000000"/>
            </w:tcBorders>
            <w:hideMark/>
          </w:tcPr>
          <w:p w:rsidR="00A60029" w:rsidRPr="00214832" w:rsidRDefault="004E5927" w:rsidP="004545AC">
            <w:pPr>
              <w:snapToGrid w:val="0"/>
              <w:spacing w:after="0" w:line="240" w:lineRule="auto"/>
              <w:jc w:val="center"/>
              <w:rPr>
                <w:rFonts w:ascii="Times New Roman" w:hAnsi="Times New Roman" w:cs="Times New Roman"/>
                <w:sz w:val="28"/>
                <w:szCs w:val="28"/>
                <w:lang w:eastAsia="ar-SA"/>
              </w:rPr>
            </w:pPr>
            <w:r w:rsidRPr="00214832">
              <w:rPr>
                <w:rFonts w:ascii="Times New Roman" w:hAnsi="Times New Roman" w:cs="Times New Roman"/>
                <w:sz w:val="28"/>
                <w:szCs w:val="28"/>
              </w:rPr>
              <w:t>1610,60</w:t>
            </w:r>
          </w:p>
        </w:tc>
      </w:tr>
      <w:tr w:rsidR="004E5927" w:rsidRPr="00214832" w:rsidTr="004E5927">
        <w:trPr>
          <w:trHeight w:val="166"/>
        </w:trPr>
        <w:tc>
          <w:tcPr>
            <w:tcW w:w="7513" w:type="dxa"/>
            <w:tcBorders>
              <w:top w:val="single" w:sz="4" w:space="0" w:color="auto"/>
              <w:left w:val="single" w:sz="4" w:space="0" w:color="000000"/>
              <w:bottom w:val="single" w:sz="4" w:space="0" w:color="auto"/>
              <w:right w:val="nil"/>
            </w:tcBorders>
          </w:tcPr>
          <w:p w:rsidR="004E5927" w:rsidRPr="00214832" w:rsidRDefault="004E5927" w:rsidP="004545AC">
            <w:pPr>
              <w:snapToGri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Земли водного  фонда</w:t>
            </w:r>
          </w:p>
        </w:tc>
        <w:tc>
          <w:tcPr>
            <w:tcW w:w="2703" w:type="dxa"/>
            <w:tcBorders>
              <w:top w:val="single" w:sz="4" w:space="0" w:color="auto"/>
              <w:left w:val="single" w:sz="4" w:space="0" w:color="000000"/>
              <w:bottom w:val="single" w:sz="4" w:space="0" w:color="auto"/>
              <w:right w:val="single" w:sz="4" w:space="0" w:color="000000"/>
            </w:tcBorders>
          </w:tcPr>
          <w:p w:rsidR="004E5927" w:rsidRPr="00214832" w:rsidRDefault="004E5927" w:rsidP="004545AC">
            <w:pPr>
              <w:snapToGrid w:val="0"/>
              <w:spacing w:after="0" w:line="240" w:lineRule="auto"/>
              <w:jc w:val="center"/>
              <w:rPr>
                <w:rFonts w:ascii="Times New Roman" w:hAnsi="Times New Roman" w:cs="Times New Roman"/>
                <w:sz w:val="28"/>
                <w:szCs w:val="28"/>
              </w:rPr>
            </w:pPr>
            <w:r w:rsidRPr="00214832">
              <w:rPr>
                <w:rFonts w:ascii="Times New Roman" w:hAnsi="Times New Roman" w:cs="Times New Roman"/>
                <w:sz w:val="28"/>
                <w:szCs w:val="28"/>
              </w:rPr>
              <w:t>337,70</w:t>
            </w:r>
          </w:p>
        </w:tc>
      </w:tr>
      <w:tr w:rsidR="004E5927" w:rsidRPr="00214832" w:rsidTr="004E5927">
        <w:trPr>
          <w:trHeight w:val="145"/>
        </w:trPr>
        <w:tc>
          <w:tcPr>
            <w:tcW w:w="7513" w:type="dxa"/>
            <w:tcBorders>
              <w:top w:val="single" w:sz="4" w:space="0" w:color="auto"/>
              <w:left w:val="single" w:sz="4" w:space="0" w:color="000000"/>
              <w:bottom w:val="single" w:sz="4" w:space="0" w:color="000000"/>
              <w:right w:val="nil"/>
            </w:tcBorders>
          </w:tcPr>
          <w:p w:rsidR="004E5927" w:rsidRPr="00214832" w:rsidRDefault="004E5927" w:rsidP="004545AC">
            <w:pPr>
              <w:snapToGrid w:val="0"/>
              <w:spacing w:after="0" w:line="240" w:lineRule="auto"/>
              <w:rPr>
                <w:rFonts w:ascii="Times New Roman" w:hAnsi="Times New Roman" w:cs="Times New Roman"/>
                <w:sz w:val="28"/>
                <w:szCs w:val="28"/>
              </w:rPr>
            </w:pPr>
            <w:r w:rsidRPr="00214832">
              <w:rPr>
                <w:rFonts w:ascii="Times New Roman" w:hAnsi="Times New Roman" w:cs="Times New Roman"/>
                <w:sz w:val="28"/>
                <w:szCs w:val="28"/>
              </w:rPr>
              <w:t>Земли природного ландшафта</w:t>
            </w:r>
          </w:p>
        </w:tc>
        <w:tc>
          <w:tcPr>
            <w:tcW w:w="2703" w:type="dxa"/>
            <w:tcBorders>
              <w:top w:val="single" w:sz="4" w:space="0" w:color="auto"/>
              <w:left w:val="single" w:sz="4" w:space="0" w:color="000000"/>
              <w:bottom w:val="single" w:sz="4" w:space="0" w:color="000000"/>
              <w:right w:val="single" w:sz="4" w:space="0" w:color="000000"/>
            </w:tcBorders>
          </w:tcPr>
          <w:p w:rsidR="004E5927" w:rsidRPr="00214832" w:rsidRDefault="004E5927" w:rsidP="004545AC">
            <w:pPr>
              <w:snapToGrid w:val="0"/>
              <w:spacing w:after="0" w:line="240" w:lineRule="auto"/>
              <w:jc w:val="center"/>
              <w:rPr>
                <w:rFonts w:ascii="Times New Roman" w:hAnsi="Times New Roman" w:cs="Times New Roman"/>
                <w:sz w:val="28"/>
                <w:szCs w:val="28"/>
              </w:rPr>
            </w:pPr>
            <w:r w:rsidRPr="00214832">
              <w:rPr>
                <w:rFonts w:ascii="Times New Roman" w:hAnsi="Times New Roman" w:cs="Times New Roman"/>
                <w:sz w:val="28"/>
                <w:szCs w:val="28"/>
              </w:rPr>
              <w:t>9979,38</w:t>
            </w:r>
          </w:p>
        </w:tc>
      </w:tr>
    </w:tbl>
    <w:p w:rsidR="00A60029" w:rsidRPr="00214832" w:rsidRDefault="00A60029" w:rsidP="00826A4C">
      <w:pPr>
        <w:autoSpaceDE w:val="0"/>
        <w:spacing w:after="0"/>
        <w:ind w:firstLine="720"/>
        <w:rPr>
          <w:rFonts w:ascii="Times New Roman" w:hAnsi="Times New Roman" w:cs="Times New Roman"/>
          <w:bCs/>
          <w:sz w:val="28"/>
          <w:szCs w:val="28"/>
          <w:lang w:eastAsia="ar-SA"/>
        </w:rPr>
      </w:pPr>
    </w:p>
    <w:p w:rsidR="00A60029" w:rsidRPr="00214832" w:rsidRDefault="00A60029" w:rsidP="00826A4C">
      <w:pPr>
        <w:spacing w:after="0"/>
        <w:ind w:firstLine="720"/>
        <w:rPr>
          <w:rFonts w:ascii="Times New Roman" w:hAnsi="Times New Roman" w:cs="Times New Roman"/>
          <w:sz w:val="28"/>
          <w:szCs w:val="28"/>
        </w:rPr>
      </w:pPr>
      <w:r w:rsidRPr="00214832">
        <w:rPr>
          <w:rFonts w:ascii="Times New Roman" w:hAnsi="Times New Roman" w:cs="Times New Roman"/>
          <w:sz w:val="28"/>
          <w:szCs w:val="28"/>
        </w:rPr>
        <w:t>В качестве ресурсов длительного пользования и ресурсов социально-экономического развития можно выделить следующее:</w:t>
      </w:r>
    </w:p>
    <w:p w:rsidR="00A60029" w:rsidRPr="00214832" w:rsidRDefault="00A60029" w:rsidP="00826A4C">
      <w:pPr>
        <w:spacing w:after="0"/>
        <w:ind w:firstLine="720"/>
        <w:rPr>
          <w:rFonts w:ascii="Times New Roman" w:hAnsi="Times New Roman" w:cs="Times New Roman"/>
          <w:sz w:val="28"/>
          <w:szCs w:val="28"/>
        </w:rPr>
      </w:pPr>
      <w:r w:rsidRPr="00214832">
        <w:rPr>
          <w:rFonts w:ascii="Times New Roman" w:hAnsi="Times New Roman" w:cs="Times New Roman"/>
          <w:sz w:val="28"/>
          <w:szCs w:val="28"/>
        </w:rPr>
        <w:t>- наличие свободных земельных ресурсов, пригодных для развития сельского хозяйства. Более эффективное использование земель сельскохозяйственного назначения (пашни, пастбищ, сенокосов) позволит получить высо</w:t>
      </w:r>
      <w:r w:rsidR="009F53C5" w:rsidRPr="00214832">
        <w:rPr>
          <w:rFonts w:ascii="Times New Roman" w:hAnsi="Times New Roman" w:cs="Times New Roman"/>
          <w:sz w:val="28"/>
          <w:szCs w:val="28"/>
        </w:rPr>
        <w:t xml:space="preserve">кие урожаи, создать прочную </w:t>
      </w:r>
      <w:r w:rsidRPr="00214832">
        <w:rPr>
          <w:rFonts w:ascii="Times New Roman" w:hAnsi="Times New Roman" w:cs="Times New Roman"/>
          <w:sz w:val="28"/>
          <w:szCs w:val="28"/>
        </w:rPr>
        <w:t>кормовую базу, что в</w:t>
      </w:r>
      <w:r w:rsidR="009F53C5" w:rsidRPr="00214832">
        <w:rPr>
          <w:rFonts w:ascii="Times New Roman" w:hAnsi="Times New Roman" w:cs="Times New Roman"/>
          <w:sz w:val="28"/>
          <w:szCs w:val="28"/>
        </w:rPr>
        <w:t xml:space="preserve"> свою очередь приведет к росту </w:t>
      </w:r>
      <w:r w:rsidRPr="00214832">
        <w:rPr>
          <w:rFonts w:ascii="Times New Roman" w:hAnsi="Times New Roman" w:cs="Times New Roman"/>
          <w:sz w:val="28"/>
          <w:szCs w:val="28"/>
        </w:rPr>
        <w:t>продукции животноводства;</w:t>
      </w:r>
    </w:p>
    <w:p w:rsidR="00A60029" w:rsidRPr="00214832" w:rsidRDefault="00A60029" w:rsidP="00826A4C">
      <w:pPr>
        <w:spacing w:after="0"/>
        <w:ind w:firstLine="720"/>
        <w:rPr>
          <w:rFonts w:ascii="Times New Roman" w:hAnsi="Times New Roman" w:cs="Times New Roman"/>
          <w:sz w:val="28"/>
          <w:szCs w:val="28"/>
        </w:rPr>
      </w:pPr>
      <w:r w:rsidRPr="00214832">
        <w:rPr>
          <w:rFonts w:ascii="Times New Roman" w:hAnsi="Times New Roman" w:cs="Times New Roman"/>
          <w:sz w:val="28"/>
          <w:szCs w:val="28"/>
        </w:rPr>
        <w:t>-наличие природных ресурсов, которые могут предоставить интерес для освоения:</w:t>
      </w:r>
    </w:p>
    <w:p w:rsidR="00A60029" w:rsidRPr="00214832" w:rsidRDefault="00A60029" w:rsidP="00826A4C">
      <w:pPr>
        <w:spacing w:after="0"/>
        <w:ind w:firstLine="720"/>
        <w:rPr>
          <w:rFonts w:ascii="Times New Roman" w:hAnsi="Times New Roman" w:cs="Times New Roman"/>
          <w:sz w:val="28"/>
          <w:szCs w:val="28"/>
        </w:rPr>
      </w:pPr>
      <w:r w:rsidRPr="00214832">
        <w:rPr>
          <w:rFonts w:ascii="Times New Roman" w:hAnsi="Times New Roman" w:cs="Times New Roman"/>
          <w:sz w:val="28"/>
          <w:szCs w:val="28"/>
        </w:rPr>
        <w:t>-песок;</w:t>
      </w:r>
    </w:p>
    <w:p w:rsidR="00A60029" w:rsidRPr="00214832" w:rsidRDefault="00A60029" w:rsidP="00826A4C">
      <w:pPr>
        <w:spacing w:after="0"/>
        <w:ind w:firstLine="720"/>
        <w:rPr>
          <w:rFonts w:ascii="Times New Roman" w:hAnsi="Times New Roman" w:cs="Times New Roman"/>
          <w:sz w:val="28"/>
          <w:szCs w:val="28"/>
        </w:rPr>
      </w:pPr>
      <w:r w:rsidRPr="00214832">
        <w:rPr>
          <w:rFonts w:ascii="Times New Roman" w:hAnsi="Times New Roman" w:cs="Times New Roman"/>
          <w:sz w:val="28"/>
          <w:szCs w:val="28"/>
        </w:rPr>
        <w:t xml:space="preserve"> -г</w:t>
      </w:r>
      <w:r w:rsidR="009F53C5" w:rsidRPr="00214832">
        <w:rPr>
          <w:rFonts w:ascii="Times New Roman" w:hAnsi="Times New Roman" w:cs="Times New Roman"/>
          <w:sz w:val="28"/>
          <w:szCs w:val="28"/>
        </w:rPr>
        <w:t xml:space="preserve">лина </w:t>
      </w:r>
      <w:r w:rsidRPr="00214832">
        <w:rPr>
          <w:rFonts w:ascii="Times New Roman" w:hAnsi="Times New Roman" w:cs="Times New Roman"/>
          <w:sz w:val="28"/>
          <w:szCs w:val="28"/>
        </w:rPr>
        <w:t>для кирпичей:</w:t>
      </w:r>
    </w:p>
    <w:p w:rsidR="00A60029" w:rsidRPr="00214832" w:rsidRDefault="00A60029" w:rsidP="00826A4C">
      <w:pPr>
        <w:spacing w:after="0"/>
        <w:ind w:firstLine="720"/>
        <w:rPr>
          <w:rFonts w:ascii="Times New Roman" w:hAnsi="Times New Roman" w:cs="Times New Roman"/>
          <w:sz w:val="28"/>
          <w:szCs w:val="28"/>
        </w:rPr>
      </w:pPr>
      <w:r w:rsidRPr="00214832">
        <w:rPr>
          <w:rFonts w:ascii="Times New Roman" w:hAnsi="Times New Roman" w:cs="Times New Roman"/>
          <w:sz w:val="28"/>
          <w:szCs w:val="28"/>
        </w:rPr>
        <w:t>-древесина;</w:t>
      </w:r>
    </w:p>
    <w:p w:rsidR="00BA5A66" w:rsidRPr="00214832" w:rsidRDefault="00BA5A66" w:rsidP="00826A4C">
      <w:pPr>
        <w:spacing w:after="0"/>
        <w:rPr>
          <w:rFonts w:ascii="Times New Roman" w:hAnsi="Times New Roman" w:cs="Times New Roman"/>
          <w:sz w:val="28"/>
          <w:szCs w:val="28"/>
        </w:rPr>
      </w:pPr>
      <w:r w:rsidRPr="00214832">
        <w:rPr>
          <w:rFonts w:ascii="Times New Roman" w:hAnsi="Times New Roman" w:cs="Times New Roman"/>
          <w:sz w:val="28"/>
          <w:szCs w:val="28"/>
        </w:rPr>
        <w:t>Месторождения твердых полезных ископаемых в настоящее время не обнаружены</w:t>
      </w:r>
    </w:p>
    <w:p w:rsidR="00787F46" w:rsidRPr="00214832" w:rsidRDefault="00787F46" w:rsidP="00826A4C">
      <w:pPr>
        <w:spacing w:after="0"/>
        <w:ind w:firstLine="709"/>
        <w:rPr>
          <w:rFonts w:ascii="Times New Roman" w:eastAsia="Times New Roman" w:hAnsi="Times New Roman" w:cs="Times New Roman"/>
          <w:b/>
          <w:color w:val="000000"/>
          <w:sz w:val="28"/>
          <w:szCs w:val="28"/>
        </w:rPr>
      </w:pPr>
    </w:p>
    <w:p w:rsidR="00F86835" w:rsidRPr="00214832" w:rsidRDefault="00F86835" w:rsidP="00F86835">
      <w:pPr>
        <w:spacing w:before="120"/>
        <w:ind w:firstLine="720"/>
        <w:jc w:val="both"/>
        <w:rPr>
          <w:rFonts w:ascii="Times New Roman" w:hAnsi="Times New Roman" w:cs="Times New Roman"/>
          <w:sz w:val="28"/>
          <w:szCs w:val="28"/>
        </w:rPr>
      </w:pPr>
      <w:r w:rsidRPr="00214832">
        <w:rPr>
          <w:rFonts w:ascii="Times New Roman" w:hAnsi="Times New Roman" w:cs="Times New Roman"/>
          <w:b/>
          <w:sz w:val="28"/>
          <w:szCs w:val="28"/>
          <w:lang w:val="en-US"/>
        </w:rPr>
        <w:t>VI</w:t>
      </w:r>
      <w:r w:rsidRPr="00214832">
        <w:rPr>
          <w:rFonts w:ascii="Times New Roman" w:hAnsi="Times New Roman" w:cs="Times New Roman"/>
          <w:b/>
          <w:sz w:val="28"/>
          <w:szCs w:val="28"/>
        </w:rPr>
        <w:t>.</w:t>
      </w:r>
      <w:r w:rsidRPr="00214832">
        <w:rPr>
          <w:rFonts w:ascii="Times New Roman" w:hAnsi="Times New Roman" w:cs="Times New Roman"/>
          <w:b/>
          <w:sz w:val="28"/>
          <w:szCs w:val="28"/>
        </w:rPr>
        <w:tab/>
        <w:t xml:space="preserve">Миссия, стратегические цели, задачи и перечень наиболее крупных программных мероприятий и инвестиционных проектов, </w:t>
      </w:r>
      <w:r w:rsidRPr="00214832">
        <w:rPr>
          <w:rFonts w:ascii="Times New Roman" w:hAnsi="Times New Roman" w:cs="Times New Roman"/>
          <w:b/>
          <w:sz w:val="28"/>
          <w:szCs w:val="28"/>
        </w:rPr>
        <w:lastRenderedPageBreak/>
        <w:t>направленных на решение проблемных вопросов в муниципальном образовании</w:t>
      </w:r>
      <w:r w:rsidRPr="00214832">
        <w:rPr>
          <w:rFonts w:ascii="Times New Roman" w:hAnsi="Times New Roman" w:cs="Times New Roman"/>
          <w:sz w:val="28"/>
          <w:szCs w:val="28"/>
        </w:rPr>
        <w:t xml:space="preserve"> </w:t>
      </w:r>
      <w:r w:rsidRPr="00214832">
        <w:rPr>
          <w:rFonts w:ascii="Times New Roman" w:hAnsi="Times New Roman" w:cs="Times New Roman"/>
          <w:b/>
          <w:sz w:val="28"/>
          <w:szCs w:val="28"/>
        </w:rPr>
        <w:t>в долгосрочной перспективе, обозначенных в раздел</w:t>
      </w:r>
      <w:r w:rsidR="00966F84" w:rsidRPr="00214832">
        <w:rPr>
          <w:rFonts w:ascii="Times New Roman" w:hAnsi="Times New Roman" w:cs="Times New Roman"/>
          <w:b/>
          <w:sz w:val="28"/>
          <w:szCs w:val="28"/>
        </w:rPr>
        <w:t>е 3 с учетом имеющихся ресурсов</w:t>
      </w:r>
      <w:r w:rsidRPr="00214832">
        <w:rPr>
          <w:rFonts w:ascii="Times New Roman" w:hAnsi="Times New Roman" w:cs="Times New Roman"/>
          <w:b/>
          <w:sz w:val="28"/>
          <w:szCs w:val="28"/>
        </w:rPr>
        <w:t xml:space="preserve"> </w:t>
      </w:r>
      <w:r w:rsidR="00966F84" w:rsidRPr="00214832">
        <w:rPr>
          <w:rFonts w:ascii="Times New Roman" w:hAnsi="Times New Roman" w:cs="Times New Roman"/>
          <w:sz w:val="28"/>
          <w:szCs w:val="28"/>
        </w:rPr>
        <w:t xml:space="preserve"> </w:t>
      </w:r>
    </w:p>
    <w:p w:rsidR="003C1E36" w:rsidRPr="00214832" w:rsidRDefault="003C1E36" w:rsidP="003C1E36">
      <w:pPr>
        <w:spacing w:after="0" w:line="240" w:lineRule="auto"/>
        <w:ind w:firstLine="720"/>
        <w:jc w:val="both"/>
        <w:rPr>
          <w:rFonts w:ascii="Times New Roman" w:hAnsi="Times New Roman" w:cs="Times New Roman"/>
          <w:sz w:val="28"/>
          <w:szCs w:val="28"/>
        </w:rPr>
      </w:pPr>
      <w:r w:rsidRPr="00214832">
        <w:rPr>
          <w:rFonts w:ascii="Times New Roman" w:hAnsi="Times New Roman" w:cs="Times New Roman"/>
          <w:b/>
          <w:sz w:val="28"/>
          <w:szCs w:val="28"/>
        </w:rPr>
        <w:t xml:space="preserve"> </w:t>
      </w:r>
      <w:r w:rsidRPr="00214832">
        <w:rPr>
          <w:rFonts w:ascii="Times New Roman" w:hAnsi="Times New Roman" w:cs="Times New Roman"/>
          <w:sz w:val="28"/>
          <w:szCs w:val="28"/>
        </w:rPr>
        <w:t xml:space="preserve">Миссии свойственны: </w:t>
      </w:r>
    </w:p>
    <w:p w:rsidR="003C1E36" w:rsidRPr="00214832" w:rsidRDefault="00826A4C" w:rsidP="003C1E36">
      <w:pPr>
        <w:spacing w:after="0" w:line="240" w:lineRule="auto"/>
        <w:ind w:firstLine="720"/>
        <w:jc w:val="both"/>
        <w:rPr>
          <w:rFonts w:ascii="Times New Roman" w:hAnsi="Times New Roman" w:cs="Times New Roman"/>
          <w:sz w:val="28"/>
          <w:szCs w:val="28"/>
        </w:rPr>
      </w:pPr>
      <w:r w:rsidRPr="00214832">
        <w:rPr>
          <w:rFonts w:ascii="Times New Roman" w:hAnsi="Times New Roman" w:cs="Times New Roman"/>
          <w:sz w:val="28"/>
          <w:szCs w:val="28"/>
        </w:rPr>
        <w:t>Р</w:t>
      </w:r>
      <w:r w:rsidR="003C1E36" w:rsidRPr="00214832">
        <w:rPr>
          <w:rFonts w:ascii="Times New Roman" w:hAnsi="Times New Roman" w:cs="Times New Roman"/>
          <w:sz w:val="28"/>
          <w:szCs w:val="28"/>
        </w:rPr>
        <w:t>еалистичность</w:t>
      </w:r>
      <w:r w:rsidRPr="00214832">
        <w:rPr>
          <w:rFonts w:ascii="Times New Roman" w:hAnsi="Times New Roman" w:cs="Times New Roman"/>
          <w:sz w:val="28"/>
          <w:szCs w:val="28"/>
        </w:rPr>
        <w:t xml:space="preserve"> </w:t>
      </w:r>
      <w:r w:rsidR="003C1E36" w:rsidRPr="00214832">
        <w:rPr>
          <w:rFonts w:ascii="Times New Roman" w:hAnsi="Times New Roman" w:cs="Times New Roman"/>
          <w:sz w:val="28"/>
          <w:szCs w:val="28"/>
        </w:rPr>
        <w:t>-</w:t>
      </w:r>
      <w:r w:rsidRPr="00214832">
        <w:rPr>
          <w:rFonts w:ascii="Times New Roman" w:hAnsi="Times New Roman" w:cs="Times New Roman"/>
          <w:sz w:val="28"/>
          <w:szCs w:val="28"/>
        </w:rPr>
        <w:t xml:space="preserve"> </w:t>
      </w:r>
      <w:r w:rsidR="003C1E36" w:rsidRPr="00214832">
        <w:rPr>
          <w:rFonts w:ascii="Times New Roman" w:hAnsi="Times New Roman" w:cs="Times New Roman"/>
          <w:sz w:val="28"/>
          <w:szCs w:val="28"/>
        </w:rPr>
        <w:t>соответствие ресурсным, территориальным и социально-экономическим возможностям  сельского поселения;</w:t>
      </w:r>
    </w:p>
    <w:p w:rsidR="003C1E36" w:rsidRPr="00214832" w:rsidRDefault="003C1E36" w:rsidP="003C1E36">
      <w:pPr>
        <w:spacing w:after="0" w:line="240" w:lineRule="auto"/>
        <w:ind w:firstLine="720"/>
        <w:jc w:val="both"/>
        <w:rPr>
          <w:rFonts w:ascii="Times New Roman" w:hAnsi="Times New Roman" w:cs="Times New Roman"/>
          <w:sz w:val="28"/>
          <w:szCs w:val="28"/>
        </w:rPr>
      </w:pPr>
      <w:r w:rsidRPr="00214832">
        <w:rPr>
          <w:rFonts w:ascii="Times New Roman" w:hAnsi="Times New Roman" w:cs="Times New Roman"/>
          <w:sz w:val="28"/>
          <w:szCs w:val="28"/>
        </w:rPr>
        <w:t xml:space="preserve">специфичность -  </w:t>
      </w:r>
      <w:proofErr w:type="spellStart"/>
      <w:r w:rsidRPr="00214832">
        <w:rPr>
          <w:rFonts w:ascii="Times New Roman" w:hAnsi="Times New Roman" w:cs="Times New Roman"/>
          <w:sz w:val="28"/>
          <w:szCs w:val="28"/>
        </w:rPr>
        <w:t>основанность</w:t>
      </w:r>
      <w:proofErr w:type="spellEnd"/>
      <w:r w:rsidRPr="00214832">
        <w:rPr>
          <w:rFonts w:ascii="Times New Roman" w:hAnsi="Times New Roman" w:cs="Times New Roman"/>
          <w:sz w:val="28"/>
          <w:szCs w:val="28"/>
        </w:rPr>
        <w:t xml:space="preserve"> на особенностях сельского поселения;</w:t>
      </w:r>
    </w:p>
    <w:p w:rsidR="003C1E36" w:rsidRPr="00214832" w:rsidRDefault="003C1E36" w:rsidP="003C1E36">
      <w:pPr>
        <w:spacing w:after="0" w:line="240" w:lineRule="auto"/>
        <w:ind w:firstLine="720"/>
        <w:jc w:val="both"/>
        <w:rPr>
          <w:rFonts w:ascii="Times New Roman" w:hAnsi="Times New Roman" w:cs="Times New Roman"/>
          <w:sz w:val="28"/>
          <w:szCs w:val="28"/>
        </w:rPr>
      </w:pPr>
      <w:r w:rsidRPr="00214832">
        <w:rPr>
          <w:rFonts w:ascii="Times New Roman" w:hAnsi="Times New Roman" w:cs="Times New Roman"/>
          <w:sz w:val="28"/>
          <w:szCs w:val="28"/>
        </w:rPr>
        <w:t>действенност</w:t>
      </w:r>
      <w:r w:rsidR="00B05449" w:rsidRPr="00214832">
        <w:rPr>
          <w:rFonts w:ascii="Times New Roman" w:hAnsi="Times New Roman" w:cs="Times New Roman"/>
          <w:sz w:val="28"/>
          <w:szCs w:val="28"/>
        </w:rPr>
        <w:t xml:space="preserve">ь </w:t>
      </w:r>
      <w:r w:rsidRPr="00214832">
        <w:rPr>
          <w:rFonts w:ascii="Times New Roman" w:hAnsi="Times New Roman" w:cs="Times New Roman"/>
          <w:sz w:val="28"/>
          <w:szCs w:val="28"/>
        </w:rPr>
        <w:t xml:space="preserve">- </w:t>
      </w:r>
      <w:r w:rsidR="00826A4C" w:rsidRPr="00214832">
        <w:rPr>
          <w:rFonts w:ascii="Times New Roman" w:hAnsi="Times New Roman" w:cs="Times New Roman"/>
          <w:sz w:val="28"/>
          <w:szCs w:val="28"/>
        </w:rPr>
        <w:t xml:space="preserve"> </w:t>
      </w:r>
      <w:r w:rsidRPr="00214832">
        <w:rPr>
          <w:rFonts w:ascii="Times New Roman" w:hAnsi="Times New Roman" w:cs="Times New Roman"/>
          <w:sz w:val="28"/>
          <w:szCs w:val="28"/>
        </w:rPr>
        <w:t>направленность на проявления активности, мотивацию всех субъектов стратегического планирования;</w:t>
      </w:r>
    </w:p>
    <w:p w:rsidR="003C1E36" w:rsidRPr="00214832" w:rsidRDefault="003C1E36" w:rsidP="003C1E36">
      <w:pPr>
        <w:spacing w:after="0" w:line="240" w:lineRule="auto"/>
        <w:ind w:firstLine="720"/>
        <w:jc w:val="both"/>
        <w:rPr>
          <w:rFonts w:ascii="Times New Roman" w:hAnsi="Times New Roman" w:cs="Times New Roman"/>
          <w:sz w:val="28"/>
          <w:szCs w:val="28"/>
        </w:rPr>
      </w:pPr>
      <w:r w:rsidRPr="00214832">
        <w:rPr>
          <w:rFonts w:ascii="Times New Roman" w:hAnsi="Times New Roman" w:cs="Times New Roman"/>
          <w:sz w:val="28"/>
          <w:szCs w:val="28"/>
        </w:rPr>
        <w:t>прозрачность</w:t>
      </w:r>
      <w:r w:rsidR="00B05449" w:rsidRPr="00214832">
        <w:rPr>
          <w:rFonts w:ascii="Times New Roman" w:hAnsi="Times New Roman" w:cs="Times New Roman"/>
          <w:sz w:val="28"/>
          <w:szCs w:val="28"/>
        </w:rPr>
        <w:t xml:space="preserve"> </w:t>
      </w:r>
      <w:r w:rsidRPr="00214832">
        <w:rPr>
          <w:rFonts w:ascii="Times New Roman" w:hAnsi="Times New Roman" w:cs="Times New Roman"/>
          <w:sz w:val="28"/>
          <w:szCs w:val="28"/>
        </w:rPr>
        <w:t>- миссия должна быть понятна всем проживающим на территории сельского поселения</w:t>
      </w:r>
      <w:r w:rsidR="00826A4C" w:rsidRPr="00214832">
        <w:rPr>
          <w:rFonts w:ascii="Times New Roman" w:hAnsi="Times New Roman" w:cs="Times New Roman"/>
          <w:sz w:val="28"/>
          <w:szCs w:val="28"/>
        </w:rPr>
        <w:t>,</w:t>
      </w:r>
      <w:r w:rsidRPr="00214832">
        <w:rPr>
          <w:rFonts w:ascii="Times New Roman" w:hAnsi="Times New Roman" w:cs="Times New Roman"/>
          <w:sz w:val="28"/>
          <w:szCs w:val="28"/>
        </w:rPr>
        <w:t xml:space="preserve"> а также внешним партнерам</w:t>
      </w:r>
    </w:p>
    <w:p w:rsidR="003C1E36" w:rsidRPr="00214832" w:rsidRDefault="00B05449" w:rsidP="003C1E36">
      <w:pPr>
        <w:spacing w:after="0" w:line="240" w:lineRule="auto"/>
        <w:ind w:firstLine="720"/>
        <w:jc w:val="both"/>
        <w:rPr>
          <w:rFonts w:ascii="Times New Roman" w:hAnsi="Times New Roman" w:cs="Times New Roman"/>
          <w:sz w:val="28"/>
          <w:szCs w:val="28"/>
        </w:rPr>
      </w:pPr>
      <w:r w:rsidRPr="00214832">
        <w:rPr>
          <w:rFonts w:ascii="Times New Roman" w:hAnsi="Times New Roman" w:cs="Times New Roman"/>
          <w:sz w:val="28"/>
          <w:szCs w:val="28"/>
        </w:rPr>
        <w:t xml:space="preserve">Миссия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w:t>
      </w:r>
      <w:r w:rsidRPr="00214832">
        <w:rPr>
          <w:rFonts w:ascii="Times New Roman" w:hAnsi="Times New Roman" w:cs="Times New Roman"/>
          <w:b/>
          <w:sz w:val="28"/>
          <w:szCs w:val="28"/>
        </w:rPr>
        <w:t xml:space="preserve"> - </w:t>
      </w:r>
      <w:r w:rsidRPr="00214832">
        <w:rPr>
          <w:rFonts w:ascii="Times New Roman" w:hAnsi="Times New Roman" w:cs="Times New Roman"/>
          <w:sz w:val="28"/>
          <w:szCs w:val="28"/>
        </w:rPr>
        <w:t>это развитие власти и  бизнеса в направлении улучшения качества жизни сельского населения,</w:t>
      </w:r>
      <w:r w:rsidR="003C1E36" w:rsidRPr="00214832">
        <w:rPr>
          <w:rFonts w:ascii="Times New Roman" w:hAnsi="Times New Roman" w:cs="Times New Roman"/>
          <w:sz w:val="28"/>
          <w:szCs w:val="28"/>
        </w:rPr>
        <w:t xml:space="preserve"> </w:t>
      </w:r>
      <w:r w:rsidRPr="00214832">
        <w:rPr>
          <w:rFonts w:ascii="Times New Roman" w:hAnsi="Times New Roman" w:cs="Times New Roman"/>
          <w:sz w:val="28"/>
          <w:szCs w:val="28"/>
        </w:rPr>
        <w:t xml:space="preserve">  в</w:t>
      </w:r>
      <w:r w:rsidR="003C1E36" w:rsidRPr="00214832">
        <w:rPr>
          <w:rFonts w:ascii="Times New Roman" w:hAnsi="Times New Roman" w:cs="Times New Roman"/>
          <w:sz w:val="28"/>
          <w:szCs w:val="28"/>
        </w:rPr>
        <w:t xml:space="preserve"> </w:t>
      </w:r>
      <w:r w:rsidRPr="00214832">
        <w:rPr>
          <w:rFonts w:ascii="Times New Roman" w:hAnsi="Times New Roman" w:cs="Times New Roman"/>
          <w:sz w:val="28"/>
          <w:szCs w:val="28"/>
        </w:rPr>
        <w:t xml:space="preserve">развитии человека и </w:t>
      </w:r>
      <w:r w:rsidR="003C1E36" w:rsidRPr="00214832">
        <w:rPr>
          <w:rFonts w:ascii="Times New Roman" w:hAnsi="Times New Roman" w:cs="Times New Roman"/>
          <w:sz w:val="28"/>
          <w:szCs w:val="28"/>
        </w:rPr>
        <w:t>реализации его способностей.</w:t>
      </w:r>
    </w:p>
    <w:p w:rsidR="001328A6" w:rsidRPr="00214832" w:rsidRDefault="00B05449" w:rsidP="001328A6">
      <w:pPr>
        <w:tabs>
          <w:tab w:val="num" w:pos="284"/>
        </w:tabs>
        <w:spacing w:after="0" w:line="240" w:lineRule="auto"/>
        <w:jc w:val="both"/>
        <w:rPr>
          <w:rFonts w:ascii="Times New Roman" w:eastAsia="Times New Roman" w:hAnsi="Times New Roman" w:cs="Times New Roman"/>
          <w:color w:val="000000"/>
          <w:sz w:val="28"/>
          <w:szCs w:val="28"/>
        </w:rPr>
      </w:pPr>
      <w:r w:rsidRPr="00214832">
        <w:t xml:space="preserve"> </w:t>
      </w:r>
      <w:r w:rsidR="001328A6" w:rsidRPr="00214832">
        <w:t xml:space="preserve"> </w:t>
      </w:r>
      <w:r w:rsidR="00A60029" w:rsidRPr="00214832">
        <w:rPr>
          <w:rFonts w:ascii="Times New Roman" w:eastAsia="Times New Roman" w:hAnsi="Times New Roman" w:cs="Times New Roman"/>
          <w:b/>
          <w:i/>
          <w:sz w:val="28"/>
          <w:szCs w:val="28"/>
        </w:rPr>
        <w:t xml:space="preserve"> </w:t>
      </w:r>
      <w:r w:rsidR="00A60029" w:rsidRPr="00214832">
        <w:rPr>
          <w:rFonts w:ascii="Times New Roman" w:eastAsia="Times New Roman" w:hAnsi="Times New Roman" w:cs="Times New Roman"/>
          <w:color w:val="000000"/>
          <w:sz w:val="28"/>
          <w:szCs w:val="28"/>
        </w:rPr>
        <w:t xml:space="preserve"> </w:t>
      </w:r>
    </w:p>
    <w:p w:rsidR="00A71677" w:rsidRPr="00214832" w:rsidRDefault="00A71677" w:rsidP="001328A6">
      <w:pPr>
        <w:tabs>
          <w:tab w:val="num" w:pos="284"/>
        </w:tabs>
        <w:spacing w:after="0"/>
        <w:jc w:val="both"/>
        <w:rPr>
          <w:rFonts w:ascii="Times New Roman" w:hAnsi="Times New Roman"/>
          <w:b/>
          <w:sz w:val="28"/>
          <w:szCs w:val="28"/>
        </w:rPr>
      </w:pPr>
      <w:r w:rsidRPr="00214832">
        <w:rPr>
          <w:rFonts w:ascii="Times New Roman" w:hAnsi="Times New Roman"/>
          <w:b/>
          <w:sz w:val="28"/>
          <w:szCs w:val="28"/>
        </w:rPr>
        <w:t xml:space="preserve">Основной </w:t>
      </w:r>
      <w:r w:rsidR="00B05449" w:rsidRPr="00214832">
        <w:rPr>
          <w:rFonts w:ascii="Times New Roman" w:hAnsi="Times New Roman"/>
          <w:b/>
          <w:sz w:val="28"/>
          <w:szCs w:val="28"/>
        </w:rPr>
        <w:t>стратегической целью</w:t>
      </w:r>
      <w:r w:rsidRPr="00214832">
        <w:rPr>
          <w:rFonts w:ascii="Times New Roman" w:hAnsi="Times New Roman"/>
          <w:b/>
          <w:sz w:val="28"/>
          <w:szCs w:val="28"/>
        </w:rPr>
        <w:t xml:space="preserve"> является повышение уровня и качества жизни населения </w:t>
      </w:r>
      <w:r w:rsidR="00826FFE" w:rsidRPr="00214832">
        <w:rPr>
          <w:rFonts w:ascii="Times New Roman" w:hAnsi="Times New Roman"/>
          <w:b/>
          <w:sz w:val="28"/>
          <w:szCs w:val="28"/>
        </w:rPr>
        <w:t>Бурхунского</w:t>
      </w:r>
      <w:r w:rsidRPr="00214832">
        <w:rPr>
          <w:rFonts w:ascii="Times New Roman" w:hAnsi="Times New Roman"/>
          <w:b/>
          <w:sz w:val="28"/>
          <w:szCs w:val="28"/>
        </w:rPr>
        <w:t xml:space="preserve"> сельского поселения.</w:t>
      </w:r>
      <w:r w:rsidR="006637E1" w:rsidRPr="00214832">
        <w:rPr>
          <w:rFonts w:ascii="Times New Roman" w:hAnsi="Times New Roman" w:cs="Times New Roman"/>
          <w:sz w:val="28"/>
          <w:szCs w:val="28"/>
        </w:rPr>
        <w:t xml:space="preserve">  </w:t>
      </w:r>
    </w:p>
    <w:p w:rsidR="00A60029" w:rsidRPr="00214832" w:rsidRDefault="00A71677" w:rsidP="001F29FA">
      <w:pPr>
        <w:autoSpaceDE w:val="0"/>
        <w:autoSpaceDN w:val="0"/>
        <w:adjustRightInd w:val="0"/>
        <w:spacing w:after="0" w:line="240" w:lineRule="auto"/>
        <w:ind w:firstLine="709"/>
        <w:jc w:val="both"/>
        <w:rPr>
          <w:rFonts w:ascii="Times New Roman" w:hAnsi="Times New Roman" w:cs="Times New Roman"/>
          <w:sz w:val="28"/>
          <w:szCs w:val="28"/>
        </w:rPr>
      </w:pPr>
      <w:r w:rsidRPr="00214832">
        <w:rPr>
          <w:rFonts w:ascii="Times New Roman" w:hAnsi="Times New Roman"/>
          <w:sz w:val="28"/>
          <w:szCs w:val="28"/>
        </w:rPr>
        <w:t xml:space="preserve">Достижение поставленной цели возможно на основе устойчивого и качественного развития человеческого потенциала, социальной сферы и экономики сельского поселения. </w:t>
      </w:r>
      <w:r w:rsidR="006637E1" w:rsidRPr="00214832">
        <w:rPr>
          <w:rFonts w:ascii="Times New Roman" w:hAnsi="Times New Roman" w:cs="Times New Roman"/>
          <w:color w:val="000000"/>
          <w:sz w:val="28"/>
          <w:szCs w:val="28"/>
        </w:rPr>
        <w:t xml:space="preserve"> </w:t>
      </w:r>
    </w:p>
    <w:p w:rsidR="00A60029" w:rsidRPr="00214832" w:rsidRDefault="00A60029" w:rsidP="001F29FA">
      <w:pPr>
        <w:spacing w:after="0" w:line="240" w:lineRule="auto"/>
        <w:ind w:firstLine="567"/>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Уровень и качество жизни населения </w:t>
      </w:r>
      <w:r w:rsidR="006637E1" w:rsidRPr="00214832">
        <w:rPr>
          <w:rFonts w:ascii="Times New Roman" w:eastAsia="Times New Roman" w:hAnsi="Times New Roman" w:cs="Times New Roman"/>
          <w:sz w:val="28"/>
          <w:szCs w:val="28"/>
        </w:rPr>
        <w:t xml:space="preserve"> </w:t>
      </w:r>
      <w:r w:rsidRPr="00214832">
        <w:rPr>
          <w:rFonts w:ascii="Times New Roman" w:eastAsia="Times New Roman" w:hAnsi="Times New Roman" w:cs="Times New Roman"/>
          <w:sz w:val="28"/>
          <w:szCs w:val="28"/>
        </w:rPr>
        <w:t>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r w:rsidR="004A5DE7" w:rsidRPr="00214832">
        <w:rPr>
          <w:rFonts w:ascii="Times New Roman" w:eastAsia="Times New Roman" w:hAnsi="Times New Roman" w:cs="Times New Roman"/>
          <w:sz w:val="28"/>
          <w:szCs w:val="28"/>
        </w:rPr>
        <w:t>, и  выражаются в</w:t>
      </w:r>
      <w:proofErr w:type="gramStart"/>
      <w:r w:rsidR="00826A4C" w:rsidRPr="00214832">
        <w:rPr>
          <w:rFonts w:ascii="Times New Roman" w:eastAsia="Times New Roman" w:hAnsi="Times New Roman" w:cs="Times New Roman"/>
          <w:sz w:val="28"/>
          <w:szCs w:val="28"/>
        </w:rPr>
        <w:t xml:space="preserve"> :</w:t>
      </w:r>
      <w:proofErr w:type="gramEnd"/>
      <w:r w:rsidR="004A5DE7" w:rsidRPr="00214832">
        <w:rPr>
          <w:rFonts w:ascii="Times New Roman" w:eastAsia="Times New Roman" w:hAnsi="Times New Roman" w:cs="Times New Roman"/>
          <w:sz w:val="28"/>
          <w:szCs w:val="28"/>
        </w:rPr>
        <w:t xml:space="preserve"> </w:t>
      </w:r>
      <w:r w:rsidR="00631E24" w:rsidRPr="00214832">
        <w:rPr>
          <w:rFonts w:ascii="Times New Roman" w:eastAsia="Times New Roman" w:hAnsi="Times New Roman" w:cs="Times New Roman"/>
          <w:sz w:val="28"/>
          <w:szCs w:val="28"/>
        </w:rPr>
        <w:t xml:space="preserve">  </w:t>
      </w:r>
    </w:p>
    <w:p w:rsidR="00631E24" w:rsidRPr="00214832" w:rsidRDefault="00826A4C" w:rsidP="001F29FA">
      <w:pPr>
        <w:spacing w:after="0" w:line="240" w:lineRule="auto"/>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w:t>
      </w:r>
      <w:r w:rsidR="00631E24" w:rsidRPr="00214832">
        <w:rPr>
          <w:rFonts w:ascii="Times New Roman" w:eastAsia="Times New Roman" w:hAnsi="Times New Roman" w:cs="Times New Roman"/>
          <w:sz w:val="28"/>
          <w:szCs w:val="28"/>
        </w:rPr>
        <w:t>достойно</w:t>
      </w:r>
      <w:r w:rsidRPr="00214832">
        <w:rPr>
          <w:rFonts w:ascii="Times New Roman" w:eastAsia="Times New Roman" w:hAnsi="Times New Roman" w:cs="Times New Roman"/>
          <w:sz w:val="28"/>
          <w:szCs w:val="28"/>
        </w:rPr>
        <w:t>й</w:t>
      </w:r>
      <w:r w:rsidR="00631E24" w:rsidRPr="00214832">
        <w:rPr>
          <w:rFonts w:ascii="Times New Roman" w:eastAsia="Times New Roman" w:hAnsi="Times New Roman" w:cs="Times New Roman"/>
          <w:sz w:val="28"/>
          <w:szCs w:val="28"/>
        </w:rPr>
        <w:t xml:space="preserve"> среде проживания, необходимых условиях труда, быта и отдыха;</w:t>
      </w:r>
    </w:p>
    <w:p w:rsidR="00631E24" w:rsidRPr="00214832" w:rsidRDefault="00631E24" w:rsidP="001F29FA">
      <w:pPr>
        <w:spacing w:after="0" w:line="240" w:lineRule="auto"/>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-морально-этическом  и духовном  </w:t>
      </w:r>
      <w:proofErr w:type="gramStart"/>
      <w:r w:rsidRPr="00214832">
        <w:rPr>
          <w:rFonts w:ascii="Times New Roman" w:eastAsia="Times New Roman" w:hAnsi="Times New Roman" w:cs="Times New Roman"/>
          <w:sz w:val="28"/>
          <w:szCs w:val="28"/>
        </w:rPr>
        <w:t>состоянии</w:t>
      </w:r>
      <w:proofErr w:type="gramEnd"/>
      <w:r w:rsidRPr="00214832">
        <w:rPr>
          <w:rFonts w:ascii="Times New Roman" w:eastAsia="Times New Roman" w:hAnsi="Times New Roman" w:cs="Times New Roman"/>
          <w:sz w:val="28"/>
          <w:szCs w:val="28"/>
        </w:rPr>
        <w:t xml:space="preserve"> общества;</w:t>
      </w:r>
    </w:p>
    <w:p w:rsidR="004D7FE6" w:rsidRPr="00214832" w:rsidRDefault="004D7FE6" w:rsidP="001F29FA">
      <w:pPr>
        <w:spacing w:after="0" w:line="240" w:lineRule="auto"/>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-в здоровой пище, добротных товарах и  жилище;</w:t>
      </w:r>
    </w:p>
    <w:p w:rsidR="004D7FE6" w:rsidRPr="00214832" w:rsidRDefault="004D7FE6" w:rsidP="001F29FA">
      <w:pPr>
        <w:spacing w:after="0" w:line="240" w:lineRule="auto"/>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-в правовой безопасности и социальной защищенности;</w:t>
      </w:r>
    </w:p>
    <w:p w:rsidR="004D7FE6" w:rsidRPr="00214832" w:rsidRDefault="004D7FE6" w:rsidP="001F29FA">
      <w:pPr>
        <w:spacing w:after="0" w:line="240" w:lineRule="auto"/>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-в обеспечении качества услуг здравоохранения, образования, культуры;</w:t>
      </w:r>
    </w:p>
    <w:p w:rsidR="00A60029" w:rsidRPr="00214832" w:rsidRDefault="004D7FE6" w:rsidP="001F29FA">
      <w:pPr>
        <w:spacing w:after="0" w:line="240" w:lineRule="auto"/>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-социально-экономической стабильности, основанной на эффективной занятости и устойчивом росте  экономике; </w:t>
      </w:r>
    </w:p>
    <w:p w:rsidR="004D7FE6" w:rsidRPr="00214832" w:rsidRDefault="004D7FE6" w:rsidP="001F29FA">
      <w:pPr>
        <w:spacing w:after="0" w:line="240" w:lineRule="auto"/>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-в  общественном согласии;</w:t>
      </w:r>
    </w:p>
    <w:p w:rsidR="00A60029" w:rsidRPr="00214832" w:rsidRDefault="00966F84" w:rsidP="001F29FA">
      <w:pPr>
        <w:spacing w:after="0" w:line="240" w:lineRule="auto"/>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r w:rsidR="00A60029" w:rsidRPr="00214832">
        <w:rPr>
          <w:rFonts w:ascii="Times New Roman" w:hAnsi="Times New Roman" w:cs="Times New Roman"/>
          <w:b/>
          <w:sz w:val="28"/>
          <w:szCs w:val="28"/>
          <w:u w:val="single"/>
        </w:rPr>
        <w:t xml:space="preserve"> В области демографии</w:t>
      </w:r>
      <w:r w:rsidR="00A60029" w:rsidRPr="00214832">
        <w:rPr>
          <w:rFonts w:ascii="Times New Roman" w:hAnsi="Times New Roman" w:cs="Times New Roman"/>
          <w:sz w:val="28"/>
          <w:szCs w:val="28"/>
        </w:rPr>
        <w:t>:</w:t>
      </w:r>
    </w:p>
    <w:p w:rsidR="00A60029" w:rsidRPr="00214832" w:rsidRDefault="00A60029" w:rsidP="001F29FA">
      <w:pPr>
        <w:pStyle w:val="af8"/>
        <w:widowControl w:val="0"/>
        <w:spacing w:line="240" w:lineRule="auto"/>
        <w:ind w:left="0" w:firstLine="0"/>
        <w:rPr>
          <w:szCs w:val="28"/>
        </w:rPr>
      </w:pPr>
      <w:r w:rsidRPr="00214832">
        <w:rPr>
          <w:szCs w:val="28"/>
        </w:rPr>
        <w:t>Цель: стабилизация  численности населения и формирова</w:t>
      </w:r>
      <w:r w:rsidR="009F53C5" w:rsidRPr="00214832">
        <w:rPr>
          <w:szCs w:val="28"/>
        </w:rPr>
        <w:t xml:space="preserve">ние предпосылок к последующему </w:t>
      </w:r>
      <w:r w:rsidRPr="00214832">
        <w:rPr>
          <w:szCs w:val="28"/>
        </w:rPr>
        <w:t>демографическому росту</w:t>
      </w:r>
      <w:r w:rsidR="00F35DA4" w:rsidRPr="00214832">
        <w:rPr>
          <w:szCs w:val="28"/>
        </w:rPr>
        <w:t>.</w:t>
      </w:r>
    </w:p>
    <w:p w:rsidR="00A60029" w:rsidRPr="00214832" w:rsidRDefault="00A60029" w:rsidP="001F29FA">
      <w:pPr>
        <w:pStyle w:val="af8"/>
        <w:widowControl w:val="0"/>
        <w:spacing w:line="240" w:lineRule="auto"/>
        <w:ind w:left="0" w:firstLine="0"/>
        <w:rPr>
          <w:szCs w:val="28"/>
        </w:rPr>
      </w:pPr>
      <w:r w:rsidRPr="00214832">
        <w:rPr>
          <w:szCs w:val="28"/>
        </w:rPr>
        <w:t xml:space="preserve">Задачи: проведение мероприятий по снижению оттока населения и создание предпосылок  для рождаемости. </w:t>
      </w:r>
    </w:p>
    <w:p w:rsidR="00A60029" w:rsidRPr="00214832" w:rsidRDefault="00A60029" w:rsidP="001F29FA">
      <w:pPr>
        <w:pStyle w:val="af8"/>
        <w:widowControl w:val="0"/>
        <w:spacing w:line="240" w:lineRule="auto"/>
        <w:ind w:left="0" w:firstLine="0"/>
        <w:rPr>
          <w:b/>
          <w:szCs w:val="28"/>
          <w:u w:val="single"/>
        </w:rPr>
      </w:pPr>
      <w:r w:rsidRPr="00214832">
        <w:rPr>
          <w:b/>
          <w:szCs w:val="28"/>
          <w:u w:val="single"/>
        </w:rPr>
        <w:t>В области образования:</w:t>
      </w:r>
    </w:p>
    <w:p w:rsidR="00A60029" w:rsidRPr="00214832" w:rsidRDefault="00A60029" w:rsidP="001F29FA">
      <w:pPr>
        <w:spacing w:after="0" w:line="240" w:lineRule="auto"/>
        <w:ind w:right="486"/>
        <w:jc w:val="both"/>
        <w:rPr>
          <w:rFonts w:ascii="Times New Roman" w:hAnsi="Times New Roman" w:cs="Times New Roman"/>
          <w:sz w:val="28"/>
          <w:szCs w:val="28"/>
        </w:rPr>
      </w:pPr>
      <w:r w:rsidRPr="00214832">
        <w:rPr>
          <w:rFonts w:ascii="Times New Roman" w:hAnsi="Times New Roman" w:cs="Times New Roman"/>
          <w:b/>
          <w:sz w:val="28"/>
          <w:szCs w:val="28"/>
        </w:rPr>
        <w:t>Цель:</w:t>
      </w:r>
      <w:r w:rsidRPr="00214832">
        <w:rPr>
          <w:rFonts w:ascii="Times New Roman" w:hAnsi="Times New Roman" w:cs="Times New Roman"/>
          <w:sz w:val="28"/>
          <w:szCs w:val="28"/>
        </w:rPr>
        <w:t xml:space="preserve"> обеспечение реализации прав граждан на бесплатное</w:t>
      </w:r>
      <w:r w:rsidRPr="00214832">
        <w:rPr>
          <w:rFonts w:ascii="Times New Roman" w:hAnsi="Times New Roman" w:cs="Times New Roman"/>
          <w:b/>
          <w:sz w:val="28"/>
          <w:szCs w:val="28"/>
        </w:rPr>
        <w:t xml:space="preserve"> </w:t>
      </w:r>
      <w:r w:rsidRPr="00214832">
        <w:rPr>
          <w:rFonts w:ascii="Times New Roman" w:hAnsi="Times New Roman" w:cs="Times New Roman"/>
          <w:sz w:val="28"/>
          <w:szCs w:val="28"/>
        </w:rPr>
        <w:t>общее, среднее полное  и  дошко</w:t>
      </w:r>
      <w:r w:rsidR="009F53C5" w:rsidRPr="00214832">
        <w:rPr>
          <w:rFonts w:ascii="Times New Roman" w:hAnsi="Times New Roman" w:cs="Times New Roman"/>
          <w:sz w:val="28"/>
          <w:szCs w:val="28"/>
        </w:rPr>
        <w:t xml:space="preserve">льное образование; сохранность </w:t>
      </w:r>
      <w:r w:rsidRPr="00214832">
        <w:rPr>
          <w:rFonts w:ascii="Times New Roman" w:hAnsi="Times New Roman" w:cs="Times New Roman"/>
          <w:sz w:val="28"/>
          <w:szCs w:val="28"/>
        </w:rPr>
        <w:t>и укрепление здоровья, учащихся;</w:t>
      </w:r>
    </w:p>
    <w:p w:rsidR="00A60029" w:rsidRPr="00214832" w:rsidRDefault="00A60029" w:rsidP="001F29FA">
      <w:pPr>
        <w:spacing w:after="0" w:line="240" w:lineRule="auto"/>
        <w:ind w:right="486"/>
        <w:jc w:val="both"/>
        <w:rPr>
          <w:rFonts w:ascii="Times New Roman" w:hAnsi="Times New Roman" w:cs="Times New Roman"/>
          <w:b/>
          <w:sz w:val="28"/>
          <w:szCs w:val="28"/>
        </w:rPr>
      </w:pPr>
      <w:r w:rsidRPr="00214832">
        <w:rPr>
          <w:rFonts w:ascii="Times New Roman" w:hAnsi="Times New Roman" w:cs="Times New Roman"/>
          <w:sz w:val="28"/>
          <w:szCs w:val="28"/>
        </w:rPr>
        <w:t xml:space="preserve"> </w:t>
      </w:r>
      <w:r w:rsidRPr="00214832">
        <w:rPr>
          <w:rFonts w:ascii="Times New Roman" w:hAnsi="Times New Roman" w:cs="Times New Roman"/>
          <w:b/>
          <w:sz w:val="28"/>
          <w:szCs w:val="28"/>
        </w:rPr>
        <w:t>Задачи:</w:t>
      </w:r>
    </w:p>
    <w:p w:rsidR="00A60029" w:rsidRPr="00214832" w:rsidRDefault="009F53C5" w:rsidP="001F29FA">
      <w:p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lastRenderedPageBreak/>
        <w:t xml:space="preserve">- </w:t>
      </w:r>
      <w:r w:rsidR="00A60029" w:rsidRPr="00214832">
        <w:rPr>
          <w:rFonts w:ascii="Times New Roman" w:hAnsi="Times New Roman" w:cs="Times New Roman"/>
          <w:sz w:val="28"/>
          <w:szCs w:val="28"/>
        </w:rPr>
        <w:t>получение образования в соответствии с установленными государственными образовательными стандартами, гарантирующими необходимое для общества качество образования;</w:t>
      </w:r>
    </w:p>
    <w:p w:rsidR="00A60029" w:rsidRPr="00214832" w:rsidRDefault="009F53C5" w:rsidP="001F29FA">
      <w:p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 - </w:t>
      </w:r>
      <w:r w:rsidR="00A60029" w:rsidRPr="00214832">
        <w:rPr>
          <w:rFonts w:ascii="Times New Roman" w:hAnsi="Times New Roman" w:cs="Times New Roman"/>
          <w:sz w:val="28"/>
          <w:szCs w:val="28"/>
        </w:rPr>
        <w:t>повышение воспитательной функции образовательного учреждения;</w:t>
      </w:r>
    </w:p>
    <w:p w:rsidR="00A60029" w:rsidRPr="00214832" w:rsidRDefault="009F53C5" w:rsidP="001F29FA">
      <w:p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 - </w:t>
      </w:r>
      <w:r w:rsidR="00A60029" w:rsidRPr="00214832">
        <w:rPr>
          <w:rFonts w:ascii="Times New Roman" w:hAnsi="Times New Roman" w:cs="Times New Roman"/>
          <w:sz w:val="28"/>
          <w:szCs w:val="28"/>
        </w:rPr>
        <w:t>укрепление учебно-материальной базы образовательного учреждения для осуществления на качественном уровне учебно-образовательного процесса.</w:t>
      </w:r>
    </w:p>
    <w:p w:rsidR="00A60029" w:rsidRPr="00214832" w:rsidRDefault="00A60029" w:rsidP="001F29FA">
      <w:pPr>
        <w:pStyle w:val="af8"/>
        <w:widowControl w:val="0"/>
        <w:spacing w:line="240" w:lineRule="auto"/>
        <w:ind w:left="0" w:firstLine="0"/>
        <w:rPr>
          <w:b/>
          <w:szCs w:val="28"/>
          <w:u w:val="single"/>
        </w:rPr>
      </w:pPr>
      <w:r w:rsidRPr="00214832">
        <w:rPr>
          <w:b/>
          <w:szCs w:val="28"/>
          <w:u w:val="single"/>
        </w:rPr>
        <w:t>В области здравоохранение</w:t>
      </w:r>
    </w:p>
    <w:p w:rsidR="00A60029" w:rsidRPr="00214832" w:rsidRDefault="00A60029" w:rsidP="001F29FA">
      <w:pPr>
        <w:pStyle w:val="af8"/>
        <w:widowControl w:val="0"/>
        <w:spacing w:line="240" w:lineRule="auto"/>
        <w:ind w:left="0" w:firstLine="0"/>
        <w:rPr>
          <w:szCs w:val="28"/>
        </w:rPr>
      </w:pPr>
      <w:r w:rsidRPr="00214832">
        <w:rPr>
          <w:b/>
          <w:szCs w:val="28"/>
        </w:rPr>
        <w:t>Цель:</w:t>
      </w:r>
      <w:r w:rsidRPr="00214832">
        <w:rPr>
          <w:szCs w:val="28"/>
        </w:rPr>
        <w:t xml:space="preserve"> улучшение состояния  здоровья населения</w:t>
      </w:r>
    </w:p>
    <w:p w:rsidR="00A60029" w:rsidRPr="00214832" w:rsidRDefault="00A60029" w:rsidP="001F29FA">
      <w:pPr>
        <w:spacing w:after="0" w:line="240" w:lineRule="auto"/>
        <w:ind w:right="486"/>
        <w:jc w:val="both"/>
        <w:rPr>
          <w:rFonts w:ascii="Times New Roman" w:hAnsi="Times New Roman" w:cs="Times New Roman"/>
          <w:b/>
          <w:sz w:val="28"/>
          <w:szCs w:val="28"/>
        </w:rPr>
      </w:pPr>
      <w:r w:rsidRPr="00214832">
        <w:rPr>
          <w:rFonts w:ascii="Times New Roman" w:hAnsi="Times New Roman" w:cs="Times New Roman"/>
          <w:b/>
          <w:sz w:val="28"/>
          <w:szCs w:val="28"/>
        </w:rPr>
        <w:t>Задачи:</w:t>
      </w:r>
    </w:p>
    <w:p w:rsidR="00A60029" w:rsidRPr="00214832" w:rsidRDefault="00A60029" w:rsidP="001F29FA">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 обеспечение жителей с</w:t>
      </w:r>
      <w:proofErr w:type="gramStart"/>
      <w:r w:rsidRPr="00214832">
        <w:rPr>
          <w:rFonts w:ascii="Times New Roman" w:hAnsi="Times New Roman" w:cs="Times New Roman"/>
          <w:sz w:val="28"/>
          <w:szCs w:val="28"/>
        </w:rPr>
        <w:t>.</w:t>
      </w:r>
      <w:r w:rsidR="008B4C93" w:rsidRPr="00214832">
        <w:rPr>
          <w:rFonts w:ascii="Times New Roman" w:hAnsi="Times New Roman" w:cs="Times New Roman"/>
          <w:sz w:val="28"/>
          <w:szCs w:val="28"/>
        </w:rPr>
        <w:t>Б</w:t>
      </w:r>
      <w:proofErr w:type="gramEnd"/>
      <w:r w:rsidR="008B4C93" w:rsidRPr="00214832">
        <w:rPr>
          <w:rFonts w:ascii="Times New Roman" w:hAnsi="Times New Roman" w:cs="Times New Roman"/>
          <w:sz w:val="28"/>
          <w:szCs w:val="28"/>
        </w:rPr>
        <w:t>урхун,</w:t>
      </w:r>
      <w:r w:rsidR="00214832" w:rsidRPr="00214832">
        <w:rPr>
          <w:rFonts w:ascii="Times New Roman" w:hAnsi="Times New Roman" w:cs="Times New Roman"/>
          <w:sz w:val="28"/>
          <w:szCs w:val="28"/>
        </w:rPr>
        <w:t xml:space="preserve"> </w:t>
      </w:r>
      <w:r w:rsidR="008B4C93" w:rsidRPr="00214832">
        <w:rPr>
          <w:rFonts w:ascii="Times New Roman" w:hAnsi="Times New Roman" w:cs="Times New Roman"/>
          <w:sz w:val="28"/>
          <w:szCs w:val="28"/>
        </w:rPr>
        <w:t>д.Паберега</w:t>
      </w:r>
      <w:r w:rsidRPr="00214832">
        <w:rPr>
          <w:rFonts w:ascii="Times New Roman" w:hAnsi="Times New Roman" w:cs="Times New Roman"/>
          <w:sz w:val="28"/>
          <w:szCs w:val="28"/>
        </w:rPr>
        <w:t xml:space="preserve"> гарантируемым объемом бесплатной первичной медико-санитарной помощи;</w:t>
      </w:r>
    </w:p>
    <w:p w:rsidR="00A60029" w:rsidRPr="00214832" w:rsidRDefault="00A60029" w:rsidP="001F29FA">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 xml:space="preserve">- улучшение качества, обеспечение общедоступности и своевременности оказания медицинской помощи населению </w:t>
      </w:r>
      <w:r w:rsidR="00826A4C" w:rsidRPr="00214832">
        <w:rPr>
          <w:rFonts w:ascii="Times New Roman" w:hAnsi="Times New Roman" w:cs="Times New Roman"/>
          <w:sz w:val="28"/>
          <w:szCs w:val="28"/>
        </w:rPr>
        <w:t>сельского поселения</w:t>
      </w:r>
      <w:r w:rsidRPr="00214832">
        <w:rPr>
          <w:rFonts w:ascii="Times New Roman" w:hAnsi="Times New Roman" w:cs="Times New Roman"/>
          <w:sz w:val="28"/>
          <w:szCs w:val="28"/>
        </w:rPr>
        <w:t>;</w:t>
      </w:r>
    </w:p>
    <w:p w:rsidR="00A60029" w:rsidRPr="00214832" w:rsidRDefault="00A60029" w:rsidP="001F29FA">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 развитие профилактики заболеваний;</w:t>
      </w:r>
    </w:p>
    <w:p w:rsidR="00A60029" w:rsidRPr="00214832" w:rsidRDefault="00A60029" w:rsidP="001F29FA">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 укрепление материально-технической базы ФАП;</w:t>
      </w:r>
    </w:p>
    <w:p w:rsidR="00A60029" w:rsidRPr="00214832" w:rsidRDefault="00A60029" w:rsidP="001F29FA">
      <w:pPr>
        <w:spacing w:after="0" w:line="240" w:lineRule="auto"/>
        <w:ind w:right="486" w:firstLine="709"/>
        <w:jc w:val="both"/>
        <w:rPr>
          <w:rFonts w:ascii="Times New Roman" w:hAnsi="Times New Roman" w:cs="Times New Roman"/>
          <w:sz w:val="28"/>
          <w:szCs w:val="28"/>
        </w:rPr>
      </w:pPr>
      <w:r w:rsidRPr="00214832">
        <w:rPr>
          <w:rFonts w:ascii="Times New Roman" w:hAnsi="Times New Roman" w:cs="Times New Roman"/>
          <w:sz w:val="28"/>
          <w:szCs w:val="28"/>
        </w:rPr>
        <w:t>- открытие аптечного пункта в ФАП.</w:t>
      </w:r>
    </w:p>
    <w:p w:rsidR="00A60029" w:rsidRPr="00214832" w:rsidRDefault="00A60029" w:rsidP="001F29FA">
      <w:pPr>
        <w:pStyle w:val="af8"/>
        <w:widowControl w:val="0"/>
        <w:spacing w:line="240" w:lineRule="auto"/>
        <w:ind w:left="0" w:firstLine="0"/>
        <w:rPr>
          <w:szCs w:val="28"/>
          <w:u w:val="single"/>
        </w:rPr>
      </w:pPr>
      <w:r w:rsidRPr="00214832">
        <w:rPr>
          <w:szCs w:val="28"/>
          <w:u w:val="single"/>
        </w:rPr>
        <w:t xml:space="preserve"> </w:t>
      </w:r>
      <w:r w:rsidRPr="00214832">
        <w:rPr>
          <w:b/>
          <w:szCs w:val="28"/>
          <w:u w:val="single"/>
        </w:rPr>
        <w:t>В области культуры:</w:t>
      </w:r>
    </w:p>
    <w:p w:rsidR="00A60029" w:rsidRPr="00214832" w:rsidRDefault="00A60029" w:rsidP="001F29FA">
      <w:pPr>
        <w:spacing w:after="0" w:line="240" w:lineRule="auto"/>
        <w:ind w:right="486"/>
        <w:jc w:val="both"/>
        <w:rPr>
          <w:rFonts w:ascii="Times New Roman" w:hAnsi="Times New Roman" w:cs="Times New Roman"/>
          <w:sz w:val="28"/>
          <w:szCs w:val="28"/>
        </w:rPr>
      </w:pPr>
      <w:r w:rsidRPr="00214832">
        <w:rPr>
          <w:rFonts w:ascii="Times New Roman" w:hAnsi="Times New Roman" w:cs="Times New Roman"/>
          <w:b/>
          <w:sz w:val="28"/>
          <w:szCs w:val="28"/>
        </w:rPr>
        <w:t>Цель</w:t>
      </w:r>
      <w:r w:rsidRPr="00214832">
        <w:rPr>
          <w:rFonts w:ascii="Times New Roman" w:hAnsi="Times New Roman" w:cs="Times New Roman"/>
          <w:i/>
          <w:sz w:val="28"/>
          <w:szCs w:val="28"/>
        </w:rPr>
        <w:t>:</w:t>
      </w:r>
      <w:r w:rsidRPr="00214832">
        <w:rPr>
          <w:rFonts w:ascii="Times New Roman" w:hAnsi="Times New Roman" w:cs="Times New Roman"/>
          <w:sz w:val="28"/>
          <w:szCs w:val="28"/>
        </w:rPr>
        <w:t xml:space="preserve"> повышение культурного уровня населения, сохранение</w:t>
      </w:r>
      <w:r w:rsidR="009F53C5" w:rsidRPr="00214832">
        <w:rPr>
          <w:rFonts w:ascii="Times New Roman" w:hAnsi="Times New Roman" w:cs="Times New Roman"/>
          <w:sz w:val="28"/>
          <w:szCs w:val="28"/>
        </w:rPr>
        <w:t xml:space="preserve"> и укрепление благоприятного </w:t>
      </w:r>
      <w:r w:rsidRPr="00214832">
        <w:rPr>
          <w:rFonts w:ascii="Times New Roman" w:hAnsi="Times New Roman" w:cs="Times New Roman"/>
          <w:sz w:val="28"/>
          <w:szCs w:val="28"/>
        </w:rPr>
        <w:t>культурного климата на территории сельского поселения, повышение духовно-нравственн</w:t>
      </w:r>
      <w:r w:rsidR="00826A4C" w:rsidRPr="00214832">
        <w:rPr>
          <w:rFonts w:ascii="Times New Roman" w:hAnsi="Times New Roman" w:cs="Times New Roman"/>
          <w:sz w:val="28"/>
          <w:szCs w:val="28"/>
        </w:rPr>
        <w:t>ого развития граждан,</w:t>
      </w:r>
      <w:r w:rsidR="00FF7086" w:rsidRPr="00214832">
        <w:rPr>
          <w:rFonts w:ascii="Times New Roman" w:hAnsi="Times New Roman" w:cs="Times New Roman"/>
          <w:sz w:val="28"/>
          <w:szCs w:val="28"/>
        </w:rPr>
        <w:t xml:space="preserve"> </w:t>
      </w:r>
      <w:r w:rsidR="009F53C5" w:rsidRPr="00214832">
        <w:rPr>
          <w:rFonts w:ascii="Times New Roman" w:hAnsi="Times New Roman" w:cs="Times New Roman"/>
          <w:sz w:val="28"/>
          <w:szCs w:val="28"/>
        </w:rPr>
        <w:t xml:space="preserve">создание условий для развития и  воспроизводства творческого потенциала, улучшение </w:t>
      </w:r>
      <w:r w:rsidRPr="00214832">
        <w:rPr>
          <w:rFonts w:ascii="Times New Roman" w:hAnsi="Times New Roman" w:cs="Times New Roman"/>
          <w:sz w:val="28"/>
          <w:szCs w:val="28"/>
        </w:rPr>
        <w:t xml:space="preserve">состояния </w:t>
      </w:r>
      <w:r w:rsidR="009F53C5" w:rsidRPr="00214832">
        <w:rPr>
          <w:rFonts w:ascii="Times New Roman" w:hAnsi="Times New Roman" w:cs="Times New Roman"/>
          <w:sz w:val="28"/>
          <w:szCs w:val="28"/>
        </w:rPr>
        <w:t xml:space="preserve">здоровья </w:t>
      </w:r>
      <w:r w:rsidRPr="00214832">
        <w:rPr>
          <w:rFonts w:ascii="Times New Roman" w:hAnsi="Times New Roman" w:cs="Times New Roman"/>
          <w:sz w:val="28"/>
          <w:szCs w:val="28"/>
        </w:rPr>
        <w:t xml:space="preserve">населения, повышение культурного уровня населения; </w:t>
      </w:r>
    </w:p>
    <w:p w:rsidR="00A60029" w:rsidRPr="00214832" w:rsidRDefault="00A60029" w:rsidP="001F29FA">
      <w:pPr>
        <w:spacing w:after="0" w:line="240" w:lineRule="auto"/>
        <w:ind w:right="486"/>
        <w:jc w:val="both"/>
        <w:rPr>
          <w:rFonts w:ascii="Times New Roman" w:hAnsi="Times New Roman" w:cs="Times New Roman"/>
          <w:b/>
          <w:sz w:val="28"/>
          <w:szCs w:val="28"/>
        </w:rPr>
      </w:pPr>
      <w:r w:rsidRPr="00214832">
        <w:rPr>
          <w:rFonts w:ascii="Times New Roman" w:hAnsi="Times New Roman" w:cs="Times New Roman"/>
          <w:b/>
          <w:sz w:val="28"/>
          <w:szCs w:val="28"/>
        </w:rPr>
        <w:t>Задачи:</w:t>
      </w:r>
    </w:p>
    <w:p w:rsidR="00A60029" w:rsidRPr="00214832" w:rsidRDefault="009F53C5" w:rsidP="001F29FA">
      <w:p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    -создание условий для развития и воспроизводства творческого потенциала, </w:t>
      </w:r>
    </w:p>
    <w:p w:rsidR="00A60029" w:rsidRPr="00214832" w:rsidRDefault="009F53C5"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сохранение кадрового потенциала сферы культуры; </w:t>
      </w:r>
    </w:p>
    <w:p w:rsidR="00A60029" w:rsidRPr="00214832" w:rsidRDefault="00A60029"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укрепление </w:t>
      </w:r>
      <w:r w:rsidR="009F53C5" w:rsidRPr="00214832">
        <w:rPr>
          <w:rFonts w:ascii="Times New Roman" w:hAnsi="Times New Roman" w:cs="Times New Roman"/>
          <w:sz w:val="28"/>
          <w:szCs w:val="28"/>
        </w:rPr>
        <w:t xml:space="preserve"> материально-технической базы </w:t>
      </w:r>
      <w:r w:rsidRPr="00214832">
        <w:rPr>
          <w:rFonts w:ascii="Times New Roman" w:hAnsi="Times New Roman" w:cs="Times New Roman"/>
          <w:sz w:val="28"/>
          <w:szCs w:val="28"/>
        </w:rPr>
        <w:t>учреждений  культуры;</w:t>
      </w:r>
    </w:p>
    <w:p w:rsidR="00A60029" w:rsidRPr="00214832" w:rsidRDefault="009F53C5"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организация молодежного досуга, </w:t>
      </w:r>
      <w:r w:rsidR="00A60029" w:rsidRPr="00214832">
        <w:rPr>
          <w:rFonts w:ascii="Times New Roman" w:hAnsi="Times New Roman" w:cs="Times New Roman"/>
          <w:sz w:val="28"/>
          <w:szCs w:val="28"/>
        </w:rPr>
        <w:t>отдыха;</w:t>
      </w:r>
    </w:p>
    <w:p w:rsidR="00A60029" w:rsidRPr="00214832" w:rsidRDefault="009F53C5"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поддержка и развитие  различных форм художественного и технического творчества </w:t>
      </w:r>
      <w:r w:rsidR="00A60029" w:rsidRPr="00214832">
        <w:rPr>
          <w:rFonts w:ascii="Times New Roman" w:hAnsi="Times New Roman" w:cs="Times New Roman"/>
          <w:sz w:val="28"/>
          <w:szCs w:val="28"/>
        </w:rPr>
        <w:t>молодежи;</w:t>
      </w:r>
    </w:p>
    <w:p w:rsidR="00F35DA4" w:rsidRPr="00214832" w:rsidRDefault="00F35DA4" w:rsidP="001F29FA">
      <w:pPr>
        <w:spacing w:after="0" w:line="240" w:lineRule="auto"/>
        <w:ind w:right="486"/>
        <w:jc w:val="both"/>
        <w:rPr>
          <w:rFonts w:ascii="Times New Roman" w:hAnsi="Times New Roman" w:cs="Times New Roman"/>
          <w:b/>
          <w:sz w:val="28"/>
          <w:szCs w:val="28"/>
        </w:rPr>
      </w:pPr>
      <w:r w:rsidRPr="00214832">
        <w:rPr>
          <w:rFonts w:ascii="Times New Roman" w:hAnsi="Times New Roman" w:cs="Times New Roman"/>
          <w:b/>
          <w:sz w:val="28"/>
          <w:szCs w:val="28"/>
        </w:rPr>
        <w:t>Мероприятия:</w:t>
      </w:r>
    </w:p>
    <w:p w:rsidR="00F35DA4" w:rsidRPr="00214832" w:rsidRDefault="00F35DA4"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ремонт Дома культуры;</w:t>
      </w:r>
    </w:p>
    <w:p w:rsidR="00F35DA4" w:rsidRPr="00214832" w:rsidRDefault="00F35DA4"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-приобретение музыкальной аппаратуры;</w:t>
      </w:r>
    </w:p>
    <w:p w:rsidR="007A31F9" w:rsidRPr="00214832" w:rsidRDefault="007A31F9" w:rsidP="001F29FA">
      <w:pPr>
        <w:widowControl w:val="0"/>
        <w:spacing w:after="0" w:line="240" w:lineRule="auto"/>
        <w:jc w:val="both"/>
        <w:rPr>
          <w:rFonts w:ascii="Times New Roman" w:hAnsi="Times New Roman" w:cs="Times New Roman"/>
          <w:sz w:val="28"/>
          <w:szCs w:val="28"/>
        </w:rPr>
      </w:pPr>
    </w:p>
    <w:p w:rsidR="00A60029" w:rsidRPr="00214832" w:rsidRDefault="00A60029" w:rsidP="001F29FA">
      <w:pPr>
        <w:widowControl w:val="0"/>
        <w:spacing w:after="0" w:line="240" w:lineRule="auto"/>
        <w:jc w:val="both"/>
        <w:rPr>
          <w:rFonts w:ascii="Times New Roman" w:eastAsia="Calibri" w:hAnsi="Times New Roman" w:cs="Times New Roman"/>
          <w:b/>
          <w:sz w:val="28"/>
          <w:szCs w:val="28"/>
          <w:u w:val="single"/>
        </w:rPr>
      </w:pPr>
      <w:r w:rsidRPr="00214832">
        <w:rPr>
          <w:rFonts w:ascii="Times New Roman" w:hAnsi="Times New Roman" w:cs="Times New Roman"/>
          <w:sz w:val="28"/>
          <w:szCs w:val="28"/>
        </w:rPr>
        <w:t xml:space="preserve"> </w:t>
      </w:r>
      <w:r w:rsidRPr="00214832">
        <w:rPr>
          <w:rFonts w:ascii="Times New Roman" w:hAnsi="Times New Roman" w:cs="Times New Roman"/>
          <w:b/>
          <w:sz w:val="28"/>
          <w:szCs w:val="28"/>
          <w:u w:val="single"/>
        </w:rPr>
        <w:t xml:space="preserve">В области </w:t>
      </w:r>
      <w:r w:rsidRPr="00214832">
        <w:rPr>
          <w:rFonts w:ascii="Times New Roman" w:eastAsia="Calibri" w:hAnsi="Times New Roman" w:cs="Times New Roman"/>
          <w:b/>
          <w:sz w:val="28"/>
          <w:szCs w:val="28"/>
          <w:u w:val="single"/>
        </w:rPr>
        <w:t xml:space="preserve">  физкультуры и спорта:</w:t>
      </w:r>
    </w:p>
    <w:p w:rsidR="00A60029" w:rsidRPr="00214832" w:rsidRDefault="009F53C5" w:rsidP="001F29FA">
      <w:pPr>
        <w:spacing w:after="0" w:line="240" w:lineRule="auto"/>
        <w:ind w:right="486"/>
        <w:jc w:val="both"/>
        <w:rPr>
          <w:rFonts w:ascii="Times New Roman" w:hAnsi="Times New Roman" w:cs="Times New Roman"/>
          <w:sz w:val="28"/>
          <w:szCs w:val="28"/>
        </w:rPr>
      </w:pPr>
      <w:r w:rsidRPr="00214832">
        <w:rPr>
          <w:rFonts w:ascii="Times New Roman" w:hAnsi="Times New Roman" w:cs="Times New Roman"/>
          <w:b/>
          <w:sz w:val="28"/>
          <w:szCs w:val="28"/>
        </w:rPr>
        <w:t>Цель</w:t>
      </w:r>
      <w:r w:rsidRPr="00214832">
        <w:rPr>
          <w:rFonts w:ascii="Times New Roman" w:hAnsi="Times New Roman" w:cs="Times New Roman"/>
          <w:sz w:val="28"/>
          <w:szCs w:val="28"/>
        </w:rPr>
        <w:t xml:space="preserve">: формирование </w:t>
      </w:r>
      <w:r w:rsidR="00A60029" w:rsidRPr="00214832">
        <w:rPr>
          <w:rFonts w:ascii="Times New Roman" w:hAnsi="Times New Roman" w:cs="Times New Roman"/>
          <w:sz w:val="28"/>
          <w:szCs w:val="28"/>
        </w:rPr>
        <w:t>здорового образа  жизни, развитие массовой  физической культуры и спорта</w:t>
      </w:r>
    </w:p>
    <w:p w:rsidR="00A60029" w:rsidRPr="00214832" w:rsidRDefault="00A60029" w:rsidP="001F29FA">
      <w:pPr>
        <w:spacing w:after="0" w:line="240" w:lineRule="auto"/>
        <w:ind w:right="486"/>
        <w:jc w:val="both"/>
        <w:rPr>
          <w:rFonts w:ascii="Times New Roman" w:hAnsi="Times New Roman" w:cs="Times New Roman"/>
          <w:b/>
          <w:sz w:val="28"/>
          <w:szCs w:val="28"/>
        </w:rPr>
      </w:pPr>
      <w:r w:rsidRPr="00214832">
        <w:rPr>
          <w:rFonts w:ascii="Times New Roman" w:hAnsi="Times New Roman" w:cs="Times New Roman"/>
          <w:b/>
          <w:sz w:val="28"/>
          <w:szCs w:val="28"/>
        </w:rPr>
        <w:t>Задачи:</w:t>
      </w:r>
    </w:p>
    <w:p w:rsidR="00A60029" w:rsidRPr="00214832" w:rsidRDefault="009F53C5"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улучшение </w:t>
      </w:r>
      <w:r w:rsidR="00A60029" w:rsidRPr="00214832">
        <w:rPr>
          <w:rFonts w:ascii="Times New Roman" w:hAnsi="Times New Roman" w:cs="Times New Roman"/>
          <w:sz w:val="28"/>
          <w:szCs w:val="28"/>
        </w:rPr>
        <w:t>материально-спортивной  базы.</w:t>
      </w:r>
    </w:p>
    <w:p w:rsidR="00A60029" w:rsidRPr="00214832" w:rsidRDefault="009F53C5"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Создание условий </w:t>
      </w:r>
      <w:r w:rsidR="00A60029" w:rsidRPr="00214832">
        <w:rPr>
          <w:rFonts w:ascii="Times New Roman" w:hAnsi="Times New Roman" w:cs="Times New Roman"/>
          <w:sz w:val="28"/>
          <w:szCs w:val="28"/>
        </w:rPr>
        <w:t>для развития массовой физической культуры</w:t>
      </w:r>
    </w:p>
    <w:p w:rsidR="00A60029" w:rsidRPr="00214832" w:rsidRDefault="009F53C5"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организация и проведение </w:t>
      </w:r>
      <w:r w:rsidR="00A60029" w:rsidRPr="00214832">
        <w:rPr>
          <w:rFonts w:ascii="Times New Roman" w:hAnsi="Times New Roman" w:cs="Times New Roman"/>
          <w:sz w:val="28"/>
          <w:szCs w:val="28"/>
        </w:rPr>
        <w:t xml:space="preserve">спортивных </w:t>
      </w:r>
      <w:r w:rsidRPr="00214832">
        <w:rPr>
          <w:rFonts w:ascii="Times New Roman" w:hAnsi="Times New Roman" w:cs="Times New Roman"/>
          <w:sz w:val="28"/>
          <w:szCs w:val="28"/>
        </w:rPr>
        <w:t xml:space="preserve">и физкультурно-массовых мероприятий среди населения </w:t>
      </w:r>
      <w:r w:rsidR="00A60029" w:rsidRPr="00214832">
        <w:rPr>
          <w:rFonts w:ascii="Times New Roman" w:hAnsi="Times New Roman" w:cs="Times New Roman"/>
          <w:sz w:val="28"/>
          <w:szCs w:val="28"/>
        </w:rPr>
        <w:t>поселения;</w:t>
      </w:r>
    </w:p>
    <w:p w:rsidR="00A60029" w:rsidRPr="00214832" w:rsidRDefault="00EE20EB"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снижение </w:t>
      </w:r>
      <w:r w:rsidR="00A60029" w:rsidRPr="00214832">
        <w:rPr>
          <w:rFonts w:ascii="Times New Roman" w:hAnsi="Times New Roman" w:cs="Times New Roman"/>
          <w:sz w:val="28"/>
          <w:szCs w:val="28"/>
        </w:rPr>
        <w:t>уро</w:t>
      </w:r>
      <w:r w:rsidRPr="00214832">
        <w:rPr>
          <w:rFonts w:ascii="Times New Roman" w:hAnsi="Times New Roman" w:cs="Times New Roman"/>
          <w:sz w:val="28"/>
          <w:szCs w:val="28"/>
        </w:rPr>
        <w:t xml:space="preserve">вня безнадзорности среди детей и </w:t>
      </w:r>
      <w:r w:rsidR="00A60029" w:rsidRPr="00214832">
        <w:rPr>
          <w:rFonts w:ascii="Times New Roman" w:hAnsi="Times New Roman" w:cs="Times New Roman"/>
          <w:sz w:val="28"/>
          <w:szCs w:val="28"/>
        </w:rPr>
        <w:t>подростков;</w:t>
      </w:r>
    </w:p>
    <w:p w:rsidR="00A60029" w:rsidRPr="00214832" w:rsidRDefault="00EE20EB" w:rsidP="001F29FA">
      <w:pPr>
        <w:numPr>
          <w:ilvl w:val="0"/>
          <w:numId w:val="14"/>
        </w:numPr>
        <w:spacing w:after="0" w:line="240" w:lineRule="auto"/>
        <w:ind w:right="486"/>
        <w:jc w:val="both"/>
        <w:rPr>
          <w:rFonts w:ascii="Times New Roman" w:hAnsi="Times New Roman" w:cs="Times New Roman"/>
          <w:sz w:val="28"/>
          <w:szCs w:val="28"/>
        </w:rPr>
      </w:pPr>
      <w:r w:rsidRPr="00214832">
        <w:rPr>
          <w:rFonts w:ascii="Times New Roman" w:hAnsi="Times New Roman" w:cs="Times New Roman"/>
          <w:sz w:val="28"/>
          <w:szCs w:val="28"/>
        </w:rPr>
        <w:t xml:space="preserve">снижение </w:t>
      </w:r>
      <w:r w:rsidR="00A60029" w:rsidRPr="00214832">
        <w:rPr>
          <w:rFonts w:ascii="Times New Roman" w:hAnsi="Times New Roman" w:cs="Times New Roman"/>
          <w:sz w:val="28"/>
          <w:szCs w:val="28"/>
        </w:rPr>
        <w:t xml:space="preserve">уровня </w:t>
      </w:r>
      <w:r w:rsidRPr="00214832">
        <w:rPr>
          <w:rFonts w:ascii="Times New Roman" w:hAnsi="Times New Roman" w:cs="Times New Roman"/>
          <w:sz w:val="28"/>
          <w:szCs w:val="28"/>
        </w:rPr>
        <w:t>а</w:t>
      </w:r>
      <w:r w:rsidR="00A60029" w:rsidRPr="00214832">
        <w:rPr>
          <w:rFonts w:ascii="Times New Roman" w:hAnsi="Times New Roman" w:cs="Times New Roman"/>
          <w:sz w:val="28"/>
          <w:szCs w:val="28"/>
        </w:rPr>
        <w:t>лкоголизма в молодежной среде;</w:t>
      </w:r>
    </w:p>
    <w:p w:rsidR="00F35DA4" w:rsidRPr="00214832" w:rsidRDefault="00F35DA4" w:rsidP="001F29FA">
      <w:pPr>
        <w:spacing w:after="0" w:line="240" w:lineRule="auto"/>
        <w:ind w:right="486"/>
        <w:jc w:val="both"/>
        <w:rPr>
          <w:rFonts w:ascii="Times New Roman" w:hAnsi="Times New Roman" w:cs="Times New Roman"/>
          <w:b/>
          <w:sz w:val="28"/>
          <w:szCs w:val="28"/>
        </w:rPr>
      </w:pPr>
      <w:r w:rsidRPr="00214832">
        <w:rPr>
          <w:rFonts w:ascii="Times New Roman" w:hAnsi="Times New Roman" w:cs="Times New Roman"/>
          <w:b/>
          <w:sz w:val="28"/>
          <w:szCs w:val="28"/>
        </w:rPr>
        <w:t>Мероприятия:</w:t>
      </w:r>
    </w:p>
    <w:p w:rsidR="00A05BA7" w:rsidRPr="00214832" w:rsidRDefault="000A57D8" w:rsidP="001F29FA">
      <w:pPr>
        <w:pStyle w:val="af8"/>
        <w:numPr>
          <w:ilvl w:val="0"/>
          <w:numId w:val="14"/>
        </w:numPr>
        <w:spacing w:line="240" w:lineRule="auto"/>
        <w:rPr>
          <w:szCs w:val="28"/>
        </w:rPr>
      </w:pPr>
      <w:r w:rsidRPr="00214832">
        <w:rPr>
          <w:szCs w:val="28"/>
          <w:lang w:eastAsia="ar-SA"/>
        </w:rPr>
        <w:t xml:space="preserve"> введение ставки </w:t>
      </w:r>
      <w:proofErr w:type="gramStart"/>
      <w:r w:rsidRPr="00214832">
        <w:rPr>
          <w:szCs w:val="28"/>
          <w:lang w:eastAsia="ar-SA"/>
        </w:rPr>
        <w:t>спортивного</w:t>
      </w:r>
      <w:proofErr w:type="gramEnd"/>
      <w:r w:rsidRPr="00214832">
        <w:rPr>
          <w:szCs w:val="28"/>
          <w:lang w:eastAsia="ar-SA"/>
        </w:rPr>
        <w:t xml:space="preserve"> инструктор;</w:t>
      </w:r>
    </w:p>
    <w:p w:rsidR="000A57D8" w:rsidRPr="00214832" w:rsidRDefault="000A57D8" w:rsidP="001F29FA">
      <w:pPr>
        <w:pStyle w:val="af8"/>
        <w:numPr>
          <w:ilvl w:val="0"/>
          <w:numId w:val="14"/>
        </w:numPr>
        <w:spacing w:line="240" w:lineRule="auto"/>
        <w:rPr>
          <w:szCs w:val="28"/>
        </w:rPr>
      </w:pPr>
      <w:r w:rsidRPr="00214832">
        <w:rPr>
          <w:szCs w:val="28"/>
          <w:lang w:eastAsia="ar-SA"/>
        </w:rPr>
        <w:t>приобретение спортивного, оборудования и спортивного инвентаря</w:t>
      </w:r>
    </w:p>
    <w:p w:rsidR="00F35DA4" w:rsidRPr="00214832" w:rsidRDefault="00F35DA4" w:rsidP="001F29FA">
      <w:pPr>
        <w:numPr>
          <w:ilvl w:val="0"/>
          <w:numId w:val="14"/>
        </w:numPr>
        <w:spacing w:after="0" w:line="240" w:lineRule="auto"/>
        <w:ind w:right="486"/>
        <w:jc w:val="both"/>
        <w:rPr>
          <w:rFonts w:ascii="Times New Roman" w:hAnsi="Times New Roman" w:cs="Times New Roman"/>
          <w:sz w:val="28"/>
          <w:szCs w:val="28"/>
        </w:rPr>
      </w:pPr>
    </w:p>
    <w:p w:rsidR="00A60029" w:rsidRPr="00214832" w:rsidRDefault="00A60029" w:rsidP="001F29FA">
      <w:pPr>
        <w:widowControl w:val="0"/>
        <w:spacing w:after="0" w:line="240" w:lineRule="auto"/>
        <w:jc w:val="both"/>
        <w:rPr>
          <w:rFonts w:ascii="Times New Roman" w:eastAsia="Calibri" w:hAnsi="Times New Roman" w:cs="Times New Roman"/>
          <w:b/>
          <w:sz w:val="28"/>
          <w:szCs w:val="28"/>
        </w:rPr>
      </w:pPr>
      <w:r w:rsidRPr="00214832">
        <w:rPr>
          <w:rFonts w:ascii="Times New Roman" w:hAnsi="Times New Roman" w:cs="Times New Roman"/>
          <w:sz w:val="28"/>
          <w:szCs w:val="28"/>
        </w:rPr>
        <w:lastRenderedPageBreak/>
        <w:t xml:space="preserve"> </w:t>
      </w:r>
      <w:r w:rsidRPr="00214832">
        <w:rPr>
          <w:rFonts w:ascii="Times New Roman" w:eastAsia="Calibri" w:hAnsi="Times New Roman" w:cs="Times New Roman"/>
          <w:b/>
          <w:sz w:val="28"/>
          <w:szCs w:val="28"/>
          <w:u w:val="single"/>
        </w:rPr>
        <w:t>Трудовые ресурсы, занятость населения</w:t>
      </w:r>
      <w:r w:rsidRPr="00214832">
        <w:rPr>
          <w:rFonts w:ascii="Times New Roman" w:eastAsia="Calibri" w:hAnsi="Times New Roman" w:cs="Times New Roman"/>
          <w:b/>
          <w:sz w:val="28"/>
          <w:szCs w:val="28"/>
        </w:rPr>
        <w:t>:</w:t>
      </w:r>
    </w:p>
    <w:p w:rsidR="00A60029" w:rsidRPr="00214832" w:rsidRDefault="00EE20EB" w:rsidP="001F29FA">
      <w:pPr>
        <w:spacing w:after="0" w:line="240" w:lineRule="auto"/>
        <w:jc w:val="both"/>
        <w:rPr>
          <w:rFonts w:ascii="Times New Roman" w:eastAsia="Calibri" w:hAnsi="Times New Roman" w:cs="Times New Roman"/>
          <w:sz w:val="28"/>
          <w:szCs w:val="28"/>
        </w:rPr>
      </w:pPr>
      <w:r w:rsidRPr="00214832">
        <w:rPr>
          <w:rFonts w:ascii="Times New Roman" w:eastAsia="Calibri" w:hAnsi="Times New Roman" w:cs="Times New Roman"/>
          <w:b/>
          <w:sz w:val="28"/>
          <w:szCs w:val="28"/>
        </w:rPr>
        <w:t>Цель</w:t>
      </w:r>
      <w:r w:rsidRPr="00214832">
        <w:rPr>
          <w:rFonts w:ascii="Times New Roman" w:eastAsia="Calibri" w:hAnsi="Times New Roman" w:cs="Times New Roman"/>
          <w:sz w:val="28"/>
          <w:szCs w:val="28"/>
        </w:rPr>
        <w:t xml:space="preserve"> – стимулирование </w:t>
      </w:r>
      <w:r w:rsidR="00A60029" w:rsidRPr="00214832">
        <w:rPr>
          <w:rFonts w:ascii="Times New Roman" w:eastAsia="Calibri" w:hAnsi="Times New Roman" w:cs="Times New Roman"/>
          <w:sz w:val="28"/>
          <w:szCs w:val="28"/>
        </w:rPr>
        <w:t>трудовой активности населения, снижение безработицы</w:t>
      </w:r>
    </w:p>
    <w:p w:rsidR="00A60029" w:rsidRPr="00214832" w:rsidRDefault="00A60029" w:rsidP="001F29FA">
      <w:pPr>
        <w:spacing w:after="0" w:line="240" w:lineRule="auto"/>
        <w:jc w:val="both"/>
        <w:rPr>
          <w:rFonts w:ascii="Times New Roman" w:eastAsia="Calibri" w:hAnsi="Times New Roman" w:cs="Times New Roman"/>
          <w:sz w:val="28"/>
          <w:szCs w:val="28"/>
        </w:rPr>
      </w:pPr>
      <w:r w:rsidRPr="00214832">
        <w:rPr>
          <w:rFonts w:ascii="Times New Roman" w:eastAsia="Calibri" w:hAnsi="Times New Roman" w:cs="Times New Roman"/>
          <w:b/>
          <w:sz w:val="28"/>
          <w:szCs w:val="28"/>
        </w:rPr>
        <w:t>Задачи</w:t>
      </w:r>
      <w:r w:rsidRPr="00214832">
        <w:rPr>
          <w:rFonts w:ascii="Times New Roman" w:eastAsia="Calibri" w:hAnsi="Times New Roman" w:cs="Times New Roman"/>
          <w:sz w:val="28"/>
          <w:szCs w:val="28"/>
        </w:rPr>
        <w:t>:</w:t>
      </w:r>
    </w:p>
    <w:p w:rsidR="00A60029" w:rsidRPr="00214832" w:rsidRDefault="00EE20EB" w:rsidP="001F29FA">
      <w:pPr>
        <w:spacing w:after="0" w:line="240" w:lineRule="auto"/>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-увеличение развития</w:t>
      </w:r>
      <w:r w:rsidR="00A60029" w:rsidRPr="00214832">
        <w:rPr>
          <w:rFonts w:ascii="Times New Roman" w:eastAsia="Calibri" w:hAnsi="Times New Roman" w:cs="Times New Roman"/>
          <w:sz w:val="28"/>
          <w:szCs w:val="28"/>
        </w:rPr>
        <w:t xml:space="preserve"> личных подсобных хозяйств;</w:t>
      </w:r>
    </w:p>
    <w:p w:rsidR="00A60029" w:rsidRPr="00214832" w:rsidRDefault="00A60029" w:rsidP="001F29FA">
      <w:pPr>
        <w:spacing w:after="0" w:line="240" w:lineRule="auto"/>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-при</w:t>
      </w:r>
      <w:r w:rsidR="00EE20EB" w:rsidRPr="00214832">
        <w:rPr>
          <w:rFonts w:ascii="Times New Roman" w:eastAsia="Calibri" w:hAnsi="Times New Roman" w:cs="Times New Roman"/>
          <w:sz w:val="28"/>
          <w:szCs w:val="28"/>
        </w:rPr>
        <w:t xml:space="preserve">влечение население к участию в </w:t>
      </w:r>
      <w:r w:rsidRPr="00214832">
        <w:rPr>
          <w:rFonts w:ascii="Times New Roman" w:eastAsia="Calibri" w:hAnsi="Times New Roman" w:cs="Times New Roman"/>
          <w:sz w:val="28"/>
          <w:szCs w:val="28"/>
        </w:rPr>
        <w:t>общественных работах;</w:t>
      </w:r>
    </w:p>
    <w:p w:rsidR="00A60029" w:rsidRPr="00214832" w:rsidRDefault="00EE20EB" w:rsidP="001F29FA">
      <w:pPr>
        <w:spacing w:after="0" w:line="240" w:lineRule="auto"/>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 xml:space="preserve">- привлечение населения создавать </w:t>
      </w:r>
      <w:r w:rsidR="00A60029" w:rsidRPr="00214832">
        <w:rPr>
          <w:rFonts w:ascii="Times New Roman" w:eastAsia="Calibri" w:hAnsi="Times New Roman" w:cs="Times New Roman"/>
          <w:sz w:val="28"/>
          <w:szCs w:val="28"/>
        </w:rPr>
        <w:t xml:space="preserve">малые </w:t>
      </w:r>
      <w:proofErr w:type="gramStart"/>
      <w:r w:rsidR="00A60029" w:rsidRPr="00214832">
        <w:rPr>
          <w:rFonts w:ascii="Times New Roman" w:eastAsia="Calibri" w:hAnsi="Times New Roman" w:cs="Times New Roman"/>
          <w:sz w:val="28"/>
          <w:szCs w:val="28"/>
        </w:rPr>
        <w:t>предприятии</w:t>
      </w:r>
      <w:proofErr w:type="gramEnd"/>
      <w:r w:rsidR="00A60029" w:rsidRPr="00214832">
        <w:rPr>
          <w:rFonts w:ascii="Times New Roman" w:eastAsia="Calibri" w:hAnsi="Times New Roman" w:cs="Times New Roman"/>
          <w:sz w:val="28"/>
          <w:szCs w:val="28"/>
        </w:rPr>
        <w:t>;</w:t>
      </w:r>
    </w:p>
    <w:p w:rsidR="00B05449" w:rsidRPr="00214832" w:rsidRDefault="00A60029" w:rsidP="001F29FA">
      <w:pPr>
        <w:spacing w:after="0" w:line="240" w:lineRule="auto"/>
        <w:ind w:right="486"/>
        <w:jc w:val="both"/>
        <w:rPr>
          <w:rFonts w:ascii="Times New Roman" w:hAnsi="Times New Roman" w:cs="Times New Roman"/>
          <w:sz w:val="28"/>
          <w:szCs w:val="28"/>
        </w:rPr>
      </w:pPr>
      <w:r w:rsidRPr="00214832">
        <w:rPr>
          <w:rFonts w:ascii="Times New Roman" w:eastAsia="Calibri" w:hAnsi="Times New Roman" w:cs="Times New Roman"/>
          <w:sz w:val="28"/>
          <w:szCs w:val="28"/>
        </w:rPr>
        <w:t xml:space="preserve">  </w:t>
      </w:r>
      <w:r w:rsidR="00B05449" w:rsidRPr="00214832">
        <w:rPr>
          <w:rFonts w:ascii="Times New Roman" w:hAnsi="Times New Roman" w:cs="Times New Roman"/>
          <w:sz w:val="28"/>
          <w:szCs w:val="28"/>
        </w:rPr>
        <w:t>Задачи:</w:t>
      </w:r>
    </w:p>
    <w:p w:rsidR="00A60029" w:rsidRPr="00214832" w:rsidRDefault="00A60029" w:rsidP="001F29FA">
      <w:pPr>
        <w:pStyle w:val="af8"/>
        <w:widowControl w:val="0"/>
        <w:spacing w:line="240" w:lineRule="auto"/>
        <w:ind w:left="0" w:firstLine="0"/>
        <w:rPr>
          <w:szCs w:val="28"/>
        </w:rPr>
      </w:pPr>
      <w:r w:rsidRPr="00214832">
        <w:rPr>
          <w:szCs w:val="28"/>
        </w:rPr>
        <w:t>-</w:t>
      </w:r>
      <w:r w:rsidR="001328A6" w:rsidRPr="00214832">
        <w:rPr>
          <w:szCs w:val="28"/>
        </w:rPr>
        <w:t>создание</w:t>
      </w:r>
      <w:r w:rsidRPr="00214832">
        <w:rPr>
          <w:szCs w:val="28"/>
        </w:rPr>
        <w:t xml:space="preserve"> консультативной помощи в вопросах кредитования  по развитию личных подсобных хозяйств</w:t>
      </w:r>
    </w:p>
    <w:p w:rsidR="00A60029" w:rsidRPr="00214832" w:rsidRDefault="001328A6" w:rsidP="001F29FA">
      <w:pPr>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w:t>
      </w:r>
      <w:r w:rsidR="00EE20EB" w:rsidRPr="00214832">
        <w:rPr>
          <w:rFonts w:ascii="Times New Roman" w:hAnsi="Times New Roman" w:cs="Times New Roman"/>
          <w:sz w:val="28"/>
          <w:szCs w:val="28"/>
        </w:rPr>
        <w:t xml:space="preserve">оказание помощи в обеспечение </w:t>
      </w:r>
      <w:r w:rsidR="00A60029" w:rsidRPr="00214832">
        <w:rPr>
          <w:rFonts w:ascii="Times New Roman" w:hAnsi="Times New Roman" w:cs="Times New Roman"/>
          <w:sz w:val="28"/>
          <w:szCs w:val="28"/>
        </w:rPr>
        <w:t>личных подсобных хозяйств зооветеринарными услугами;</w:t>
      </w:r>
    </w:p>
    <w:p w:rsidR="00A60029" w:rsidRPr="00214832" w:rsidRDefault="00A60029" w:rsidP="001F29FA">
      <w:pPr>
        <w:spacing w:after="0" w:line="240" w:lineRule="auto"/>
        <w:jc w:val="both"/>
        <w:rPr>
          <w:rFonts w:ascii="Times New Roman" w:hAnsi="Times New Roman" w:cs="Times New Roman"/>
          <w:sz w:val="28"/>
          <w:szCs w:val="28"/>
        </w:rPr>
      </w:pPr>
      <w:r w:rsidRPr="00214832">
        <w:rPr>
          <w:rFonts w:ascii="Times New Roman" w:hAnsi="Times New Roman" w:cs="Times New Roman"/>
          <w:iCs/>
          <w:sz w:val="28"/>
          <w:szCs w:val="28"/>
        </w:rPr>
        <w:t>-организация торговли населения продукцией с личных подворий на «районной ярмарке»;</w:t>
      </w:r>
    </w:p>
    <w:p w:rsidR="00A60029" w:rsidRPr="00214832" w:rsidRDefault="00A60029" w:rsidP="001F29FA">
      <w:pPr>
        <w:spacing w:after="0" w:line="240" w:lineRule="auto"/>
        <w:ind w:firstLine="708"/>
        <w:jc w:val="both"/>
        <w:rPr>
          <w:rFonts w:ascii="Times New Roman" w:eastAsia="Calibri" w:hAnsi="Times New Roman" w:cs="Times New Roman"/>
          <w:sz w:val="28"/>
          <w:szCs w:val="28"/>
          <w:u w:val="single"/>
        </w:rPr>
      </w:pPr>
      <w:r w:rsidRPr="00214832">
        <w:rPr>
          <w:rFonts w:ascii="Times New Roman" w:eastAsia="Calibri" w:hAnsi="Times New Roman" w:cs="Times New Roman"/>
          <w:sz w:val="28"/>
          <w:szCs w:val="28"/>
        </w:rPr>
        <w:t xml:space="preserve"> </w:t>
      </w:r>
    </w:p>
    <w:p w:rsidR="00A60029" w:rsidRPr="00214832" w:rsidRDefault="00A60029" w:rsidP="001F29FA">
      <w:pPr>
        <w:pStyle w:val="af8"/>
        <w:widowControl w:val="0"/>
        <w:spacing w:line="240" w:lineRule="auto"/>
        <w:ind w:left="0" w:firstLine="0"/>
        <w:rPr>
          <w:b/>
          <w:szCs w:val="28"/>
          <w:u w:val="single"/>
        </w:rPr>
      </w:pPr>
      <w:r w:rsidRPr="00214832">
        <w:rPr>
          <w:b/>
          <w:szCs w:val="28"/>
          <w:u w:val="single"/>
        </w:rPr>
        <w:t xml:space="preserve"> В области развитие малого и среднего предпринимательства:</w:t>
      </w:r>
    </w:p>
    <w:p w:rsidR="00A60029" w:rsidRPr="00214832" w:rsidRDefault="00A60029" w:rsidP="001F29FA">
      <w:pPr>
        <w:spacing w:after="0" w:line="240" w:lineRule="auto"/>
        <w:jc w:val="both"/>
        <w:rPr>
          <w:rFonts w:ascii="Times New Roman" w:eastAsia="Calibri" w:hAnsi="Times New Roman" w:cs="Times New Roman"/>
          <w:sz w:val="28"/>
          <w:szCs w:val="28"/>
        </w:rPr>
      </w:pPr>
      <w:r w:rsidRPr="00214832">
        <w:rPr>
          <w:rFonts w:ascii="Times New Roman" w:hAnsi="Times New Roman" w:cs="Times New Roman"/>
          <w:b/>
          <w:sz w:val="28"/>
          <w:szCs w:val="28"/>
        </w:rPr>
        <w:t>Цель</w:t>
      </w:r>
      <w:r w:rsidRPr="00214832">
        <w:rPr>
          <w:rFonts w:ascii="Times New Roman" w:hAnsi="Times New Roman" w:cs="Times New Roman"/>
          <w:sz w:val="28"/>
          <w:szCs w:val="28"/>
        </w:rPr>
        <w:t xml:space="preserve">: </w:t>
      </w:r>
      <w:r w:rsidRPr="00214832">
        <w:rPr>
          <w:rFonts w:ascii="Times New Roman" w:eastAsia="Calibri" w:hAnsi="Times New Roman" w:cs="Times New Roman"/>
          <w:sz w:val="28"/>
          <w:szCs w:val="28"/>
        </w:rPr>
        <w:t>увеличение масштабов развития малого и среднего бизнеса.</w:t>
      </w:r>
    </w:p>
    <w:p w:rsidR="00A60029" w:rsidRPr="00214832" w:rsidRDefault="00A60029" w:rsidP="001F29FA">
      <w:pPr>
        <w:pStyle w:val="af8"/>
        <w:widowControl w:val="0"/>
        <w:spacing w:line="240" w:lineRule="auto"/>
        <w:ind w:left="0" w:firstLine="0"/>
        <w:rPr>
          <w:b/>
          <w:szCs w:val="28"/>
        </w:rPr>
      </w:pPr>
      <w:r w:rsidRPr="00214832">
        <w:rPr>
          <w:b/>
          <w:szCs w:val="28"/>
        </w:rPr>
        <w:t>Задачи:</w:t>
      </w:r>
    </w:p>
    <w:p w:rsidR="00A60029" w:rsidRPr="00214832" w:rsidRDefault="00EE20EB" w:rsidP="001F29FA">
      <w:pPr>
        <w:pStyle w:val="af8"/>
        <w:widowControl w:val="0"/>
        <w:spacing w:line="240" w:lineRule="auto"/>
        <w:ind w:left="0" w:firstLine="0"/>
        <w:rPr>
          <w:szCs w:val="28"/>
        </w:rPr>
      </w:pPr>
      <w:r w:rsidRPr="00214832">
        <w:rPr>
          <w:szCs w:val="28"/>
        </w:rPr>
        <w:t xml:space="preserve">-стимулирование граждан к </w:t>
      </w:r>
      <w:r w:rsidR="00A60029" w:rsidRPr="00214832">
        <w:rPr>
          <w:szCs w:val="28"/>
        </w:rPr>
        <w:t>созданию собственного дела;</w:t>
      </w:r>
    </w:p>
    <w:p w:rsidR="00A60029" w:rsidRPr="00214832" w:rsidRDefault="001328A6" w:rsidP="001F29FA">
      <w:pPr>
        <w:pStyle w:val="af8"/>
        <w:widowControl w:val="0"/>
        <w:spacing w:line="240" w:lineRule="auto"/>
        <w:ind w:left="0" w:firstLine="0"/>
        <w:rPr>
          <w:szCs w:val="28"/>
        </w:rPr>
      </w:pPr>
      <w:r w:rsidRPr="00214832">
        <w:rPr>
          <w:szCs w:val="28"/>
        </w:rPr>
        <w:t>-с</w:t>
      </w:r>
      <w:r w:rsidR="00EE20EB" w:rsidRPr="00214832">
        <w:rPr>
          <w:szCs w:val="28"/>
        </w:rPr>
        <w:t xml:space="preserve">оздание </w:t>
      </w:r>
      <w:r w:rsidR="00A60029" w:rsidRPr="00214832">
        <w:rPr>
          <w:szCs w:val="28"/>
        </w:rPr>
        <w:t xml:space="preserve">благоприятных условий для развития малого предпринимательства </w:t>
      </w:r>
    </w:p>
    <w:p w:rsidR="00A60029" w:rsidRPr="00214832" w:rsidRDefault="001328A6" w:rsidP="001F29FA">
      <w:pPr>
        <w:pStyle w:val="af8"/>
        <w:widowControl w:val="0"/>
        <w:spacing w:line="240" w:lineRule="auto"/>
        <w:ind w:left="0" w:firstLine="0"/>
        <w:rPr>
          <w:szCs w:val="28"/>
        </w:rPr>
      </w:pPr>
      <w:r w:rsidRPr="00214832">
        <w:rPr>
          <w:szCs w:val="28"/>
        </w:rPr>
        <w:t>-с</w:t>
      </w:r>
      <w:r w:rsidR="00A60029" w:rsidRPr="00214832">
        <w:rPr>
          <w:szCs w:val="28"/>
        </w:rPr>
        <w:t>оздание условий для реализации перспективных предпринимательских проектов</w:t>
      </w:r>
    </w:p>
    <w:p w:rsidR="00A60029" w:rsidRPr="00214832" w:rsidRDefault="00A60029" w:rsidP="001F29FA">
      <w:pPr>
        <w:pStyle w:val="af8"/>
        <w:widowControl w:val="0"/>
        <w:spacing w:line="240" w:lineRule="auto"/>
        <w:ind w:left="0" w:firstLine="0"/>
        <w:rPr>
          <w:szCs w:val="28"/>
        </w:rPr>
      </w:pPr>
      <w:r w:rsidRPr="00214832">
        <w:rPr>
          <w:szCs w:val="28"/>
        </w:rPr>
        <w:t>Мероприятия:</w:t>
      </w:r>
    </w:p>
    <w:p w:rsidR="00A60029" w:rsidRPr="00214832" w:rsidRDefault="00A60029" w:rsidP="001F29FA">
      <w:pPr>
        <w:pStyle w:val="af8"/>
        <w:widowControl w:val="0"/>
        <w:spacing w:line="240" w:lineRule="auto"/>
        <w:ind w:left="0" w:firstLine="0"/>
        <w:rPr>
          <w:szCs w:val="28"/>
        </w:rPr>
      </w:pPr>
      <w:r w:rsidRPr="00214832">
        <w:rPr>
          <w:szCs w:val="28"/>
        </w:rPr>
        <w:t>-проведение сем</w:t>
      </w:r>
      <w:r w:rsidR="00EE20EB" w:rsidRPr="00214832">
        <w:rPr>
          <w:szCs w:val="28"/>
        </w:rPr>
        <w:t xml:space="preserve">инаров, совещаний по проблемам </w:t>
      </w:r>
      <w:r w:rsidRPr="00214832">
        <w:rPr>
          <w:szCs w:val="28"/>
        </w:rPr>
        <w:t xml:space="preserve">развития </w:t>
      </w:r>
      <w:r w:rsidR="007A31F9" w:rsidRPr="00214832">
        <w:rPr>
          <w:szCs w:val="28"/>
        </w:rPr>
        <w:t>субъектов</w:t>
      </w:r>
      <w:r w:rsidRPr="00214832">
        <w:rPr>
          <w:szCs w:val="28"/>
        </w:rPr>
        <w:t xml:space="preserve"> малых предприятий</w:t>
      </w:r>
    </w:p>
    <w:p w:rsidR="00A60029" w:rsidRPr="00214832" w:rsidRDefault="00A60029" w:rsidP="001F29FA">
      <w:pPr>
        <w:pStyle w:val="af8"/>
        <w:widowControl w:val="0"/>
        <w:spacing w:line="240" w:lineRule="auto"/>
        <w:ind w:left="0" w:firstLine="0"/>
        <w:rPr>
          <w:szCs w:val="28"/>
        </w:rPr>
      </w:pPr>
      <w:r w:rsidRPr="00214832">
        <w:rPr>
          <w:szCs w:val="28"/>
        </w:rPr>
        <w:t>-оказание консультативной помощи в</w:t>
      </w:r>
      <w:r w:rsidR="00EE20EB" w:rsidRPr="00214832">
        <w:rPr>
          <w:szCs w:val="28"/>
        </w:rPr>
        <w:t xml:space="preserve"> вопросах кредитования и льгот </w:t>
      </w:r>
      <w:r w:rsidRPr="00214832">
        <w:rPr>
          <w:szCs w:val="28"/>
        </w:rPr>
        <w:t>субъектам малых предприятий.</w:t>
      </w:r>
    </w:p>
    <w:p w:rsidR="00A60029" w:rsidRPr="00214832" w:rsidRDefault="00A60029" w:rsidP="001F29FA">
      <w:pPr>
        <w:pStyle w:val="af8"/>
        <w:widowControl w:val="0"/>
        <w:spacing w:line="240" w:lineRule="auto"/>
        <w:ind w:left="0" w:firstLine="0"/>
        <w:rPr>
          <w:szCs w:val="28"/>
        </w:rPr>
      </w:pPr>
    </w:p>
    <w:p w:rsidR="00A60029" w:rsidRPr="00214832" w:rsidRDefault="00A60029" w:rsidP="001F29FA">
      <w:pPr>
        <w:widowControl w:val="0"/>
        <w:spacing w:after="0" w:line="240" w:lineRule="auto"/>
        <w:jc w:val="both"/>
        <w:rPr>
          <w:rFonts w:ascii="Times New Roman" w:eastAsia="Calibri" w:hAnsi="Times New Roman" w:cs="Times New Roman"/>
          <w:b/>
          <w:sz w:val="28"/>
          <w:szCs w:val="28"/>
          <w:u w:val="single"/>
        </w:rPr>
      </w:pPr>
      <w:r w:rsidRPr="00214832">
        <w:rPr>
          <w:rFonts w:ascii="Times New Roman" w:eastAsia="Calibri" w:hAnsi="Times New Roman" w:cs="Times New Roman"/>
          <w:b/>
          <w:sz w:val="28"/>
          <w:szCs w:val="28"/>
          <w:u w:val="single"/>
        </w:rPr>
        <w:t xml:space="preserve">В области транспорта, </w:t>
      </w:r>
      <w:r w:rsidR="00EE20EB" w:rsidRPr="00214832">
        <w:rPr>
          <w:rFonts w:ascii="Times New Roman" w:eastAsia="Calibri" w:hAnsi="Times New Roman" w:cs="Times New Roman"/>
          <w:b/>
          <w:sz w:val="28"/>
          <w:szCs w:val="28"/>
          <w:u w:val="single"/>
        </w:rPr>
        <w:t xml:space="preserve">связи и </w:t>
      </w:r>
      <w:r w:rsidRPr="00214832">
        <w:rPr>
          <w:rFonts w:ascii="Times New Roman" w:eastAsia="Calibri" w:hAnsi="Times New Roman" w:cs="Times New Roman"/>
          <w:b/>
          <w:sz w:val="28"/>
          <w:szCs w:val="28"/>
          <w:u w:val="single"/>
        </w:rPr>
        <w:t>дорожного хозяйства</w:t>
      </w:r>
      <w:proofErr w:type="gramStart"/>
      <w:r w:rsidRPr="00214832">
        <w:rPr>
          <w:rFonts w:ascii="Times New Roman" w:eastAsia="Calibri" w:hAnsi="Times New Roman" w:cs="Times New Roman"/>
          <w:b/>
          <w:sz w:val="28"/>
          <w:szCs w:val="28"/>
          <w:u w:val="single"/>
        </w:rPr>
        <w:t xml:space="preserve"> :</w:t>
      </w:r>
      <w:proofErr w:type="gramEnd"/>
    </w:p>
    <w:p w:rsidR="00A60029" w:rsidRPr="00214832" w:rsidRDefault="00EE20EB" w:rsidP="001F29FA">
      <w:pPr>
        <w:pStyle w:val="aa"/>
        <w:tabs>
          <w:tab w:val="left" w:pos="708"/>
        </w:tabs>
        <w:ind w:firstLine="360"/>
        <w:jc w:val="both"/>
        <w:rPr>
          <w:i/>
          <w:sz w:val="28"/>
          <w:szCs w:val="28"/>
        </w:rPr>
      </w:pPr>
      <w:r w:rsidRPr="00214832">
        <w:rPr>
          <w:b/>
          <w:sz w:val="28"/>
          <w:szCs w:val="28"/>
        </w:rPr>
        <w:t>Цель</w:t>
      </w:r>
      <w:r w:rsidRPr="00214832">
        <w:rPr>
          <w:sz w:val="28"/>
          <w:szCs w:val="28"/>
        </w:rPr>
        <w:t xml:space="preserve">: повышение </w:t>
      </w:r>
      <w:r w:rsidR="00A60029" w:rsidRPr="00214832">
        <w:rPr>
          <w:sz w:val="28"/>
          <w:szCs w:val="28"/>
        </w:rPr>
        <w:t xml:space="preserve">доступности транспортных услуг, удовлетворение населения в потребностях различных услуг связи, </w:t>
      </w:r>
      <w:r w:rsidR="00A60029" w:rsidRPr="00214832">
        <w:rPr>
          <w:color w:val="000000"/>
          <w:sz w:val="28"/>
          <w:szCs w:val="28"/>
        </w:rPr>
        <w:t>сохранение и развитие автомобильных дорог общего пользования местного значения, находящихся</w:t>
      </w:r>
      <w:r w:rsidRPr="00214832">
        <w:rPr>
          <w:color w:val="000000"/>
          <w:sz w:val="28"/>
          <w:szCs w:val="28"/>
        </w:rPr>
        <w:t xml:space="preserve"> в границах населенных пунктов </w:t>
      </w:r>
      <w:r w:rsidR="00A60029" w:rsidRPr="00214832">
        <w:rPr>
          <w:color w:val="000000"/>
          <w:sz w:val="28"/>
          <w:szCs w:val="28"/>
        </w:rPr>
        <w:t>сельского поселения, обеспечивающих социально</w:t>
      </w:r>
      <w:r w:rsidRPr="00214832">
        <w:rPr>
          <w:color w:val="000000"/>
          <w:sz w:val="28"/>
          <w:szCs w:val="28"/>
        </w:rPr>
        <w:t xml:space="preserve">-экономические </w:t>
      </w:r>
      <w:r w:rsidR="00A60029" w:rsidRPr="00214832">
        <w:rPr>
          <w:color w:val="000000"/>
          <w:sz w:val="28"/>
          <w:szCs w:val="28"/>
        </w:rPr>
        <w:t xml:space="preserve">потребности населения </w:t>
      </w:r>
      <w:r w:rsidR="00826FFE" w:rsidRPr="00214832">
        <w:rPr>
          <w:color w:val="000000"/>
          <w:sz w:val="28"/>
          <w:szCs w:val="28"/>
        </w:rPr>
        <w:t>Бурхунского</w:t>
      </w:r>
      <w:r w:rsidR="00A60029" w:rsidRPr="00214832">
        <w:rPr>
          <w:color w:val="000000"/>
          <w:sz w:val="28"/>
          <w:szCs w:val="28"/>
        </w:rPr>
        <w:t xml:space="preserve"> сельского поселения</w:t>
      </w:r>
    </w:p>
    <w:p w:rsidR="00A60029" w:rsidRPr="00214832" w:rsidRDefault="00A60029" w:rsidP="001F29FA">
      <w:pPr>
        <w:widowControl w:val="0"/>
        <w:spacing w:after="0" w:line="240" w:lineRule="auto"/>
        <w:jc w:val="both"/>
        <w:rPr>
          <w:rFonts w:ascii="Times New Roman" w:hAnsi="Times New Roman" w:cs="Times New Roman"/>
          <w:b/>
          <w:sz w:val="28"/>
          <w:szCs w:val="28"/>
          <w:u w:val="single"/>
        </w:rPr>
      </w:pPr>
      <w:r w:rsidRPr="00214832">
        <w:rPr>
          <w:rFonts w:ascii="Times New Roman" w:hAnsi="Times New Roman" w:cs="Times New Roman"/>
          <w:b/>
          <w:sz w:val="28"/>
          <w:szCs w:val="28"/>
          <w:u w:val="single"/>
        </w:rPr>
        <w:t>Задачи</w:t>
      </w:r>
    </w:p>
    <w:p w:rsidR="00A60029" w:rsidRPr="00214832" w:rsidRDefault="00A60029" w:rsidP="001F29FA">
      <w:pPr>
        <w:pStyle w:val="aa"/>
        <w:tabs>
          <w:tab w:val="left" w:pos="708"/>
        </w:tabs>
        <w:ind w:firstLine="360"/>
        <w:jc w:val="both"/>
        <w:rPr>
          <w:sz w:val="28"/>
          <w:szCs w:val="28"/>
        </w:rPr>
      </w:pPr>
      <w:r w:rsidRPr="00214832">
        <w:rPr>
          <w:i/>
          <w:sz w:val="28"/>
          <w:szCs w:val="28"/>
        </w:rPr>
        <w:t xml:space="preserve"> </w:t>
      </w:r>
      <w:r w:rsidR="00EE20EB" w:rsidRPr="00214832">
        <w:rPr>
          <w:sz w:val="28"/>
          <w:szCs w:val="28"/>
        </w:rPr>
        <w:t>-содействие в развитие систем сотовой связи</w:t>
      </w:r>
      <w:r w:rsidRPr="00214832">
        <w:rPr>
          <w:sz w:val="28"/>
          <w:szCs w:val="28"/>
        </w:rPr>
        <w:t xml:space="preserve"> и сети «Интернет»</w:t>
      </w:r>
    </w:p>
    <w:p w:rsidR="00A60029" w:rsidRPr="00214832" w:rsidRDefault="00A60029" w:rsidP="001F29FA">
      <w:pPr>
        <w:widowControl w:val="0"/>
        <w:spacing w:after="0" w:line="240" w:lineRule="auto"/>
        <w:ind w:firstLine="426"/>
        <w:jc w:val="both"/>
        <w:rPr>
          <w:rFonts w:ascii="Times New Roman" w:hAnsi="Times New Roman" w:cs="Times New Roman"/>
          <w:sz w:val="28"/>
          <w:szCs w:val="28"/>
        </w:rPr>
      </w:pPr>
      <w:r w:rsidRPr="00214832">
        <w:rPr>
          <w:rFonts w:ascii="Times New Roman" w:hAnsi="Times New Roman" w:cs="Times New Roman"/>
          <w:sz w:val="28"/>
          <w:szCs w:val="28"/>
        </w:rPr>
        <w:t>- охват сотовой связью всего населенного пункта</w:t>
      </w:r>
    </w:p>
    <w:p w:rsidR="00A60029" w:rsidRPr="00214832" w:rsidRDefault="001328A6" w:rsidP="001F29FA">
      <w:pPr>
        <w:spacing w:after="0" w:line="240" w:lineRule="auto"/>
        <w:ind w:firstLine="426"/>
        <w:jc w:val="both"/>
        <w:rPr>
          <w:rFonts w:ascii="Times New Roman" w:eastAsia="Calibri" w:hAnsi="Times New Roman" w:cs="Times New Roman"/>
          <w:color w:val="000000"/>
          <w:sz w:val="28"/>
          <w:szCs w:val="28"/>
        </w:rPr>
      </w:pPr>
      <w:r w:rsidRPr="00214832">
        <w:rPr>
          <w:rFonts w:ascii="Times New Roman" w:hAnsi="Times New Roman" w:cs="Times New Roman"/>
          <w:color w:val="000000"/>
          <w:sz w:val="28"/>
          <w:szCs w:val="28"/>
        </w:rPr>
        <w:t xml:space="preserve"> </w:t>
      </w:r>
      <w:r w:rsidR="00A60029" w:rsidRPr="00214832">
        <w:rPr>
          <w:rFonts w:ascii="Times New Roman" w:hAnsi="Times New Roman" w:cs="Times New Roman"/>
          <w:color w:val="000000"/>
          <w:sz w:val="28"/>
          <w:szCs w:val="28"/>
        </w:rPr>
        <w:t xml:space="preserve">- повышение </w:t>
      </w:r>
      <w:proofErr w:type="gramStart"/>
      <w:r w:rsidR="00A60029" w:rsidRPr="00214832">
        <w:rPr>
          <w:rFonts w:ascii="Times New Roman" w:hAnsi="Times New Roman" w:cs="Times New Roman"/>
          <w:color w:val="000000"/>
          <w:sz w:val="28"/>
          <w:szCs w:val="28"/>
        </w:rPr>
        <w:t>уровня содержания сети автомобильных дорог местного значения</w:t>
      </w:r>
      <w:proofErr w:type="gramEnd"/>
      <w:r w:rsidR="00A60029" w:rsidRPr="00214832">
        <w:rPr>
          <w:rFonts w:ascii="Times New Roman" w:hAnsi="Times New Roman" w:cs="Times New Roman"/>
          <w:color w:val="000000"/>
          <w:sz w:val="28"/>
          <w:szCs w:val="28"/>
        </w:rPr>
        <w:t>;</w:t>
      </w:r>
    </w:p>
    <w:p w:rsidR="00A60029" w:rsidRPr="00214832" w:rsidRDefault="00A60029" w:rsidP="001F29FA">
      <w:pPr>
        <w:spacing w:after="0" w:line="240" w:lineRule="auto"/>
        <w:ind w:firstLine="426"/>
        <w:jc w:val="both"/>
        <w:rPr>
          <w:rFonts w:ascii="Times New Roman" w:hAnsi="Times New Roman" w:cs="Times New Roman"/>
          <w:color w:val="000000"/>
          <w:sz w:val="28"/>
          <w:szCs w:val="28"/>
        </w:rPr>
      </w:pPr>
      <w:r w:rsidRPr="00214832">
        <w:rPr>
          <w:rFonts w:ascii="Times New Roman" w:hAnsi="Times New Roman" w:cs="Times New Roman"/>
          <w:color w:val="000000"/>
          <w:sz w:val="28"/>
          <w:szCs w:val="28"/>
        </w:rPr>
        <w:t>- снижение доли автомобильных дорог муниципального образования, не соответствующим нормативным требованиям;</w:t>
      </w:r>
    </w:p>
    <w:p w:rsidR="00A60029" w:rsidRPr="00214832" w:rsidRDefault="00A60029" w:rsidP="001F29FA">
      <w:pPr>
        <w:pStyle w:val="aa"/>
        <w:tabs>
          <w:tab w:val="left" w:pos="708"/>
        </w:tabs>
        <w:ind w:firstLine="426"/>
        <w:jc w:val="both"/>
        <w:rPr>
          <w:i/>
          <w:sz w:val="28"/>
          <w:szCs w:val="28"/>
        </w:rPr>
      </w:pPr>
      <w:r w:rsidRPr="00214832">
        <w:rPr>
          <w:color w:val="000000"/>
          <w:sz w:val="28"/>
          <w:szCs w:val="28"/>
        </w:rPr>
        <w:t xml:space="preserve">-обеспечение безопасности дорожного движения на территории </w:t>
      </w:r>
      <w:r w:rsidR="00826FFE" w:rsidRPr="00214832">
        <w:rPr>
          <w:color w:val="000000"/>
          <w:sz w:val="28"/>
          <w:szCs w:val="28"/>
        </w:rPr>
        <w:t>Бурхунского</w:t>
      </w:r>
      <w:r w:rsidRPr="00214832">
        <w:rPr>
          <w:color w:val="000000"/>
          <w:sz w:val="28"/>
          <w:szCs w:val="28"/>
        </w:rPr>
        <w:t xml:space="preserve"> сельского поселения.</w:t>
      </w:r>
    </w:p>
    <w:p w:rsidR="001328A6" w:rsidRPr="00214832" w:rsidRDefault="001328A6" w:rsidP="001F29FA">
      <w:pPr>
        <w:spacing w:after="0" w:line="240" w:lineRule="auto"/>
        <w:ind w:firstLine="426"/>
        <w:jc w:val="both"/>
        <w:rPr>
          <w:rFonts w:ascii="Times New Roman" w:hAnsi="Times New Roman" w:cs="Times New Roman"/>
          <w:color w:val="000000"/>
          <w:sz w:val="28"/>
          <w:szCs w:val="28"/>
        </w:rPr>
      </w:pPr>
      <w:r w:rsidRPr="00214832">
        <w:rPr>
          <w:b/>
          <w:sz w:val="28"/>
          <w:szCs w:val="28"/>
          <w:u w:val="single"/>
        </w:rPr>
        <w:t>Мероприятия:</w:t>
      </w:r>
      <w:r w:rsidRPr="00214832">
        <w:rPr>
          <w:rFonts w:ascii="Times New Roman" w:hAnsi="Times New Roman" w:cs="Times New Roman"/>
          <w:color w:val="000000"/>
          <w:sz w:val="28"/>
          <w:szCs w:val="28"/>
        </w:rPr>
        <w:t xml:space="preserve"> </w:t>
      </w:r>
    </w:p>
    <w:p w:rsidR="001328A6" w:rsidRPr="00214832" w:rsidRDefault="001328A6" w:rsidP="001F29FA">
      <w:pPr>
        <w:spacing w:after="0" w:line="240" w:lineRule="auto"/>
        <w:ind w:firstLine="426"/>
        <w:jc w:val="both"/>
        <w:rPr>
          <w:rFonts w:ascii="Times New Roman" w:hAnsi="Times New Roman" w:cs="Times New Roman"/>
          <w:color w:val="000000"/>
          <w:sz w:val="28"/>
          <w:szCs w:val="28"/>
        </w:rPr>
      </w:pPr>
      <w:r w:rsidRPr="00214832">
        <w:rPr>
          <w:rFonts w:ascii="Times New Roman" w:hAnsi="Times New Roman" w:cs="Times New Roman"/>
          <w:color w:val="000000"/>
          <w:sz w:val="28"/>
          <w:szCs w:val="28"/>
        </w:rPr>
        <w:t xml:space="preserve">-ремонт автомобильных дорог общего пользования местного значения, находящихся в границах населенных пунктов </w:t>
      </w:r>
      <w:r w:rsidR="00826FFE" w:rsidRPr="00214832">
        <w:rPr>
          <w:rFonts w:ascii="Times New Roman" w:hAnsi="Times New Roman" w:cs="Times New Roman"/>
          <w:color w:val="000000"/>
          <w:sz w:val="28"/>
          <w:szCs w:val="28"/>
        </w:rPr>
        <w:t>Бурхунского</w:t>
      </w:r>
      <w:r w:rsidRPr="00214832">
        <w:rPr>
          <w:rFonts w:ascii="Times New Roman" w:hAnsi="Times New Roman" w:cs="Times New Roman"/>
          <w:color w:val="000000"/>
          <w:sz w:val="28"/>
          <w:szCs w:val="28"/>
        </w:rPr>
        <w:t xml:space="preserve"> сельского поселения;</w:t>
      </w:r>
    </w:p>
    <w:p w:rsidR="001328A6" w:rsidRPr="00214832" w:rsidRDefault="001328A6" w:rsidP="001F29FA">
      <w:pPr>
        <w:spacing w:after="0" w:line="240" w:lineRule="auto"/>
        <w:ind w:firstLine="426"/>
        <w:jc w:val="both"/>
        <w:rPr>
          <w:rFonts w:ascii="Times New Roman" w:eastAsia="Calibri" w:hAnsi="Times New Roman" w:cs="Times New Roman"/>
          <w:color w:val="000000"/>
          <w:sz w:val="28"/>
          <w:szCs w:val="28"/>
        </w:rPr>
      </w:pPr>
      <w:r w:rsidRPr="00214832">
        <w:rPr>
          <w:rFonts w:ascii="Times New Roman" w:hAnsi="Times New Roman" w:cs="Times New Roman"/>
          <w:color w:val="000000"/>
          <w:sz w:val="28"/>
          <w:szCs w:val="28"/>
        </w:rPr>
        <w:t>-установка  дорожных знаков</w:t>
      </w:r>
      <w:r w:rsidR="00F35DA4" w:rsidRPr="00214832">
        <w:rPr>
          <w:rFonts w:ascii="Times New Roman" w:hAnsi="Times New Roman" w:cs="Times New Roman"/>
          <w:color w:val="000000"/>
          <w:sz w:val="28"/>
          <w:szCs w:val="28"/>
        </w:rPr>
        <w:t>;</w:t>
      </w:r>
    </w:p>
    <w:p w:rsidR="00A60029" w:rsidRPr="00214832" w:rsidRDefault="00A60029" w:rsidP="001F29FA">
      <w:pPr>
        <w:pStyle w:val="aa"/>
        <w:tabs>
          <w:tab w:val="left" w:pos="708"/>
        </w:tabs>
        <w:ind w:firstLine="360"/>
        <w:jc w:val="both"/>
        <w:rPr>
          <w:b/>
          <w:sz w:val="28"/>
          <w:szCs w:val="28"/>
          <w:u w:val="single"/>
        </w:rPr>
      </w:pPr>
    </w:p>
    <w:p w:rsidR="00A60029" w:rsidRPr="00214832" w:rsidRDefault="001B0666" w:rsidP="001F29FA">
      <w:pPr>
        <w:widowControl w:val="0"/>
        <w:spacing w:after="0" w:line="240" w:lineRule="auto"/>
        <w:jc w:val="both"/>
        <w:rPr>
          <w:rFonts w:ascii="Times New Roman" w:hAnsi="Times New Roman" w:cs="Times New Roman"/>
          <w:b/>
          <w:sz w:val="28"/>
          <w:szCs w:val="28"/>
          <w:u w:val="single"/>
        </w:rPr>
      </w:pPr>
      <w:r w:rsidRPr="00214832">
        <w:rPr>
          <w:rFonts w:ascii="Times New Roman" w:hAnsi="Times New Roman" w:cs="Times New Roman"/>
          <w:b/>
          <w:sz w:val="28"/>
          <w:szCs w:val="28"/>
          <w:u w:val="single"/>
        </w:rPr>
        <w:lastRenderedPageBreak/>
        <w:t xml:space="preserve"> </w:t>
      </w:r>
      <w:r w:rsidR="00A60029" w:rsidRPr="00214832">
        <w:rPr>
          <w:rFonts w:ascii="Times New Roman" w:hAnsi="Times New Roman" w:cs="Times New Roman"/>
          <w:b/>
          <w:sz w:val="28"/>
          <w:szCs w:val="28"/>
          <w:u w:val="single"/>
        </w:rPr>
        <w:t>В области ЖКХ (водоснабжение)</w:t>
      </w:r>
    </w:p>
    <w:p w:rsidR="00A60029" w:rsidRPr="00214832" w:rsidRDefault="00A60029" w:rsidP="001F29FA">
      <w:pPr>
        <w:widowControl w:val="0"/>
        <w:spacing w:after="0" w:line="240" w:lineRule="auto"/>
        <w:jc w:val="both"/>
        <w:rPr>
          <w:rFonts w:ascii="Times New Roman" w:hAnsi="Times New Roman" w:cs="Times New Roman"/>
          <w:b/>
          <w:sz w:val="28"/>
          <w:szCs w:val="28"/>
        </w:rPr>
      </w:pPr>
      <w:r w:rsidRPr="00214832">
        <w:rPr>
          <w:rFonts w:ascii="Times New Roman" w:hAnsi="Times New Roman" w:cs="Times New Roman"/>
          <w:b/>
          <w:sz w:val="28"/>
          <w:szCs w:val="28"/>
        </w:rPr>
        <w:t xml:space="preserve">Цель: </w:t>
      </w:r>
      <w:r w:rsidRPr="00214832">
        <w:rPr>
          <w:rFonts w:ascii="Times New Roman" w:hAnsi="Times New Roman" w:cs="Times New Roman"/>
          <w:spacing w:val="-5"/>
          <w:sz w:val="28"/>
          <w:szCs w:val="28"/>
        </w:rPr>
        <w:t>обеспечения населения  качественной питьевой водой</w:t>
      </w:r>
      <w:r w:rsidRPr="00214832">
        <w:rPr>
          <w:rFonts w:ascii="Times New Roman" w:hAnsi="Times New Roman" w:cs="Times New Roman"/>
          <w:b/>
          <w:sz w:val="28"/>
          <w:szCs w:val="28"/>
        </w:rPr>
        <w:t xml:space="preserve"> </w:t>
      </w:r>
    </w:p>
    <w:p w:rsidR="00A60029" w:rsidRPr="00214832" w:rsidRDefault="00A60029" w:rsidP="001F29FA">
      <w:pPr>
        <w:widowControl w:val="0"/>
        <w:spacing w:after="0" w:line="240" w:lineRule="auto"/>
        <w:jc w:val="both"/>
        <w:rPr>
          <w:rFonts w:ascii="Times New Roman" w:hAnsi="Times New Roman" w:cs="Times New Roman"/>
          <w:b/>
          <w:sz w:val="28"/>
          <w:szCs w:val="28"/>
        </w:rPr>
      </w:pPr>
      <w:r w:rsidRPr="00214832">
        <w:rPr>
          <w:rFonts w:ascii="Times New Roman" w:hAnsi="Times New Roman" w:cs="Times New Roman"/>
          <w:b/>
          <w:sz w:val="28"/>
          <w:szCs w:val="28"/>
        </w:rPr>
        <w:t>Задачи:</w:t>
      </w:r>
    </w:p>
    <w:p w:rsidR="00F35DA4" w:rsidRPr="00214832" w:rsidRDefault="00EE20EB" w:rsidP="001F29FA">
      <w:pPr>
        <w:shd w:val="clear" w:color="auto" w:fill="FFFFFF"/>
        <w:spacing w:after="0" w:line="240" w:lineRule="auto"/>
        <w:ind w:right="22" w:firstLine="284"/>
        <w:jc w:val="both"/>
        <w:rPr>
          <w:rFonts w:ascii="Times New Roman" w:hAnsi="Times New Roman" w:cs="Times New Roman"/>
          <w:sz w:val="28"/>
          <w:szCs w:val="28"/>
        </w:rPr>
      </w:pPr>
      <w:r w:rsidRPr="00214832">
        <w:rPr>
          <w:rFonts w:ascii="Times New Roman" w:hAnsi="Times New Roman" w:cs="Times New Roman"/>
          <w:sz w:val="28"/>
          <w:szCs w:val="28"/>
        </w:rPr>
        <w:t xml:space="preserve">Ремонт </w:t>
      </w:r>
      <w:r w:rsidR="00A60029" w:rsidRPr="00214832">
        <w:rPr>
          <w:rFonts w:ascii="Times New Roman" w:hAnsi="Times New Roman" w:cs="Times New Roman"/>
          <w:sz w:val="28"/>
          <w:szCs w:val="28"/>
        </w:rPr>
        <w:t>оборудования водоснабжения</w:t>
      </w:r>
    </w:p>
    <w:p w:rsidR="00F35DA4" w:rsidRPr="00214832" w:rsidRDefault="00F35DA4" w:rsidP="001F29FA">
      <w:pPr>
        <w:shd w:val="clear" w:color="auto" w:fill="FFFFFF"/>
        <w:spacing w:after="0" w:line="240" w:lineRule="auto"/>
        <w:ind w:right="22"/>
        <w:jc w:val="both"/>
        <w:rPr>
          <w:rFonts w:ascii="Times New Roman" w:hAnsi="Times New Roman" w:cs="Times New Roman"/>
          <w:b/>
          <w:sz w:val="28"/>
          <w:szCs w:val="28"/>
        </w:rPr>
      </w:pPr>
      <w:r w:rsidRPr="00214832">
        <w:rPr>
          <w:rFonts w:ascii="Times New Roman" w:hAnsi="Times New Roman" w:cs="Times New Roman"/>
          <w:b/>
          <w:sz w:val="28"/>
          <w:szCs w:val="28"/>
        </w:rPr>
        <w:t>Мероприятия:</w:t>
      </w:r>
    </w:p>
    <w:p w:rsidR="00A60029" w:rsidRPr="00214832" w:rsidRDefault="0047307F" w:rsidP="001F29FA">
      <w:pPr>
        <w:shd w:val="clear" w:color="auto" w:fill="FFFFFF"/>
        <w:spacing w:after="0" w:line="240" w:lineRule="auto"/>
        <w:ind w:right="22" w:firstLine="284"/>
        <w:jc w:val="both"/>
        <w:rPr>
          <w:rFonts w:ascii="Times New Roman" w:hAnsi="Times New Roman" w:cs="Times New Roman"/>
          <w:spacing w:val="-5"/>
          <w:sz w:val="32"/>
          <w:szCs w:val="28"/>
        </w:rPr>
      </w:pPr>
      <w:r w:rsidRPr="00214832">
        <w:rPr>
          <w:rFonts w:ascii="Times New Roman" w:hAnsi="Times New Roman" w:cs="Times New Roman"/>
          <w:sz w:val="32"/>
          <w:szCs w:val="28"/>
        </w:rPr>
        <w:t>-</w:t>
      </w:r>
      <w:r w:rsidRPr="00214832">
        <w:rPr>
          <w:rFonts w:ascii="Times New Roman" w:hAnsi="Times New Roman" w:cs="Times New Roman"/>
          <w:sz w:val="28"/>
          <w:szCs w:val="24"/>
        </w:rPr>
        <w:t xml:space="preserve"> Проведение оценки объектов муниципальной собственности</w:t>
      </w:r>
    </w:p>
    <w:p w:rsidR="00A60029" w:rsidRPr="00214832" w:rsidRDefault="00A60029" w:rsidP="001F29FA">
      <w:pPr>
        <w:widowControl w:val="0"/>
        <w:spacing w:after="0" w:line="240" w:lineRule="auto"/>
        <w:jc w:val="both"/>
        <w:rPr>
          <w:rFonts w:ascii="Times New Roman" w:hAnsi="Times New Roman" w:cs="Times New Roman"/>
          <w:sz w:val="28"/>
          <w:szCs w:val="28"/>
          <w:u w:val="single"/>
        </w:rPr>
      </w:pPr>
    </w:p>
    <w:p w:rsidR="00A60029" w:rsidRPr="00214832" w:rsidRDefault="00EE20EB" w:rsidP="001F29FA">
      <w:pPr>
        <w:widowControl w:val="0"/>
        <w:spacing w:after="0" w:line="240" w:lineRule="auto"/>
        <w:jc w:val="both"/>
        <w:rPr>
          <w:rFonts w:ascii="Times New Roman" w:hAnsi="Times New Roman" w:cs="Times New Roman"/>
          <w:b/>
          <w:sz w:val="28"/>
          <w:szCs w:val="28"/>
          <w:u w:val="single"/>
        </w:rPr>
      </w:pPr>
      <w:r w:rsidRPr="00214832">
        <w:rPr>
          <w:rFonts w:ascii="Times New Roman" w:hAnsi="Times New Roman" w:cs="Times New Roman"/>
          <w:b/>
          <w:sz w:val="28"/>
          <w:szCs w:val="28"/>
          <w:u w:val="single"/>
        </w:rPr>
        <w:t xml:space="preserve">В области </w:t>
      </w:r>
      <w:r w:rsidR="00A60029" w:rsidRPr="00214832">
        <w:rPr>
          <w:rFonts w:ascii="Times New Roman" w:hAnsi="Times New Roman" w:cs="Times New Roman"/>
          <w:b/>
          <w:sz w:val="28"/>
          <w:szCs w:val="28"/>
          <w:u w:val="single"/>
        </w:rPr>
        <w:t>благоуст</w:t>
      </w:r>
      <w:r w:rsidRPr="00214832">
        <w:rPr>
          <w:rFonts w:ascii="Times New Roman" w:hAnsi="Times New Roman" w:cs="Times New Roman"/>
          <w:b/>
          <w:sz w:val="28"/>
          <w:szCs w:val="28"/>
          <w:u w:val="single"/>
        </w:rPr>
        <w:t xml:space="preserve">ройства и охраны </w:t>
      </w:r>
      <w:r w:rsidR="00A60029" w:rsidRPr="00214832">
        <w:rPr>
          <w:rFonts w:ascii="Times New Roman" w:hAnsi="Times New Roman" w:cs="Times New Roman"/>
          <w:b/>
          <w:sz w:val="28"/>
          <w:szCs w:val="28"/>
          <w:u w:val="single"/>
        </w:rPr>
        <w:t>окружающей среды:</w:t>
      </w:r>
    </w:p>
    <w:p w:rsidR="00A60029" w:rsidRPr="00214832" w:rsidRDefault="00A60029" w:rsidP="001F29FA">
      <w:pPr>
        <w:widowControl w:val="0"/>
        <w:spacing w:after="0" w:line="240" w:lineRule="auto"/>
        <w:jc w:val="both"/>
        <w:rPr>
          <w:rFonts w:ascii="Times New Roman" w:hAnsi="Times New Roman" w:cs="Times New Roman"/>
          <w:sz w:val="28"/>
          <w:szCs w:val="28"/>
        </w:rPr>
      </w:pPr>
    </w:p>
    <w:p w:rsidR="00A60029" w:rsidRPr="00214832" w:rsidRDefault="00A60029" w:rsidP="001F29FA">
      <w:pPr>
        <w:widowControl w:val="0"/>
        <w:spacing w:after="0" w:line="240" w:lineRule="auto"/>
        <w:jc w:val="both"/>
        <w:rPr>
          <w:rFonts w:ascii="Times New Roman" w:hAnsi="Times New Roman" w:cs="Times New Roman"/>
          <w:sz w:val="28"/>
          <w:szCs w:val="28"/>
        </w:rPr>
      </w:pPr>
      <w:r w:rsidRPr="00214832">
        <w:rPr>
          <w:rFonts w:ascii="Times New Roman" w:hAnsi="Times New Roman" w:cs="Times New Roman"/>
          <w:b/>
          <w:sz w:val="28"/>
          <w:szCs w:val="28"/>
        </w:rPr>
        <w:t>Цель</w:t>
      </w:r>
      <w:r w:rsidRPr="00214832">
        <w:rPr>
          <w:rFonts w:ascii="Times New Roman" w:hAnsi="Times New Roman" w:cs="Times New Roman"/>
          <w:sz w:val="28"/>
          <w:szCs w:val="28"/>
        </w:rPr>
        <w:t>:  создание комфортных</w:t>
      </w:r>
      <w:r w:rsidR="001B0666" w:rsidRPr="00214832">
        <w:rPr>
          <w:rFonts w:ascii="Times New Roman" w:hAnsi="Times New Roman" w:cs="Times New Roman"/>
          <w:sz w:val="28"/>
          <w:szCs w:val="28"/>
        </w:rPr>
        <w:t>,</w:t>
      </w:r>
      <w:r w:rsidRPr="00214832">
        <w:rPr>
          <w:rFonts w:ascii="Times New Roman" w:hAnsi="Times New Roman" w:cs="Times New Roman"/>
          <w:sz w:val="28"/>
          <w:szCs w:val="28"/>
        </w:rPr>
        <w:t xml:space="preserve">  благоприятных  экологических условий проживания населения, обеспечение  экологической  безопасности  территории поселения</w:t>
      </w:r>
    </w:p>
    <w:p w:rsidR="00A60029" w:rsidRPr="00214832" w:rsidRDefault="00A60029" w:rsidP="001F29FA">
      <w:pPr>
        <w:widowControl w:val="0"/>
        <w:spacing w:after="0" w:line="240" w:lineRule="auto"/>
        <w:jc w:val="both"/>
        <w:rPr>
          <w:rFonts w:ascii="Times New Roman" w:hAnsi="Times New Roman" w:cs="Times New Roman"/>
          <w:b/>
          <w:sz w:val="28"/>
          <w:szCs w:val="28"/>
        </w:rPr>
      </w:pPr>
      <w:r w:rsidRPr="00214832">
        <w:rPr>
          <w:rFonts w:ascii="Times New Roman" w:hAnsi="Times New Roman" w:cs="Times New Roman"/>
          <w:b/>
          <w:sz w:val="28"/>
          <w:szCs w:val="28"/>
        </w:rPr>
        <w:t>Задачи:</w:t>
      </w:r>
    </w:p>
    <w:p w:rsidR="00A60029" w:rsidRPr="00214832" w:rsidRDefault="00A60029" w:rsidP="001F29FA">
      <w:pPr>
        <w:widowControl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-организация уличного освещения</w:t>
      </w:r>
      <w:r w:rsidR="007A31F9" w:rsidRPr="00214832">
        <w:rPr>
          <w:rFonts w:ascii="Times New Roman" w:hAnsi="Times New Roman" w:cs="Times New Roman"/>
          <w:sz w:val="28"/>
          <w:szCs w:val="28"/>
        </w:rPr>
        <w:t>;</w:t>
      </w:r>
    </w:p>
    <w:p w:rsidR="00A60029" w:rsidRPr="00214832" w:rsidRDefault="001328A6" w:rsidP="001F29FA">
      <w:pPr>
        <w:widowControl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 xml:space="preserve"> -с</w:t>
      </w:r>
      <w:r w:rsidR="00A60029" w:rsidRPr="00214832">
        <w:rPr>
          <w:rFonts w:ascii="Times New Roman" w:hAnsi="Times New Roman" w:cs="Times New Roman"/>
          <w:sz w:val="28"/>
          <w:szCs w:val="28"/>
        </w:rPr>
        <w:t>нижение уровня загрязнения окружающей среды</w:t>
      </w:r>
    </w:p>
    <w:p w:rsidR="00A60029" w:rsidRPr="00214832" w:rsidRDefault="00A60029" w:rsidP="001F29FA">
      <w:pPr>
        <w:widowControl w:val="0"/>
        <w:spacing w:after="0" w:line="240" w:lineRule="auto"/>
        <w:jc w:val="both"/>
        <w:rPr>
          <w:rFonts w:ascii="Times New Roman" w:hAnsi="Times New Roman" w:cs="Times New Roman"/>
          <w:sz w:val="28"/>
          <w:szCs w:val="28"/>
        </w:rPr>
      </w:pPr>
      <w:r w:rsidRPr="00214832">
        <w:rPr>
          <w:rFonts w:ascii="Times New Roman" w:hAnsi="Times New Roman" w:cs="Times New Roman"/>
          <w:sz w:val="28"/>
          <w:szCs w:val="28"/>
        </w:rPr>
        <w:t>-предотвращение экологических угроз природного и техногенного  характера;</w:t>
      </w:r>
    </w:p>
    <w:p w:rsidR="00A60029" w:rsidRPr="00214832" w:rsidRDefault="001328A6" w:rsidP="001F29FA">
      <w:pPr>
        <w:widowControl w:val="0"/>
        <w:spacing w:after="0" w:line="240" w:lineRule="auto"/>
        <w:jc w:val="both"/>
        <w:rPr>
          <w:rFonts w:ascii="Times New Roman" w:eastAsia="Calibri" w:hAnsi="Times New Roman" w:cs="Times New Roman"/>
          <w:sz w:val="28"/>
          <w:szCs w:val="28"/>
        </w:rPr>
      </w:pPr>
      <w:r w:rsidRPr="00214832">
        <w:rPr>
          <w:rFonts w:ascii="Times New Roman" w:hAnsi="Times New Roman" w:cs="Times New Roman"/>
          <w:sz w:val="28"/>
          <w:szCs w:val="28"/>
        </w:rPr>
        <w:t>-о</w:t>
      </w:r>
      <w:r w:rsidR="00A60029" w:rsidRPr="00214832">
        <w:rPr>
          <w:rFonts w:ascii="Times New Roman" w:hAnsi="Times New Roman" w:cs="Times New Roman"/>
          <w:sz w:val="28"/>
          <w:szCs w:val="28"/>
        </w:rPr>
        <w:t>беспечение пожарной  безопасности</w:t>
      </w:r>
      <w:r w:rsidR="007A31F9" w:rsidRPr="00214832">
        <w:rPr>
          <w:rFonts w:ascii="Times New Roman" w:hAnsi="Times New Roman" w:cs="Times New Roman"/>
          <w:sz w:val="28"/>
          <w:szCs w:val="28"/>
        </w:rPr>
        <w:t>;</w:t>
      </w:r>
    </w:p>
    <w:p w:rsidR="001328A6" w:rsidRPr="00214832" w:rsidRDefault="001328A6" w:rsidP="001F29FA">
      <w:pPr>
        <w:spacing w:after="0" w:line="240" w:lineRule="auto"/>
        <w:ind w:firstLine="426"/>
        <w:jc w:val="center"/>
        <w:rPr>
          <w:rFonts w:ascii="Times New Roman" w:hAnsi="Times New Roman" w:cs="Times New Roman"/>
          <w:color w:val="000000"/>
          <w:sz w:val="28"/>
          <w:szCs w:val="28"/>
          <w:u w:val="single"/>
        </w:rPr>
      </w:pPr>
      <w:r w:rsidRPr="00214832">
        <w:rPr>
          <w:b/>
          <w:sz w:val="28"/>
          <w:szCs w:val="28"/>
          <w:u w:val="single"/>
        </w:rPr>
        <w:t>Мероприятия:</w:t>
      </w:r>
    </w:p>
    <w:p w:rsidR="00A60029" w:rsidRPr="00214832" w:rsidRDefault="0047307F" w:rsidP="001F29FA">
      <w:pPr>
        <w:pStyle w:val="af8"/>
        <w:spacing w:line="240" w:lineRule="auto"/>
        <w:ind w:left="0" w:firstLine="0"/>
        <w:rPr>
          <w:rFonts w:eastAsia="Calibri"/>
          <w:b/>
          <w:szCs w:val="28"/>
          <w:u w:val="single"/>
        </w:rPr>
      </w:pPr>
      <w:r w:rsidRPr="00214832">
        <w:rPr>
          <w:rFonts w:eastAsia="Calibri"/>
          <w:szCs w:val="28"/>
        </w:rPr>
        <w:t xml:space="preserve">                                        </w:t>
      </w:r>
      <w:r w:rsidR="00A60029" w:rsidRPr="00214832">
        <w:rPr>
          <w:rFonts w:eastAsia="Calibri"/>
          <w:b/>
          <w:szCs w:val="28"/>
          <w:u w:val="single"/>
        </w:rPr>
        <w:t>В области финансового состояния</w:t>
      </w:r>
    </w:p>
    <w:p w:rsidR="00A60029" w:rsidRPr="00214832" w:rsidRDefault="00A60029" w:rsidP="001F29FA">
      <w:pPr>
        <w:widowControl w:val="0"/>
        <w:spacing w:after="0" w:line="240" w:lineRule="auto"/>
        <w:jc w:val="both"/>
        <w:rPr>
          <w:rFonts w:ascii="Times New Roman" w:eastAsia="Calibri" w:hAnsi="Times New Roman" w:cs="Times New Roman"/>
          <w:sz w:val="28"/>
          <w:szCs w:val="28"/>
        </w:rPr>
      </w:pPr>
    </w:p>
    <w:p w:rsidR="00A60029" w:rsidRPr="00214832" w:rsidRDefault="00A60029" w:rsidP="001F29FA">
      <w:pPr>
        <w:widowControl w:val="0"/>
        <w:spacing w:after="0" w:line="240" w:lineRule="auto"/>
        <w:jc w:val="both"/>
        <w:rPr>
          <w:rFonts w:ascii="Times New Roman" w:eastAsia="Calibri" w:hAnsi="Times New Roman" w:cs="Times New Roman"/>
          <w:sz w:val="28"/>
          <w:szCs w:val="28"/>
        </w:rPr>
      </w:pPr>
      <w:r w:rsidRPr="00214832">
        <w:rPr>
          <w:rFonts w:ascii="Times New Roman" w:eastAsia="Calibri" w:hAnsi="Times New Roman" w:cs="Times New Roman"/>
          <w:b/>
          <w:sz w:val="28"/>
          <w:szCs w:val="28"/>
        </w:rPr>
        <w:t>Цель:</w:t>
      </w:r>
      <w:r w:rsidRPr="00214832">
        <w:rPr>
          <w:rFonts w:ascii="Times New Roman" w:eastAsia="Calibri" w:hAnsi="Times New Roman" w:cs="Times New Roman"/>
          <w:sz w:val="28"/>
          <w:szCs w:val="28"/>
        </w:rPr>
        <w:t xml:space="preserve"> обеспечение роста собственных доходов  и повышение  эффективности  расходов.</w:t>
      </w:r>
    </w:p>
    <w:p w:rsidR="00A60029" w:rsidRPr="00214832" w:rsidRDefault="00A60029" w:rsidP="001F29FA">
      <w:pPr>
        <w:widowControl w:val="0"/>
        <w:spacing w:after="0" w:line="240" w:lineRule="auto"/>
        <w:jc w:val="both"/>
        <w:rPr>
          <w:rFonts w:ascii="Times New Roman" w:eastAsia="Calibri" w:hAnsi="Times New Roman" w:cs="Times New Roman"/>
          <w:sz w:val="28"/>
          <w:szCs w:val="28"/>
        </w:rPr>
      </w:pPr>
      <w:r w:rsidRPr="00214832">
        <w:rPr>
          <w:rFonts w:ascii="Times New Roman" w:eastAsia="Calibri" w:hAnsi="Times New Roman" w:cs="Times New Roman"/>
          <w:b/>
          <w:sz w:val="28"/>
          <w:szCs w:val="28"/>
        </w:rPr>
        <w:t>Задачи</w:t>
      </w:r>
      <w:r w:rsidRPr="00214832">
        <w:rPr>
          <w:rFonts w:ascii="Times New Roman" w:eastAsia="Calibri" w:hAnsi="Times New Roman" w:cs="Times New Roman"/>
          <w:sz w:val="28"/>
          <w:szCs w:val="28"/>
        </w:rPr>
        <w:t xml:space="preserve">: </w:t>
      </w:r>
    </w:p>
    <w:p w:rsidR="00A60029" w:rsidRPr="00214832" w:rsidRDefault="00A60029" w:rsidP="001F29FA">
      <w:pPr>
        <w:widowControl w:val="0"/>
        <w:spacing w:after="0" w:line="240" w:lineRule="auto"/>
        <w:ind w:firstLine="567"/>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-разработать и осуществить комплекс мер по увеличению собираемости налогов;</w:t>
      </w:r>
    </w:p>
    <w:p w:rsidR="00A60029" w:rsidRPr="00214832" w:rsidRDefault="00A60029" w:rsidP="001F29FA">
      <w:pPr>
        <w:widowControl w:val="0"/>
        <w:spacing w:after="0" w:line="240" w:lineRule="auto"/>
        <w:ind w:firstLine="567"/>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-увеличить неналоговые  доходы, за счет  повышения эффективности использования муниципального имущества;</w:t>
      </w:r>
    </w:p>
    <w:p w:rsidR="00A60029" w:rsidRPr="00214832" w:rsidRDefault="00A60029" w:rsidP="001F29FA">
      <w:pPr>
        <w:widowControl w:val="0"/>
        <w:spacing w:after="0" w:line="240" w:lineRule="auto"/>
        <w:ind w:firstLine="567"/>
        <w:jc w:val="both"/>
        <w:rPr>
          <w:rFonts w:ascii="Times New Roman" w:eastAsia="Calibri" w:hAnsi="Times New Roman" w:cs="Times New Roman"/>
          <w:sz w:val="28"/>
          <w:szCs w:val="28"/>
        </w:rPr>
      </w:pPr>
      <w:r w:rsidRPr="00214832">
        <w:rPr>
          <w:rFonts w:ascii="Times New Roman" w:eastAsia="Calibri" w:hAnsi="Times New Roman" w:cs="Times New Roman"/>
          <w:sz w:val="28"/>
          <w:szCs w:val="28"/>
        </w:rPr>
        <w:t>-создать условия  для повышения налогового потенциала территории.</w:t>
      </w:r>
    </w:p>
    <w:p w:rsidR="00A60029" w:rsidRPr="00214832" w:rsidRDefault="00A60029" w:rsidP="001F29FA">
      <w:pPr>
        <w:widowControl w:val="0"/>
        <w:spacing w:after="0" w:line="240" w:lineRule="auto"/>
        <w:jc w:val="both"/>
        <w:rPr>
          <w:rFonts w:ascii="Times New Roman" w:eastAsia="Calibri" w:hAnsi="Times New Roman" w:cs="Times New Roman"/>
          <w:b/>
          <w:sz w:val="28"/>
          <w:szCs w:val="28"/>
        </w:rPr>
      </w:pPr>
      <w:r w:rsidRPr="00214832">
        <w:rPr>
          <w:rFonts w:ascii="Times New Roman" w:eastAsia="Calibri" w:hAnsi="Times New Roman" w:cs="Times New Roman"/>
          <w:b/>
          <w:sz w:val="28"/>
          <w:szCs w:val="28"/>
        </w:rPr>
        <w:t>Мероприятия:</w:t>
      </w:r>
    </w:p>
    <w:p w:rsidR="00A60029" w:rsidRPr="00214832" w:rsidRDefault="00A60029" w:rsidP="001F29FA">
      <w:pPr>
        <w:widowControl w:val="0"/>
        <w:spacing w:after="0" w:line="240" w:lineRule="auto"/>
        <w:ind w:firstLine="567"/>
        <w:jc w:val="both"/>
        <w:rPr>
          <w:rFonts w:ascii="Times New Roman" w:hAnsi="Times New Roman" w:cs="Times New Roman"/>
          <w:sz w:val="28"/>
          <w:szCs w:val="28"/>
        </w:rPr>
      </w:pPr>
      <w:r w:rsidRPr="00214832">
        <w:rPr>
          <w:rFonts w:ascii="Times New Roman" w:eastAsia="Calibri" w:hAnsi="Times New Roman" w:cs="Times New Roman"/>
          <w:sz w:val="28"/>
          <w:szCs w:val="28"/>
        </w:rPr>
        <w:t>-</w:t>
      </w:r>
      <w:r w:rsidRPr="00214832">
        <w:rPr>
          <w:rFonts w:ascii="Times New Roman" w:hAnsi="Times New Roman" w:cs="Times New Roman"/>
          <w:sz w:val="28"/>
          <w:szCs w:val="28"/>
        </w:rPr>
        <w:t xml:space="preserve"> совершенствование системы муниципального заказа в поселении</w:t>
      </w:r>
    </w:p>
    <w:p w:rsidR="00A60029" w:rsidRPr="00214832" w:rsidRDefault="000D78F7" w:rsidP="001F29FA">
      <w:pPr>
        <w:widowControl w:val="0"/>
        <w:spacing w:after="0" w:line="240" w:lineRule="auto"/>
        <w:ind w:firstLine="567"/>
        <w:jc w:val="both"/>
        <w:rPr>
          <w:rFonts w:ascii="Times New Roman" w:eastAsia="Calibri" w:hAnsi="Times New Roman" w:cs="Times New Roman"/>
          <w:sz w:val="28"/>
          <w:szCs w:val="28"/>
        </w:rPr>
      </w:pPr>
      <w:r w:rsidRPr="00214832">
        <w:rPr>
          <w:rFonts w:ascii="Times New Roman" w:hAnsi="Times New Roman" w:cs="Times New Roman"/>
          <w:sz w:val="28"/>
          <w:szCs w:val="28"/>
        </w:rPr>
        <w:t xml:space="preserve">-выявление </w:t>
      </w:r>
      <w:r w:rsidR="00A60029" w:rsidRPr="00214832">
        <w:rPr>
          <w:rFonts w:ascii="Times New Roman" w:hAnsi="Times New Roman" w:cs="Times New Roman"/>
          <w:sz w:val="28"/>
          <w:szCs w:val="28"/>
        </w:rPr>
        <w:t>неоф</w:t>
      </w:r>
      <w:r w:rsidRPr="00214832">
        <w:rPr>
          <w:rFonts w:ascii="Times New Roman" w:hAnsi="Times New Roman" w:cs="Times New Roman"/>
          <w:sz w:val="28"/>
          <w:szCs w:val="28"/>
        </w:rPr>
        <w:t xml:space="preserve">ормленных земельных участков и </w:t>
      </w:r>
      <w:r w:rsidR="00A60029" w:rsidRPr="00214832">
        <w:rPr>
          <w:rFonts w:ascii="Times New Roman" w:hAnsi="Times New Roman" w:cs="Times New Roman"/>
          <w:sz w:val="28"/>
          <w:szCs w:val="28"/>
        </w:rPr>
        <w:t>объектов недвижимого имущества, принадлежащих  физическим лицам  и  оказание   им помощи в  их регистрации.</w:t>
      </w:r>
    </w:p>
    <w:p w:rsidR="00A60029" w:rsidRPr="00214832" w:rsidRDefault="00A60029" w:rsidP="001F29FA">
      <w:pPr>
        <w:widowControl w:val="0"/>
        <w:spacing w:after="0" w:line="240" w:lineRule="auto"/>
        <w:jc w:val="both"/>
        <w:rPr>
          <w:rFonts w:ascii="Times New Roman" w:eastAsia="Calibri" w:hAnsi="Times New Roman" w:cs="Times New Roman"/>
          <w:sz w:val="28"/>
          <w:szCs w:val="28"/>
        </w:rPr>
      </w:pPr>
    </w:p>
    <w:p w:rsidR="00DD41E8" w:rsidRPr="00214832" w:rsidRDefault="006205B2" w:rsidP="001F29FA">
      <w:pPr>
        <w:spacing w:after="0" w:line="240" w:lineRule="auto"/>
        <w:jc w:val="both"/>
        <w:rPr>
          <w:rFonts w:ascii="Times New Roman" w:eastAsia="Times New Roman" w:hAnsi="Times New Roman" w:cs="Times New Roman"/>
          <w:sz w:val="28"/>
          <w:szCs w:val="28"/>
        </w:rPr>
      </w:pPr>
      <w:r w:rsidRPr="00214832">
        <w:rPr>
          <w:sz w:val="28"/>
          <w:szCs w:val="28"/>
        </w:rPr>
        <w:t xml:space="preserve"> </w:t>
      </w:r>
      <w:r w:rsidR="00DD41E8" w:rsidRPr="00214832">
        <w:rPr>
          <w:rFonts w:ascii="Times New Roman" w:eastAsia="Times New Roman" w:hAnsi="Times New Roman" w:cs="Times New Roman"/>
          <w:sz w:val="28"/>
          <w:szCs w:val="28"/>
        </w:rPr>
        <w:t xml:space="preserve"> </w:t>
      </w:r>
      <w:r w:rsidR="00805619" w:rsidRPr="00214832">
        <w:rPr>
          <w:rFonts w:ascii="Times New Roman" w:eastAsia="Times New Roman" w:hAnsi="Times New Roman" w:cs="Times New Roman"/>
          <w:sz w:val="28"/>
          <w:szCs w:val="28"/>
        </w:rPr>
        <w:t xml:space="preserve"> В</w:t>
      </w:r>
      <w:r w:rsidR="00FF7086" w:rsidRPr="00214832">
        <w:rPr>
          <w:rFonts w:ascii="Times New Roman" w:eastAsia="Times New Roman" w:hAnsi="Times New Roman" w:cs="Times New Roman"/>
          <w:sz w:val="28"/>
          <w:szCs w:val="28"/>
        </w:rPr>
        <w:t xml:space="preserve">ыполнение </w:t>
      </w:r>
      <w:r w:rsidR="00DD41E8" w:rsidRPr="00214832">
        <w:rPr>
          <w:rFonts w:ascii="Times New Roman" w:eastAsia="Times New Roman" w:hAnsi="Times New Roman" w:cs="Times New Roman"/>
          <w:sz w:val="28"/>
          <w:szCs w:val="28"/>
        </w:rPr>
        <w:t xml:space="preserve">задач    стратегии  выполнимы только  при  достаточном финансировании  </w:t>
      </w:r>
      <w:r w:rsidR="00805619" w:rsidRPr="00214832">
        <w:rPr>
          <w:rFonts w:ascii="Times New Roman" w:eastAsia="Times New Roman" w:hAnsi="Times New Roman" w:cs="Times New Roman"/>
          <w:sz w:val="28"/>
          <w:szCs w:val="28"/>
        </w:rPr>
        <w:t xml:space="preserve"> запланированных мероприятий.</w:t>
      </w:r>
      <w:r w:rsidR="0013553E" w:rsidRPr="00214832">
        <w:rPr>
          <w:rFonts w:ascii="Times New Roman" w:eastAsia="Times New Roman" w:hAnsi="Times New Roman" w:cs="Times New Roman"/>
          <w:sz w:val="28"/>
          <w:szCs w:val="28"/>
        </w:rPr>
        <w:t xml:space="preserve"> </w:t>
      </w:r>
    </w:p>
    <w:p w:rsidR="007A31F9" w:rsidRPr="00214832" w:rsidRDefault="007A31F9" w:rsidP="00233A69">
      <w:pPr>
        <w:pStyle w:val="19"/>
        <w:ind w:left="0" w:firstLine="360"/>
        <w:jc w:val="both"/>
        <w:rPr>
          <w:b/>
          <w:sz w:val="28"/>
          <w:szCs w:val="28"/>
        </w:rPr>
      </w:pPr>
    </w:p>
    <w:p w:rsidR="00F86835" w:rsidRPr="00214832" w:rsidRDefault="00F86835" w:rsidP="00F86835">
      <w:pPr>
        <w:spacing w:before="120"/>
        <w:ind w:firstLine="720"/>
        <w:jc w:val="both"/>
        <w:rPr>
          <w:rFonts w:ascii="Times New Roman" w:hAnsi="Times New Roman" w:cs="Times New Roman"/>
          <w:b/>
          <w:sz w:val="28"/>
          <w:szCs w:val="28"/>
        </w:rPr>
      </w:pPr>
      <w:r w:rsidRPr="00214832">
        <w:rPr>
          <w:rFonts w:ascii="Times New Roman" w:hAnsi="Times New Roman" w:cs="Times New Roman"/>
          <w:b/>
          <w:sz w:val="28"/>
          <w:szCs w:val="28"/>
          <w:lang w:val="en-US"/>
        </w:rPr>
        <w:t>VII</w:t>
      </w:r>
      <w:r w:rsidRPr="00214832">
        <w:rPr>
          <w:rFonts w:ascii="Times New Roman" w:hAnsi="Times New Roman" w:cs="Times New Roman"/>
          <w:b/>
          <w:sz w:val="28"/>
          <w:szCs w:val="28"/>
        </w:rPr>
        <w:t xml:space="preserve">. Ожидаемые </w:t>
      </w:r>
      <w:r w:rsidR="00233A69" w:rsidRPr="00214832">
        <w:rPr>
          <w:rFonts w:ascii="Times New Roman" w:hAnsi="Times New Roman" w:cs="Times New Roman"/>
          <w:b/>
          <w:sz w:val="28"/>
          <w:szCs w:val="28"/>
        </w:rPr>
        <w:t>результаты реализации Стратегии</w:t>
      </w:r>
      <w:r w:rsidRPr="00214832">
        <w:rPr>
          <w:rFonts w:ascii="Times New Roman" w:hAnsi="Times New Roman" w:cs="Times New Roman"/>
          <w:b/>
          <w:sz w:val="28"/>
          <w:szCs w:val="28"/>
        </w:rPr>
        <w:t xml:space="preserve"> </w:t>
      </w:r>
      <w:r w:rsidR="00233A69" w:rsidRPr="00214832">
        <w:rPr>
          <w:rFonts w:ascii="Times New Roman" w:hAnsi="Times New Roman" w:cs="Times New Roman"/>
          <w:sz w:val="28"/>
          <w:szCs w:val="28"/>
        </w:rPr>
        <w:t xml:space="preserve"> </w:t>
      </w:r>
    </w:p>
    <w:p w:rsidR="001328A6" w:rsidRPr="00214832" w:rsidRDefault="00233A69" w:rsidP="00DD41E8">
      <w:pPr>
        <w:pStyle w:val="ConsPlusNormal"/>
        <w:ind w:firstLine="540"/>
        <w:jc w:val="both"/>
        <w:rPr>
          <w:rFonts w:ascii="Times New Roman" w:eastAsia="Calibri" w:hAnsi="Times New Roman" w:cs="Times New Roman"/>
          <w:sz w:val="28"/>
          <w:szCs w:val="28"/>
        </w:rPr>
      </w:pPr>
      <w:r w:rsidRPr="00214832">
        <w:rPr>
          <w:rFonts w:ascii="Times New Roman" w:hAnsi="Times New Roman" w:cs="Times New Roman"/>
          <w:sz w:val="28"/>
          <w:szCs w:val="28"/>
        </w:rPr>
        <w:t xml:space="preserve"> </w:t>
      </w:r>
      <w:r w:rsidRPr="00214832">
        <w:rPr>
          <w:rFonts w:ascii="Times New Roman" w:hAnsi="Times New Roman" w:cs="Times New Roman"/>
          <w:i/>
          <w:sz w:val="28"/>
          <w:szCs w:val="28"/>
        </w:rPr>
        <w:t xml:space="preserve"> </w:t>
      </w:r>
      <w:r w:rsidR="001328A6" w:rsidRPr="00214832">
        <w:rPr>
          <w:rFonts w:ascii="Times New Roman" w:eastAsia="Calibri" w:hAnsi="Times New Roman" w:cs="Times New Roman"/>
          <w:sz w:val="28"/>
          <w:szCs w:val="28"/>
        </w:rPr>
        <w:t xml:space="preserve">Реализация Стратегии будет способствовать решению основных проблем и задач развития сельского поселения. Это позволит улучшить показатели социально-экономического развития. </w:t>
      </w:r>
    </w:p>
    <w:p w:rsidR="00164F47" w:rsidRPr="00214832" w:rsidRDefault="001328A6" w:rsidP="00A20DDB">
      <w:pPr>
        <w:pStyle w:val="19"/>
        <w:ind w:left="0"/>
        <w:jc w:val="both"/>
        <w:rPr>
          <w:sz w:val="28"/>
          <w:szCs w:val="28"/>
        </w:rPr>
      </w:pPr>
      <w:r w:rsidRPr="00214832">
        <w:rPr>
          <w:sz w:val="28"/>
          <w:szCs w:val="28"/>
        </w:rPr>
        <w:t xml:space="preserve"> </w:t>
      </w:r>
      <w:r w:rsidR="0013551D" w:rsidRPr="00214832">
        <w:rPr>
          <w:sz w:val="28"/>
          <w:szCs w:val="28"/>
        </w:rPr>
        <w:t>Бурхунское</w:t>
      </w:r>
      <w:r w:rsidRPr="00214832">
        <w:rPr>
          <w:sz w:val="28"/>
          <w:szCs w:val="28"/>
        </w:rPr>
        <w:t xml:space="preserve">  сельское поселение, благодаря благоприятной экологической обстановке и </w:t>
      </w:r>
      <w:r w:rsidR="00A20DDB" w:rsidRPr="00214832">
        <w:rPr>
          <w:sz w:val="28"/>
          <w:szCs w:val="28"/>
        </w:rPr>
        <w:t>свободным земельным ресурсам</w:t>
      </w:r>
      <w:r w:rsidRPr="00214832">
        <w:rPr>
          <w:sz w:val="28"/>
          <w:szCs w:val="28"/>
        </w:rPr>
        <w:t xml:space="preserve">, будет развиваться </w:t>
      </w:r>
      <w:r w:rsidR="007A31F9" w:rsidRPr="00214832">
        <w:rPr>
          <w:sz w:val="28"/>
          <w:szCs w:val="28"/>
        </w:rPr>
        <w:t xml:space="preserve"> как </w:t>
      </w:r>
      <w:r w:rsidR="00A20DDB" w:rsidRPr="00214832">
        <w:rPr>
          <w:sz w:val="28"/>
          <w:szCs w:val="28"/>
        </w:rPr>
        <w:t>сельскохозяйственное поселение</w:t>
      </w:r>
      <w:r w:rsidR="00233A69" w:rsidRPr="00214832">
        <w:rPr>
          <w:sz w:val="28"/>
          <w:szCs w:val="28"/>
        </w:rPr>
        <w:t>.</w:t>
      </w:r>
      <w:r w:rsidR="00A20DDB" w:rsidRPr="00214832">
        <w:rPr>
          <w:sz w:val="28"/>
          <w:szCs w:val="28"/>
        </w:rPr>
        <w:t xml:space="preserve">  </w:t>
      </w:r>
    </w:p>
    <w:p w:rsidR="00A20DDB" w:rsidRPr="00214832" w:rsidRDefault="00164F47" w:rsidP="00A20DDB">
      <w:pPr>
        <w:pStyle w:val="19"/>
        <w:ind w:left="0"/>
        <w:jc w:val="both"/>
        <w:rPr>
          <w:sz w:val="28"/>
          <w:szCs w:val="28"/>
        </w:rPr>
      </w:pPr>
      <w:r w:rsidRPr="00214832">
        <w:rPr>
          <w:sz w:val="28"/>
          <w:szCs w:val="28"/>
        </w:rPr>
        <w:t xml:space="preserve">За счет активизации </w:t>
      </w:r>
      <w:r w:rsidR="007A31F9" w:rsidRPr="00214832">
        <w:rPr>
          <w:sz w:val="28"/>
          <w:szCs w:val="28"/>
        </w:rPr>
        <w:t xml:space="preserve">крестьянско-фермерских  хозяйств,  </w:t>
      </w:r>
      <w:r w:rsidRPr="00214832">
        <w:rPr>
          <w:sz w:val="28"/>
          <w:szCs w:val="28"/>
        </w:rPr>
        <w:t>увеличения  личных подсобных хозяйств ежегодный рост объемов прои</w:t>
      </w:r>
      <w:r w:rsidR="00233A69" w:rsidRPr="00214832">
        <w:rPr>
          <w:sz w:val="28"/>
          <w:szCs w:val="28"/>
        </w:rPr>
        <w:t>з</w:t>
      </w:r>
      <w:r w:rsidR="00817B7F" w:rsidRPr="00214832">
        <w:rPr>
          <w:sz w:val="28"/>
          <w:szCs w:val="28"/>
        </w:rPr>
        <w:t xml:space="preserve">водства в поселении </w:t>
      </w:r>
      <w:r w:rsidR="00817B7F" w:rsidRPr="00214832">
        <w:rPr>
          <w:sz w:val="28"/>
          <w:szCs w:val="28"/>
        </w:rPr>
        <w:lastRenderedPageBreak/>
        <w:t xml:space="preserve">увеличится. </w:t>
      </w:r>
      <w:r w:rsidRPr="00214832">
        <w:rPr>
          <w:sz w:val="28"/>
          <w:szCs w:val="28"/>
        </w:rPr>
        <w:t>Соответственно, увеличатся объёмы налоговых поступлений в местный бюджет</w:t>
      </w:r>
      <w:r w:rsidR="007A31F9" w:rsidRPr="00214832">
        <w:rPr>
          <w:sz w:val="28"/>
          <w:szCs w:val="28"/>
        </w:rPr>
        <w:t>.</w:t>
      </w:r>
      <w:r w:rsidRPr="00214832">
        <w:rPr>
          <w:sz w:val="28"/>
          <w:szCs w:val="28"/>
        </w:rPr>
        <w:t xml:space="preserve"> </w:t>
      </w:r>
    </w:p>
    <w:p w:rsidR="00997B6B" w:rsidRPr="00214832" w:rsidRDefault="00997B6B" w:rsidP="00997B6B">
      <w:pPr>
        <w:pStyle w:val="19"/>
        <w:ind w:left="0"/>
        <w:jc w:val="both"/>
        <w:rPr>
          <w:sz w:val="28"/>
          <w:szCs w:val="28"/>
        </w:rPr>
      </w:pPr>
      <w:r w:rsidRPr="00214832">
        <w:rPr>
          <w:sz w:val="28"/>
          <w:szCs w:val="28"/>
        </w:rPr>
        <w:t xml:space="preserve">Уровень регистрируемой безработицы </w:t>
      </w:r>
      <w:proofErr w:type="gramStart"/>
      <w:r w:rsidR="00233A69" w:rsidRPr="00214832">
        <w:rPr>
          <w:sz w:val="28"/>
          <w:szCs w:val="28"/>
        </w:rPr>
        <w:t>останется на прежнем уровне и  не</w:t>
      </w:r>
      <w:proofErr w:type="gramEnd"/>
      <w:r w:rsidR="00233A69" w:rsidRPr="00214832">
        <w:rPr>
          <w:sz w:val="28"/>
          <w:szCs w:val="28"/>
        </w:rPr>
        <w:t xml:space="preserve">  будет происходить увеличения.</w:t>
      </w:r>
    </w:p>
    <w:p w:rsidR="001328A6" w:rsidRPr="00214832" w:rsidRDefault="00A20DDB" w:rsidP="00164F47">
      <w:pPr>
        <w:pStyle w:val="a5"/>
        <w:jc w:val="both"/>
        <w:rPr>
          <w:szCs w:val="28"/>
        </w:rPr>
      </w:pPr>
      <w:r w:rsidRPr="00214832">
        <w:rPr>
          <w:szCs w:val="28"/>
        </w:rPr>
        <w:t xml:space="preserve"> </w:t>
      </w:r>
      <w:r w:rsidR="001328A6" w:rsidRPr="00214832">
        <w:rPr>
          <w:szCs w:val="28"/>
        </w:rPr>
        <w:t xml:space="preserve">Качественное образование, </w:t>
      </w:r>
      <w:r w:rsidR="00164F47" w:rsidRPr="00214832">
        <w:rPr>
          <w:szCs w:val="28"/>
        </w:rPr>
        <w:t xml:space="preserve">  качество</w:t>
      </w:r>
      <w:r w:rsidR="001328A6" w:rsidRPr="00214832">
        <w:rPr>
          <w:szCs w:val="28"/>
        </w:rPr>
        <w:t xml:space="preserve"> медицинского обслуживания, доступные культурные блага, высокий уровень безопасности, чистая окружающая среда, улучшение благоустройства </w:t>
      </w:r>
      <w:r w:rsidR="00164F47" w:rsidRPr="00214832">
        <w:rPr>
          <w:szCs w:val="28"/>
        </w:rPr>
        <w:t>населенного</w:t>
      </w:r>
      <w:r w:rsidRPr="00214832">
        <w:rPr>
          <w:szCs w:val="28"/>
        </w:rPr>
        <w:t xml:space="preserve"> пункта </w:t>
      </w:r>
      <w:r w:rsidR="00164F47" w:rsidRPr="00214832">
        <w:rPr>
          <w:szCs w:val="28"/>
        </w:rPr>
        <w:t xml:space="preserve"> </w:t>
      </w:r>
      <w:r w:rsidR="001328A6" w:rsidRPr="00214832">
        <w:rPr>
          <w:szCs w:val="28"/>
        </w:rPr>
        <w:t xml:space="preserve">будут способствовать </w:t>
      </w:r>
      <w:r w:rsidR="00164F47" w:rsidRPr="00214832">
        <w:rPr>
          <w:szCs w:val="28"/>
        </w:rPr>
        <w:t xml:space="preserve">  </w:t>
      </w:r>
      <w:r w:rsidR="001328A6" w:rsidRPr="00214832">
        <w:rPr>
          <w:szCs w:val="28"/>
        </w:rPr>
        <w:t xml:space="preserve"> удержанию </w:t>
      </w:r>
      <w:r w:rsidRPr="00214832">
        <w:rPr>
          <w:szCs w:val="28"/>
        </w:rPr>
        <w:t xml:space="preserve"> населения на </w:t>
      </w:r>
      <w:r w:rsidR="00164F47" w:rsidRPr="00214832">
        <w:rPr>
          <w:szCs w:val="28"/>
        </w:rPr>
        <w:t xml:space="preserve"> территории сельского поселения</w:t>
      </w:r>
      <w:r w:rsidR="00997B6B" w:rsidRPr="00214832">
        <w:rPr>
          <w:szCs w:val="28"/>
        </w:rPr>
        <w:t>.</w:t>
      </w:r>
    </w:p>
    <w:p w:rsidR="00164F47" w:rsidRPr="00214832" w:rsidRDefault="00997B6B" w:rsidP="0013551D">
      <w:pPr>
        <w:pStyle w:val="19"/>
        <w:ind w:left="0"/>
        <w:jc w:val="both"/>
        <w:rPr>
          <w:sz w:val="28"/>
          <w:szCs w:val="28"/>
        </w:rPr>
      </w:pPr>
      <w:r w:rsidRPr="00214832">
        <w:rPr>
          <w:sz w:val="28"/>
          <w:szCs w:val="28"/>
        </w:rPr>
        <w:t xml:space="preserve"> </w:t>
      </w:r>
      <w:r w:rsidR="00D477CE" w:rsidRPr="00214832">
        <w:rPr>
          <w:sz w:val="28"/>
          <w:szCs w:val="28"/>
        </w:rPr>
        <w:t>П</w:t>
      </w:r>
      <w:r w:rsidR="00164F47" w:rsidRPr="00214832">
        <w:rPr>
          <w:sz w:val="28"/>
          <w:szCs w:val="28"/>
        </w:rPr>
        <w:t xml:space="preserve">еречень основных индикаторов социально-экономического развития муниципального образования представлен в Приложение </w:t>
      </w:r>
      <w:r w:rsidR="00DD41E8" w:rsidRPr="00214832">
        <w:rPr>
          <w:sz w:val="28"/>
          <w:szCs w:val="28"/>
        </w:rPr>
        <w:t>№</w:t>
      </w:r>
      <w:r w:rsidR="006205B2" w:rsidRPr="00214832">
        <w:rPr>
          <w:sz w:val="28"/>
          <w:szCs w:val="28"/>
        </w:rPr>
        <w:t>2 к стратегии</w:t>
      </w:r>
      <w:r w:rsidR="00164F47" w:rsidRPr="00214832">
        <w:rPr>
          <w:sz w:val="28"/>
          <w:szCs w:val="28"/>
        </w:rPr>
        <w:t>.</w:t>
      </w:r>
    </w:p>
    <w:p w:rsidR="008E4BDF" w:rsidRPr="00214832" w:rsidRDefault="00A20DDB" w:rsidP="00DD41E8">
      <w:pPr>
        <w:spacing w:after="0" w:line="240" w:lineRule="auto"/>
        <w:ind w:firstLine="720"/>
        <w:jc w:val="both"/>
        <w:rPr>
          <w:rFonts w:ascii="Times New Roman" w:hAnsi="Times New Roman" w:cs="Times New Roman"/>
          <w:sz w:val="28"/>
          <w:szCs w:val="28"/>
        </w:rPr>
      </w:pPr>
      <w:r w:rsidRPr="00214832">
        <w:rPr>
          <w:rFonts w:ascii="Times New Roman" w:hAnsi="Times New Roman" w:cs="Times New Roman"/>
          <w:sz w:val="28"/>
          <w:szCs w:val="28"/>
        </w:rPr>
        <w:t xml:space="preserve"> </w:t>
      </w:r>
      <w:r w:rsidR="00360192" w:rsidRPr="00214832">
        <w:rPr>
          <w:rFonts w:ascii="Times New Roman" w:eastAsia="Times New Roman" w:hAnsi="Times New Roman" w:cs="Times New Roman"/>
          <w:sz w:val="28"/>
          <w:szCs w:val="28"/>
        </w:rPr>
        <w:t xml:space="preserve"> </w:t>
      </w:r>
      <w:r w:rsidR="008E4BDF" w:rsidRPr="00214832">
        <w:rPr>
          <w:rFonts w:ascii="Times New Roman" w:hAnsi="Times New Roman" w:cs="Times New Roman"/>
          <w:b/>
          <w:sz w:val="28"/>
          <w:szCs w:val="28"/>
          <w:lang w:val="en-US"/>
        </w:rPr>
        <w:t>VIII</w:t>
      </w:r>
      <w:r w:rsidR="008E4BDF" w:rsidRPr="00214832">
        <w:rPr>
          <w:rFonts w:ascii="Times New Roman" w:hAnsi="Times New Roman" w:cs="Times New Roman"/>
          <w:b/>
          <w:sz w:val="28"/>
          <w:szCs w:val="28"/>
        </w:rPr>
        <w:t>. Механизм реализации Стратегии</w:t>
      </w:r>
    </w:p>
    <w:p w:rsidR="006B69E9" w:rsidRPr="00214832" w:rsidRDefault="00FA7E53" w:rsidP="0013551D">
      <w:pPr>
        <w:spacing w:after="0" w:line="240" w:lineRule="auto"/>
        <w:ind w:firstLine="720"/>
        <w:jc w:val="both"/>
        <w:rPr>
          <w:rFonts w:ascii="Times New Roman" w:hAnsi="Times New Roman" w:cs="Times New Roman"/>
          <w:sz w:val="28"/>
          <w:szCs w:val="28"/>
        </w:rPr>
      </w:pPr>
      <w:r w:rsidRPr="00214832">
        <w:t xml:space="preserve">  </w:t>
      </w:r>
      <w:r w:rsidR="006B69E9" w:rsidRPr="00214832">
        <w:rPr>
          <w:rFonts w:ascii="Times New Roman" w:hAnsi="Times New Roman" w:cs="Times New Roman"/>
          <w:sz w:val="28"/>
          <w:szCs w:val="28"/>
        </w:rPr>
        <w:t xml:space="preserve">Стратегия </w:t>
      </w:r>
      <w:r w:rsidR="00826FFE" w:rsidRPr="00214832">
        <w:rPr>
          <w:rFonts w:ascii="Times New Roman" w:hAnsi="Times New Roman" w:cs="Times New Roman"/>
          <w:sz w:val="28"/>
          <w:szCs w:val="28"/>
        </w:rPr>
        <w:t>Бурхунского</w:t>
      </w:r>
      <w:r w:rsidR="006B69E9" w:rsidRPr="00214832">
        <w:rPr>
          <w:rFonts w:ascii="Times New Roman" w:hAnsi="Times New Roman" w:cs="Times New Roman"/>
          <w:sz w:val="28"/>
          <w:szCs w:val="28"/>
        </w:rPr>
        <w:t xml:space="preserve"> сельского поселения   разрабатывается на период 2019-2030 годы. Стратегия разрабатывается на основе законов Российской Федерации, законов Иркутской области, актов Губернатора Иркутской области, Правительства Иркутской области, исполнительных органов государственной власти Иркутской области, органов местного самоуправления Тулунского муниципального района, органов местного самоуправления </w:t>
      </w:r>
      <w:r w:rsidR="00826FFE" w:rsidRPr="00214832">
        <w:rPr>
          <w:rFonts w:ascii="Times New Roman" w:hAnsi="Times New Roman" w:cs="Times New Roman"/>
          <w:sz w:val="28"/>
          <w:szCs w:val="28"/>
        </w:rPr>
        <w:t>Бурхунского</w:t>
      </w:r>
      <w:r w:rsidR="006B69E9" w:rsidRPr="00214832">
        <w:rPr>
          <w:rFonts w:ascii="Times New Roman" w:hAnsi="Times New Roman" w:cs="Times New Roman"/>
          <w:sz w:val="28"/>
          <w:szCs w:val="28"/>
        </w:rPr>
        <w:t xml:space="preserve"> сельского поселения с учетом других документов стратегического планирования </w:t>
      </w:r>
      <w:r w:rsidR="00826FFE" w:rsidRPr="00214832">
        <w:rPr>
          <w:rFonts w:ascii="Times New Roman" w:hAnsi="Times New Roman" w:cs="Times New Roman"/>
          <w:sz w:val="28"/>
          <w:szCs w:val="28"/>
        </w:rPr>
        <w:t>Бурхунского</w:t>
      </w:r>
      <w:r w:rsidR="006B69E9" w:rsidRPr="00214832">
        <w:rPr>
          <w:rFonts w:ascii="Times New Roman" w:hAnsi="Times New Roman" w:cs="Times New Roman"/>
          <w:sz w:val="28"/>
          <w:szCs w:val="28"/>
        </w:rPr>
        <w:t xml:space="preserve"> сельского поселения. </w:t>
      </w:r>
    </w:p>
    <w:p w:rsidR="006B69E9" w:rsidRPr="00214832" w:rsidRDefault="00FA7E53" w:rsidP="00FA7E53">
      <w:pPr>
        <w:pStyle w:val="aff5"/>
        <w:widowControl w:val="0"/>
        <w:tabs>
          <w:tab w:val="clear" w:pos="993"/>
          <w:tab w:val="left" w:pos="0"/>
        </w:tabs>
        <w:spacing w:line="240" w:lineRule="auto"/>
        <w:ind w:left="0" w:firstLine="709"/>
      </w:pPr>
      <w:r w:rsidRPr="00214832">
        <w:t xml:space="preserve"> </w:t>
      </w:r>
      <w:r w:rsidR="006B69E9" w:rsidRPr="00214832">
        <w:t xml:space="preserve">Ответственным за разработку стратегии  является Администрация </w:t>
      </w:r>
      <w:r w:rsidR="00826FFE" w:rsidRPr="00214832">
        <w:t>Бурхунского</w:t>
      </w:r>
      <w:r w:rsidR="006B69E9" w:rsidRPr="00214832">
        <w:t xml:space="preserve"> сельского поселения (далее – уполномоченный орган). </w:t>
      </w:r>
    </w:p>
    <w:p w:rsidR="006B69E9" w:rsidRPr="00214832" w:rsidRDefault="006B69E9" w:rsidP="0013551D">
      <w:pPr>
        <w:shd w:val="clear" w:color="auto" w:fill="FFFFFF" w:themeFill="background1"/>
        <w:tabs>
          <w:tab w:val="left" w:pos="0"/>
        </w:tabs>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Разработка стратегии осуществляется   во взаимодействии с представительным органом местного самоуправления </w:t>
      </w:r>
      <w:r w:rsidR="00826FFE" w:rsidRPr="00214832">
        <w:rPr>
          <w:rFonts w:ascii="Times New Roman" w:eastAsia="Times New Roman" w:hAnsi="Times New Roman" w:cs="Times New Roman"/>
          <w:sz w:val="28"/>
          <w:szCs w:val="28"/>
        </w:rPr>
        <w:t>Бурхунского</w:t>
      </w:r>
      <w:r w:rsidRPr="00214832">
        <w:rPr>
          <w:rFonts w:ascii="Times New Roman" w:eastAsia="Times New Roman" w:hAnsi="Times New Roman" w:cs="Times New Roman"/>
          <w:sz w:val="28"/>
          <w:szCs w:val="28"/>
        </w:rPr>
        <w:t xml:space="preserve"> сельского поселения, общественными организациями и другими заинтересованными организациями. </w:t>
      </w:r>
      <w:r w:rsidRPr="00214832">
        <w:rPr>
          <w:rFonts w:ascii="Times New Roman" w:hAnsi="Times New Roman" w:cs="Times New Roman"/>
          <w:color w:val="000000" w:themeColor="text1"/>
          <w:sz w:val="28"/>
          <w:szCs w:val="28"/>
        </w:rPr>
        <w:t xml:space="preserve">Корректировка Стратегии осуществляются уполномоченным органом во взаимодействии с ответственными исполнителями путем подготовки проекта решения Думы </w:t>
      </w:r>
      <w:r w:rsidR="00826FFE" w:rsidRPr="00214832">
        <w:rPr>
          <w:rFonts w:ascii="Times New Roman" w:hAnsi="Times New Roman" w:cs="Times New Roman"/>
          <w:color w:val="000000" w:themeColor="text1"/>
          <w:sz w:val="28"/>
          <w:szCs w:val="28"/>
        </w:rPr>
        <w:t>Бурхунского</w:t>
      </w:r>
      <w:r w:rsidRPr="00214832">
        <w:rPr>
          <w:rFonts w:ascii="Times New Roman" w:hAnsi="Times New Roman" w:cs="Times New Roman"/>
          <w:color w:val="000000" w:themeColor="text1"/>
          <w:sz w:val="28"/>
          <w:szCs w:val="28"/>
        </w:rPr>
        <w:t xml:space="preserve"> </w:t>
      </w:r>
      <w:r w:rsidRPr="00214832">
        <w:rPr>
          <w:rFonts w:ascii="Times New Roman" w:hAnsi="Times New Roman" w:cs="Times New Roman"/>
          <w:sz w:val="28"/>
          <w:szCs w:val="28"/>
        </w:rPr>
        <w:t xml:space="preserve">сельского поселения </w:t>
      </w:r>
      <w:r w:rsidRPr="00214832">
        <w:rPr>
          <w:rFonts w:ascii="Times New Roman" w:hAnsi="Times New Roman" w:cs="Times New Roman"/>
          <w:color w:val="000000" w:themeColor="text1"/>
          <w:sz w:val="28"/>
          <w:szCs w:val="28"/>
        </w:rPr>
        <w:t>о внесении изменений в стратегию.</w:t>
      </w:r>
    </w:p>
    <w:p w:rsidR="00101C4C" w:rsidRPr="00214832" w:rsidRDefault="00A113F5" w:rsidP="00FA7E53">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214832">
        <w:rPr>
          <w:rFonts w:ascii="Times New Roman" w:hAnsi="Times New Roman" w:cs="Times New Roman"/>
          <w:sz w:val="28"/>
          <w:szCs w:val="28"/>
        </w:rPr>
        <w:t xml:space="preserve">Механизм  реализации стратегии направлен на обеспечение  достижения установленных целей. Необходимым условием реализации  стратегии  является взаимодействие администрации сельского поселения, Думы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субъектов хозяйствования и  общественности.</w:t>
      </w:r>
    </w:p>
    <w:p w:rsidR="00FA7E53" w:rsidRPr="00214832" w:rsidRDefault="00FA7E53" w:rsidP="00FA7E53">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214832">
        <w:rPr>
          <w:rFonts w:ascii="Times New Roman" w:eastAsia="Times New Roman" w:hAnsi="Times New Roman" w:cs="Times New Roman"/>
          <w:color w:val="000000"/>
          <w:spacing w:val="5"/>
          <w:sz w:val="28"/>
          <w:szCs w:val="28"/>
        </w:rPr>
        <w:t> Общее руководство стратегией осуществляет Глава поселения</w:t>
      </w:r>
      <w:r w:rsidR="0013551D" w:rsidRPr="00214832">
        <w:rPr>
          <w:rFonts w:ascii="Times New Roman" w:eastAsia="Times New Roman" w:hAnsi="Times New Roman" w:cs="Times New Roman"/>
          <w:color w:val="000000"/>
          <w:spacing w:val="5"/>
          <w:sz w:val="28"/>
          <w:szCs w:val="28"/>
        </w:rPr>
        <w:t>.</w:t>
      </w:r>
    </w:p>
    <w:p w:rsidR="00A113F5" w:rsidRPr="00214832" w:rsidRDefault="00302434" w:rsidP="00FA7E53">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214832">
        <w:rPr>
          <w:rFonts w:ascii="Times New Roman" w:hAnsi="Times New Roman" w:cs="Times New Roman"/>
          <w:sz w:val="28"/>
          <w:szCs w:val="28"/>
        </w:rPr>
        <w:t xml:space="preserve"> </w:t>
      </w:r>
      <w:r w:rsidR="00A113F5" w:rsidRPr="00214832">
        <w:rPr>
          <w:rFonts w:ascii="Times New Roman" w:hAnsi="Times New Roman" w:cs="Times New Roman"/>
          <w:sz w:val="28"/>
          <w:szCs w:val="28"/>
        </w:rPr>
        <w:t>Организационным  механизмом реализации стратегии является формирование администрацией сельского поселения плана по реализации стратегии на очередной год.</w:t>
      </w:r>
    </w:p>
    <w:p w:rsidR="00302434" w:rsidRPr="00214832" w:rsidRDefault="00302434" w:rsidP="00FA7E53">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214832">
        <w:rPr>
          <w:rFonts w:ascii="Times New Roman" w:hAnsi="Times New Roman" w:cs="Times New Roman"/>
          <w:sz w:val="28"/>
          <w:szCs w:val="28"/>
        </w:rPr>
        <w:t xml:space="preserve">Разработка плана мероприятий осуществляется Администрацией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во взаимодействии с ответственными исполнителями.  Разработка плана мероприятий осуществляется при методическом содействии Администрации Тулунского муниципального района.</w:t>
      </w:r>
    </w:p>
    <w:p w:rsidR="00997B6B" w:rsidRPr="00214832" w:rsidRDefault="00302434" w:rsidP="00FA7E53">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214832">
        <w:rPr>
          <w:rFonts w:ascii="Times New Roman" w:hAnsi="Times New Roman" w:cs="Times New Roman"/>
          <w:sz w:val="28"/>
          <w:szCs w:val="28"/>
        </w:rPr>
        <w:t xml:space="preserve">   Корректировка плана мероприятий осуществляется Администрацией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во взаимодействии с ответственными исполнителями.</w:t>
      </w:r>
      <w:r w:rsidR="00593BBB" w:rsidRPr="00214832">
        <w:rPr>
          <w:rFonts w:ascii="Times New Roman" w:hAnsi="Times New Roman" w:cs="Times New Roman"/>
          <w:sz w:val="28"/>
          <w:szCs w:val="28"/>
        </w:rPr>
        <w:t xml:space="preserve"> </w:t>
      </w:r>
      <w:r w:rsidR="00997B6B" w:rsidRPr="00214832">
        <w:rPr>
          <w:rFonts w:ascii="Times New Roman" w:hAnsi="Times New Roman" w:cs="Times New Roman"/>
          <w:sz w:val="28"/>
          <w:szCs w:val="28"/>
        </w:rPr>
        <w:t>Р</w:t>
      </w:r>
      <w:r w:rsidRPr="00214832">
        <w:rPr>
          <w:rFonts w:ascii="Times New Roman" w:hAnsi="Times New Roman" w:cs="Times New Roman"/>
          <w:sz w:val="28"/>
          <w:szCs w:val="28"/>
        </w:rPr>
        <w:t xml:space="preserve">ешение о корректировке плана мероприятий принимается Администрацией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путем издания постановления.</w:t>
      </w:r>
    </w:p>
    <w:p w:rsidR="00302434" w:rsidRPr="00214832" w:rsidRDefault="00302434" w:rsidP="00FA7E53">
      <w:pPr>
        <w:tabs>
          <w:tab w:val="left" w:pos="709"/>
        </w:tabs>
        <w:autoSpaceDE w:val="0"/>
        <w:autoSpaceDN w:val="0"/>
        <w:adjustRightInd w:val="0"/>
        <w:spacing w:after="0" w:line="240" w:lineRule="auto"/>
        <w:jc w:val="both"/>
        <w:outlineLvl w:val="0"/>
        <w:rPr>
          <w:rFonts w:ascii="Times New Roman" w:hAnsi="Times New Roman" w:cs="Times New Roman"/>
          <w:sz w:val="28"/>
          <w:szCs w:val="28"/>
        </w:rPr>
      </w:pPr>
      <w:r w:rsidRPr="00214832">
        <w:rPr>
          <w:rFonts w:ascii="Times New Roman" w:hAnsi="Times New Roman" w:cs="Times New Roman"/>
          <w:sz w:val="28"/>
          <w:szCs w:val="28"/>
        </w:rPr>
        <w:t>Корректировка плана мероприятий осуществляется в случаях:</w:t>
      </w:r>
    </w:p>
    <w:p w:rsidR="00302434" w:rsidRPr="00214832" w:rsidRDefault="00302434" w:rsidP="00FA7E5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14832">
        <w:rPr>
          <w:rFonts w:ascii="Times New Roman" w:hAnsi="Times New Roman" w:cs="Times New Roman"/>
          <w:sz w:val="28"/>
          <w:szCs w:val="28"/>
        </w:rPr>
        <w:t>- корректировки Стратегии – в течение одного месяца со дня вступления в силу изменений Стратегии;</w:t>
      </w:r>
    </w:p>
    <w:p w:rsidR="00302434" w:rsidRPr="00214832" w:rsidRDefault="00302434" w:rsidP="00FA7E53">
      <w:pPr>
        <w:autoSpaceDE w:val="0"/>
        <w:autoSpaceDN w:val="0"/>
        <w:adjustRightInd w:val="0"/>
        <w:spacing w:after="0" w:line="240" w:lineRule="auto"/>
        <w:ind w:firstLine="709"/>
        <w:jc w:val="both"/>
        <w:outlineLvl w:val="0"/>
        <w:rPr>
          <w:rFonts w:ascii="Times New Roman" w:hAnsi="Times New Roman" w:cs="Times New Roman"/>
          <w:color w:val="000000" w:themeColor="text1"/>
          <w:kern w:val="2"/>
          <w:sz w:val="28"/>
          <w:szCs w:val="28"/>
        </w:rPr>
      </w:pPr>
      <w:r w:rsidRPr="00214832">
        <w:rPr>
          <w:rFonts w:ascii="Times New Roman" w:hAnsi="Times New Roman" w:cs="Times New Roman"/>
          <w:sz w:val="28"/>
          <w:szCs w:val="28"/>
        </w:rPr>
        <w:lastRenderedPageBreak/>
        <w:t xml:space="preserve">- корректировки прогноза социально-экономического развития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w:t>
      </w:r>
      <w:r w:rsidRPr="00214832">
        <w:rPr>
          <w:rFonts w:ascii="Times New Roman" w:hAnsi="Times New Roman" w:cs="Times New Roman"/>
          <w:color w:val="000000" w:themeColor="text1"/>
          <w:sz w:val="28"/>
          <w:szCs w:val="28"/>
        </w:rPr>
        <w:t>на долгосрочный период не менее</w:t>
      </w:r>
      <w:r w:rsidRPr="00214832">
        <w:rPr>
          <w:rFonts w:ascii="Times New Roman" w:hAnsi="Times New Roman" w:cs="Times New Roman"/>
          <w:color w:val="000000" w:themeColor="text1"/>
          <w:kern w:val="2"/>
          <w:sz w:val="28"/>
          <w:szCs w:val="28"/>
        </w:rPr>
        <w:t xml:space="preserve"> одного раза в шесть лет </w:t>
      </w:r>
      <w:r w:rsidRPr="00214832">
        <w:rPr>
          <w:rFonts w:ascii="Times New Roman" w:hAnsi="Times New Roman" w:cs="Times New Roman"/>
          <w:color w:val="000000" w:themeColor="text1"/>
          <w:sz w:val="28"/>
          <w:szCs w:val="28"/>
        </w:rPr>
        <w:t xml:space="preserve">– в течение одного месяца со дня вступления в силу изменений в прогноз социально-экономического развития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н</w:t>
      </w:r>
      <w:r w:rsidRPr="00214832">
        <w:rPr>
          <w:rFonts w:ascii="Times New Roman" w:hAnsi="Times New Roman" w:cs="Times New Roman"/>
          <w:color w:val="000000" w:themeColor="text1"/>
          <w:sz w:val="28"/>
          <w:szCs w:val="28"/>
        </w:rPr>
        <w:t>а</w:t>
      </w:r>
      <w:r w:rsidR="00997B6B" w:rsidRPr="00214832">
        <w:rPr>
          <w:rFonts w:ascii="Times New Roman" w:hAnsi="Times New Roman" w:cs="Times New Roman"/>
          <w:color w:val="000000" w:themeColor="text1"/>
          <w:sz w:val="28"/>
          <w:szCs w:val="28"/>
        </w:rPr>
        <w:t xml:space="preserve"> </w:t>
      </w:r>
      <w:r w:rsidRPr="00214832">
        <w:rPr>
          <w:rFonts w:ascii="Times New Roman" w:hAnsi="Times New Roman" w:cs="Times New Roman"/>
          <w:color w:val="000000" w:themeColor="text1"/>
          <w:sz w:val="28"/>
          <w:szCs w:val="28"/>
        </w:rPr>
        <w:t>долгосрочный период</w:t>
      </w:r>
      <w:r w:rsidRPr="00214832">
        <w:rPr>
          <w:rFonts w:ascii="Times New Roman" w:hAnsi="Times New Roman" w:cs="Times New Roman"/>
          <w:color w:val="000000" w:themeColor="text1"/>
          <w:kern w:val="2"/>
          <w:sz w:val="28"/>
          <w:szCs w:val="28"/>
        </w:rPr>
        <w:t>;</w:t>
      </w:r>
    </w:p>
    <w:p w:rsidR="00302434" w:rsidRPr="00214832" w:rsidRDefault="00302434" w:rsidP="00FA7E53">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214832">
        <w:rPr>
          <w:rFonts w:ascii="Times New Roman" w:hAnsi="Times New Roman" w:cs="Times New Roman"/>
          <w:color w:val="000000" w:themeColor="text1"/>
          <w:kern w:val="2"/>
          <w:sz w:val="28"/>
          <w:szCs w:val="28"/>
        </w:rPr>
        <w:t xml:space="preserve">- корректировки прогноза социально-экономического развития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н</w:t>
      </w:r>
      <w:r w:rsidRPr="00214832">
        <w:rPr>
          <w:rFonts w:ascii="Times New Roman" w:hAnsi="Times New Roman" w:cs="Times New Roman"/>
          <w:color w:val="000000" w:themeColor="text1"/>
          <w:kern w:val="2"/>
          <w:sz w:val="28"/>
          <w:szCs w:val="28"/>
        </w:rPr>
        <w:t xml:space="preserve">а среднесрочный период не менее одного раза в три года - </w:t>
      </w:r>
      <w:r w:rsidRPr="00214832">
        <w:rPr>
          <w:rFonts w:ascii="Times New Roman" w:hAnsi="Times New Roman" w:cs="Times New Roman"/>
          <w:color w:val="000000" w:themeColor="text1"/>
          <w:sz w:val="28"/>
          <w:szCs w:val="28"/>
        </w:rPr>
        <w:t xml:space="preserve">в течение одного месяца со дня вступления в силу изменений в </w:t>
      </w:r>
      <w:r w:rsidRPr="00214832">
        <w:rPr>
          <w:rFonts w:ascii="Times New Roman" w:hAnsi="Times New Roman" w:cs="Times New Roman"/>
          <w:color w:val="000000" w:themeColor="text1"/>
          <w:kern w:val="2"/>
          <w:sz w:val="28"/>
          <w:szCs w:val="28"/>
        </w:rPr>
        <w:t xml:space="preserve">прогноз социально-экономического развития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 </w:t>
      </w:r>
      <w:r w:rsidRPr="00214832">
        <w:rPr>
          <w:rFonts w:ascii="Times New Roman" w:hAnsi="Times New Roman" w:cs="Times New Roman"/>
          <w:color w:val="000000" w:themeColor="text1"/>
          <w:kern w:val="2"/>
          <w:sz w:val="28"/>
          <w:szCs w:val="28"/>
        </w:rPr>
        <w:t>на среднесрочный период</w:t>
      </w:r>
      <w:r w:rsidRPr="00214832">
        <w:rPr>
          <w:rFonts w:ascii="Times New Roman" w:hAnsi="Times New Roman" w:cs="Times New Roman"/>
          <w:color w:val="000000" w:themeColor="text1"/>
          <w:sz w:val="28"/>
          <w:szCs w:val="28"/>
        </w:rPr>
        <w:t>.</w:t>
      </w:r>
    </w:p>
    <w:p w:rsidR="00302434" w:rsidRPr="00214832" w:rsidRDefault="00072138" w:rsidP="00FA7E53">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214832">
        <w:rPr>
          <w:rFonts w:ascii="Times New Roman" w:hAnsi="Times New Roman" w:cs="Times New Roman"/>
          <w:sz w:val="28"/>
          <w:szCs w:val="28"/>
        </w:rPr>
        <w:t xml:space="preserve"> </w:t>
      </w:r>
      <w:r w:rsidR="00302434" w:rsidRPr="00214832">
        <w:rPr>
          <w:rFonts w:ascii="Times New Roman" w:hAnsi="Times New Roman" w:cs="Times New Roman"/>
          <w:sz w:val="28"/>
          <w:szCs w:val="28"/>
        </w:rPr>
        <w:t>Главным инструментом управления реализацией  стратегии является мониторинг. Мониторинг и контроль  реализации стратегии осуществляются администрацией сельского поселения</w:t>
      </w:r>
    </w:p>
    <w:p w:rsidR="00302434" w:rsidRPr="00214832" w:rsidRDefault="00072138" w:rsidP="00FA7E53">
      <w:pPr>
        <w:pStyle w:val="1"/>
        <w:ind w:firstLine="709"/>
        <w:rPr>
          <w:b/>
          <w:sz w:val="28"/>
          <w:szCs w:val="28"/>
        </w:rPr>
      </w:pPr>
      <w:r w:rsidRPr="00214832">
        <w:rPr>
          <w:sz w:val="28"/>
          <w:szCs w:val="28"/>
        </w:rPr>
        <w:t xml:space="preserve"> </w:t>
      </w:r>
      <w:r w:rsidR="00302434" w:rsidRPr="00214832">
        <w:rPr>
          <w:sz w:val="28"/>
          <w:szCs w:val="28"/>
        </w:rPr>
        <w:t xml:space="preserve"> Результаты мониторинга реализации стратегии отражаются в ежегодном отчете Главы </w:t>
      </w:r>
      <w:r w:rsidR="00826FFE" w:rsidRPr="00214832">
        <w:rPr>
          <w:sz w:val="28"/>
          <w:szCs w:val="28"/>
        </w:rPr>
        <w:t>Бурхунского</w:t>
      </w:r>
      <w:r w:rsidR="00302434" w:rsidRPr="00214832">
        <w:rPr>
          <w:sz w:val="28"/>
          <w:szCs w:val="28"/>
        </w:rPr>
        <w:t xml:space="preserve"> сельского поселения. </w:t>
      </w:r>
    </w:p>
    <w:p w:rsidR="00302434" w:rsidRPr="00214832" w:rsidRDefault="00FA7E53" w:rsidP="00FA7E53">
      <w:pPr>
        <w:tabs>
          <w:tab w:val="left" w:pos="993"/>
        </w:tabs>
        <w:autoSpaceDE w:val="0"/>
        <w:autoSpaceDN w:val="0"/>
        <w:adjustRightInd w:val="0"/>
        <w:spacing w:after="0" w:line="240" w:lineRule="auto"/>
        <w:ind w:firstLine="709"/>
        <w:jc w:val="both"/>
        <w:outlineLvl w:val="0"/>
        <w:rPr>
          <w:rFonts w:ascii="Times New Roman" w:hAnsi="Times New Roman" w:cs="Times New Roman"/>
          <w:b/>
          <w:sz w:val="28"/>
          <w:szCs w:val="28"/>
        </w:rPr>
      </w:pPr>
      <w:r w:rsidRPr="00214832">
        <w:rPr>
          <w:rFonts w:ascii="Times New Roman" w:hAnsi="Times New Roman" w:cs="Times New Roman"/>
          <w:sz w:val="28"/>
          <w:szCs w:val="28"/>
        </w:rPr>
        <w:t xml:space="preserve"> </w:t>
      </w:r>
      <w:r w:rsidR="00072138" w:rsidRPr="00214832">
        <w:rPr>
          <w:rFonts w:ascii="Times New Roman" w:hAnsi="Times New Roman" w:cs="Times New Roman"/>
          <w:kern w:val="2"/>
          <w:sz w:val="28"/>
          <w:szCs w:val="28"/>
        </w:rPr>
        <w:t xml:space="preserve"> </w:t>
      </w:r>
      <w:r w:rsidR="00302434" w:rsidRPr="00214832">
        <w:rPr>
          <w:rFonts w:ascii="Times New Roman" w:hAnsi="Times New Roman" w:cs="Times New Roman"/>
          <w:kern w:val="2"/>
          <w:sz w:val="28"/>
          <w:szCs w:val="28"/>
        </w:rPr>
        <w:t xml:space="preserve"> Глава </w:t>
      </w:r>
      <w:r w:rsidR="00826FFE" w:rsidRPr="00214832">
        <w:rPr>
          <w:rFonts w:ascii="Times New Roman" w:hAnsi="Times New Roman" w:cs="Times New Roman"/>
          <w:kern w:val="2"/>
          <w:sz w:val="28"/>
          <w:szCs w:val="28"/>
        </w:rPr>
        <w:t>Бурхунского</w:t>
      </w:r>
      <w:r w:rsidR="00302434" w:rsidRPr="00214832">
        <w:rPr>
          <w:rFonts w:ascii="Times New Roman" w:hAnsi="Times New Roman" w:cs="Times New Roman"/>
          <w:kern w:val="2"/>
          <w:sz w:val="28"/>
          <w:szCs w:val="28"/>
        </w:rPr>
        <w:t xml:space="preserve"> сельского поселения представляет отчет о ходе исполнения плана мероприятий на Думу </w:t>
      </w:r>
      <w:r w:rsidR="00826FFE" w:rsidRPr="00214832">
        <w:rPr>
          <w:rFonts w:ascii="Times New Roman" w:hAnsi="Times New Roman" w:cs="Times New Roman"/>
          <w:sz w:val="28"/>
          <w:szCs w:val="28"/>
        </w:rPr>
        <w:t>Бурхунского</w:t>
      </w:r>
      <w:r w:rsidR="00302434" w:rsidRPr="00214832">
        <w:rPr>
          <w:rFonts w:ascii="Times New Roman" w:hAnsi="Times New Roman" w:cs="Times New Roman"/>
          <w:sz w:val="28"/>
          <w:szCs w:val="28"/>
        </w:rPr>
        <w:t xml:space="preserve"> сельского поселения </w:t>
      </w:r>
      <w:r w:rsidR="00302434" w:rsidRPr="00214832">
        <w:rPr>
          <w:rFonts w:ascii="Times New Roman" w:hAnsi="Times New Roman" w:cs="Times New Roman"/>
          <w:kern w:val="2"/>
          <w:sz w:val="28"/>
          <w:szCs w:val="28"/>
        </w:rPr>
        <w:t xml:space="preserve">одновременно с ежегодным отчетом </w:t>
      </w:r>
      <w:r w:rsidR="00302434" w:rsidRPr="00214832">
        <w:rPr>
          <w:rFonts w:ascii="Times New Roman" w:hAnsi="Times New Roman" w:cs="Times New Roman"/>
          <w:sz w:val="28"/>
          <w:szCs w:val="28"/>
        </w:rPr>
        <w:t xml:space="preserve">о результатах деятельности Администрации </w:t>
      </w:r>
      <w:r w:rsidR="00826FFE" w:rsidRPr="00214832">
        <w:rPr>
          <w:rFonts w:ascii="Times New Roman" w:hAnsi="Times New Roman" w:cs="Times New Roman"/>
          <w:sz w:val="28"/>
          <w:szCs w:val="28"/>
        </w:rPr>
        <w:t>Бурхунского</w:t>
      </w:r>
      <w:r w:rsidR="00302434" w:rsidRPr="00214832">
        <w:rPr>
          <w:rFonts w:ascii="Times New Roman" w:hAnsi="Times New Roman" w:cs="Times New Roman"/>
          <w:sz w:val="28"/>
          <w:szCs w:val="28"/>
        </w:rPr>
        <w:t xml:space="preserve"> сельского поселения. </w:t>
      </w:r>
    </w:p>
    <w:p w:rsidR="00302434" w:rsidRPr="00214832" w:rsidRDefault="00072138" w:rsidP="00FA7E53">
      <w:pPr>
        <w:tabs>
          <w:tab w:val="left" w:pos="709"/>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214832">
        <w:rPr>
          <w:rFonts w:ascii="Times New Roman" w:hAnsi="Times New Roman" w:cs="Times New Roman"/>
          <w:sz w:val="28"/>
          <w:szCs w:val="28"/>
        </w:rPr>
        <w:t xml:space="preserve"> </w:t>
      </w:r>
      <w:r w:rsidR="00302434" w:rsidRPr="00214832">
        <w:rPr>
          <w:rFonts w:ascii="Times New Roman" w:hAnsi="Times New Roman" w:cs="Times New Roman"/>
          <w:sz w:val="28"/>
          <w:szCs w:val="28"/>
        </w:rPr>
        <w:t>Отчет о достижении плановых значений показателей плана мероприятий является составной частью ежегодного отчета о ходе исполнения плана мероприятий.</w:t>
      </w:r>
    </w:p>
    <w:p w:rsidR="00302434" w:rsidRPr="00214832" w:rsidRDefault="00072138" w:rsidP="00FA7E53">
      <w:pPr>
        <w:tabs>
          <w:tab w:val="left" w:pos="709"/>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214832">
        <w:rPr>
          <w:rFonts w:ascii="Times New Roman" w:hAnsi="Times New Roman" w:cs="Times New Roman"/>
          <w:sz w:val="28"/>
          <w:szCs w:val="28"/>
        </w:rPr>
        <w:t xml:space="preserve"> </w:t>
      </w:r>
      <w:r w:rsidR="00302434" w:rsidRPr="00214832">
        <w:rPr>
          <w:rFonts w:ascii="Times New Roman" w:hAnsi="Times New Roman" w:cs="Times New Roman"/>
          <w:sz w:val="28"/>
          <w:szCs w:val="28"/>
        </w:rPr>
        <w:t xml:space="preserve">Уполномоченный орган готовит ежегодный отчет о </w:t>
      </w:r>
      <w:r w:rsidR="00302434" w:rsidRPr="00214832">
        <w:rPr>
          <w:rFonts w:ascii="Times New Roman" w:hAnsi="Times New Roman" w:cs="Times New Roman"/>
          <w:kern w:val="2"/>
          <w:sz w:val="28"/>
          <w:szCs w:val="28"/>
        </w:rPr>
        <w:t>ходе исполнения плана мероприятий и о</w:t>
      </w:r>
      <w:r w:rsidR="00302434" w:rsidRPr="00214832">
        <w:rPr>
          <w:rFonts w:ascii="Times New Roman" w:hAnsi="Times New Roman" w:cs="Times New Roman"/>
          <w:sz w:val="28"/>
          <w:szCs w:val="28"/>
        </w:rPr>
        <w:t xml:space="preserve">тчет о достижении плановых значений показателей плана мероприятий </w:t>
      </w:r>
      <w:r w:rsidR="00997B6B" w:rsidRPr="00214832">
        <w:rPr>
          <w:rFonts w:ascii="Times New Roman" w:hAnsi="Times New Roman" w:cs="Times New Roman"/>
          <w:sz w:val="28"/>
          <w:szCs w:val="28"/>
        </w:rPr>
        <w:t xml:space="preserve"> </w:t>
      </w:r>
      <w:r w:rsidR="00302434" w:rsidRPr="00214832">
        <w:rPr>
          <w:rFonts w:ascii="Times New Roman" w:hAnsi="Times New Roman" w:cs="Times New Roman"/>
          <w:sz w:val="28"/>
          <w:szCs w:val="28"/>
        </w:rPr>
        <w:t xml:space="preserve"> во взаимодействии с ответственными исполнителями в сроки, установленные действующим законодательством.</w:t>
      </w:r>
    </w:p>
    <w:p w:rsidR="00302434" w:rsidRPr="00214832" w:rsidRDefault="00072138" w:rsidP="00FA7E53">
      <w:pPr>
        <w:tabs>
          <w:tab w:val="left" w:pos="709"/>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214832">
        <w:rPr>
          <w:rFonts w:ascii="Times New Roman" w:hAnsi="Times New Roman" w:cs="Times New Roman"/>
          <w:sz w:val="28"/>
          <w:szCs w:val="28"/>
        </w:rPr>
        <w:t xml:space="preserve"> </w:t>
      </w:r>
      <w:r w:rsidR="00302434" w:rsidRPr="00214832">
        <w:rPr>
          <w:rFonts w:ascii="Times New Roman" w:hAnsi="Times New Roman" w:cs="Times New Roman"/>
          <w:sz w:val="28"/>
          <w:szCs w:val="28"/>
        </w:rPr>
        <w:t xml:space="preserve"> Ежегодный отчет о результатах деятельности Администрации </w:t>
      </w:r>
      <w:r w:rsidR="00826FFE" w:rsidRPr="00214832">
        <w:rPr>
          <w:rFonts w:ascii="Times New Roman" w:hAnsi="Times New Roman" w:cs="Times New Roman"/>
          <w:sz w:val="28"/>
          <w:szCs w:val="28"/>
        </w:rPr>
        <w:t>Бурхунского</w:t>
      </w:r>
      <w:r w:rsidR="00302434" w:rsidRPr="00214832">
        <w:rPr>
          <w:rFonts w:ascii="Times New Roman" w:hAnsi="Times New Roman" w:cs="Times New Roman"/>
          <w:sz w:val="28"/>
          <w:szCs w:val="28"/>
        </w:rPr>
        <w:t xml:space="preserve"> сельского поселения, ежегодный отчет о </w:t>
      </w:r>
      <w:r w:rsidR="00302434" w:rsidRPr="00214832">
        <w:rPr>
          <w:rFonts w:ascii="Times New Roman" w:hAnsi="Times New Roman" w:cs="Times New Roman"/>
          <w:kern w:val="2"/>
          <w:sz w:val="28"/>
          <w:szCs w:val="28"/>
        </w:rPr>
        <w:t>ходе исполнения плана мероприятий</w:t>
      </w:r>
      <w:r w:rsidR="00302434" w:rsidRPr="00214832">
        <w:rPr>
          <w:rFonts w:ascii="Times New Roman" w:hAnsi="Times New Roman" w:cs="Times New Roman"/>
          <w:sz w:val="28"/>
          <w:szCs w:val="28"/>
        </w:rPr>
        <w:t xml:space="preserve"> подлежат размещению на официальном сайте Администрации </w:t>
      </w:r>
      <w:r w:rsidR="00826FFE" w:rsidRPr="00214832">
        <w:rPr>
          <w:rFonts w:ascii="Times New Roman" w:hAnsi="Times New Roman" w:cs="Times New Roman"/>
          <w:sz w:val="28"/>
          <w:szCs w:val="28"/>
        </w:rPr>
        <w:t>Бурхунского</w:t>
      </w:r>
      <w:r w:rsidR="00302434" w:rsidRPr="00214832">
        <w:rPr>
          <w:rFonts w:ascii="Times New Roman" w:hAnsi="Times New Roman" w:cs="Times New Roman"/>
          <w:sz w:val="28"/>
          <w:szCs w:val="28"/>
        </w:rPr>
        <w:t xml:space="preserve"> сельского поселения в информационно-телекоммуникационной сети «Интернет» и в средствах массовой информации, за исключением сведений, отнесенных к государственной, коммерческой, служебной и иной охраняемой законом тайне.</w:t>
      </w:r>
    </w:p>
    <w:p w:rsidR="00360192" w:rsidRPr="00214832" w:rsidRDefault="006B69E9" w:rsidP="0013551D">
      <w:pPr>
        <w:pStyle w:val="aff5"/>
        <w:widowControl w:val="0"/>
        <w:tabs>
          <w:tab w:val="clear" w:pos="993"/>
          <w:tab w:val="left" w:pos="0"/>
        </w:tabs>
        <w:spacing w:line="240" w:lineRule="auto"/>
        <w:ind w:left="0" w:firstLine="709"/>
      </w:pPr>
      <w:r w:rsidRPr="00214832">
        <w:rPr>
          <w:color w:val="auto"/>
        </w:rPr>
        <w:t xml:space="preserve"> </w:t>
      </w:r>
      <w:r w:rsidR="00FA7E53" w:rsidRPr="00214832">
        <w:t xml:space="preserve"> </w:t>
      </w:r>
      <w:r w:rsidR="00360192" w:rsidRPr="00214832">
        <w:t xml:space="preserve">Совершенствование нормативно-правовой базы  и мониторинг реализации </w:t>
      </w:r>
    </w:p>
    <w:p w:rsidR="00360192" w:rsidRPr="00214832" w:rsidRDefault="00360192" w:rsidP="0013551D">
      <w:pPr>
        <w:spacing w:after="0" w:line="240" w:lineRule="auto"/>
        <w:ind w:firstLine="708"/>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Первое направление – регулярный мониторинг и анализ нормативно-правовой базы муниципального образования на предмет соответствия её федеральному и региональному законодательству и контроль над её пополнением и изменением в соответствии с целями и задачами, которые ставятся в ходе управления жизнедеятельностью города.</w:t>
      </w:r>
    </w:p>
    <w:p w:rsidR="00360192" w:rsidRPr="00214832" w:rsidRDefault="00360192" w:rsidP="0013551D">
      <w:pPr>
        <w:spacing w:after="0" w:line="240" w:lineRule="auto"/>
        <w:ind w:firstLine="708"/>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Второе направление – повышение нормотворческой инициативы депутатского корпуса как представителя интересов населения муниципального образования.</w:t>
      </w:r>
    </w:p>
    <w:p w:rsidR="00360192" w:rsidRPr="00214832" w:rsidRDefault="00360192" w:rsidP="0013551D">
      <w:pPr>
        <w:spacing w:after="0" w:line="240" w:lineRule="auto"/>
        <w:ind w:firstLine="708"/>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Третье направление – укрепление и повышение степени взаимодействия представительного, исполнительно контрольного органов местного самоуправления. </w:t>
      </w:r>
    </w:p>
    <w:p w:rsidR="00360192" w:rsidRPr="00214832" w:rsidRDefault="00360192" w:rsidP="0013551D">
      <w:pPr>
        <w:spacing w:after="0" w:line="240" w:lineRule="auto"/>
        <w:ind w:firstLine="708"/>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Четвертое направление – мониторинг и анализ нормативно-правовой базы муниципального образования с точки зрения её </w:t>
      </w:r>
      <w:proofErr w:type="spellStart"/>
      <w:r w:rsidRPr="00214832">
        <w:rPr>
          <w:rFonts w:ascii="Times New Roman" w:eastAsia="Times New Roman" w:hAnsi="Times New Roman" w:cs="Times New Roman"/>
          <w:sz w:val="28"/>
          <w:szCs w:val="28"/>
        </w:rPr>
        <w:t>коррупциогенности</w:t>
      </w:r>
      <w:proofErr w:type="spellEnd"/>
      <w:r w:rsidRPr="00214832">
        <w:rPr>
          <w:rFonts w:ascii="Times New Roman" w:eastAsia="Times New Roman" w:hAnsi="Times New Roman" w:cs="Times New Roman"/>
          <w:sz w:val="28"/>
          <w:szCs w:val="28"/>
        </w:rPr>
        <w:t>.</w:t>
      </w:r>
    </w:p>
    <w:p w:rsidR="00360192" w:rsidRPr="00214832" w:rsidRDefault="00360192" w:rsidP="0013551D">
      <w:pPr>
        <w:spacing w:after="0" w:line="240" w:lineRule="auto"/>
        <w:jc w:val="both"/>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lastRenderedPageBreak/>
        <w:t xml:space="preserve">В качестве аналитического метода выявления </w:t>
      </w:r>
      <w:proofErr w:type="spellStart"/>
      <w:r w:rsidRPr="00214832">
        <w:rPr>
          <w:rFonts w:ascii="Times New Roman" w:eastAsia="Times New Roman" w:hAnsi="Times New Roman" w:cs="Times New Roman"/>
          <w:sz w:val="28"/>
          <w:szCs w:val="28"/>
        </w:rPr>
        <w:t>коррупциогенности</w:t>
      </w:r>
      <w:proofErr w:type="spellEnd"/>
      <w:r w:rsidRPr="00214832">
        <w:rPr>
          <w:rFonts w:ascii="Times New Roman" w:eastAsia="Times New Roman" w:hAnsi="Times New Roman" w:cs="Times New Roman"/>
          <w:sz w:val="28"/>
          <w:szCs w:val="28"/>
        </w:rPr>
        <w:t xml:space="preserve"> должны использоваться как экономические и социологические методики, так и юридический анализ.</w:t>
      </w:r>
    </w:p>
    <w:p w:rsidR="00360192" w:rsidRPr="00214832" w:rsidRDefault="00360192" w:rsidP="00FA7E53">
      <w:pPr>
        <w:spacing w:after="0" w:line="240" w:lineRule="auto"/>
        <w:ind w:firstLine="708"/>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Представленный перечень путей совершенствования нормативно-правового регулирования процессами управления жизнедеятельностью сельского поселения является открытым для обсуждения и не является исчерпывающим.</w:t>
      </w:r>
    </w:p>
    <w:p w:rsidR="004643A6" w:rsidRPr="00214832" w:rsidRDefault="00360192" w:rsidP="00FA7E53">
      <w:pPr>
        <w:spacing w:after="0" w:line="240" w:lineRule="auto"/>
        <w:ind w:firstLine="708"/>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Депутатам Думы </w:t>
      </w:r>
      <w:r w:rsidR="00826FFE" w:rsidRPr="00214832">
        <w:rPr>
          <w:rFonts w:ascii="Times New Roman" w:eastAsia="Times New Roman" w:hAnsi="Times New Roman" w:cs="Times New Roman"/>
          <w:sz w:val="28"/>
          <w:szCs w:val="28"/>
        </w:rPr>
        <w:t>Бурхунского</w:t>
      </w:r>
      <w:r w:rsidRPr="00214832">
        <w:rPr>
          <w:rFonts w:ascii="Times New Roman" w:eastAsia="Times New Roman" w:hAnsi="Times New Roman" w:cs="Times New Roman"/>
          <w:sz w:val="28"/>
          <w:szCs w:val="28"/>
        </w:rPr>
        <w:t xml:space="preserve"> сельского поселения предстоит совершенствовать работу в области правотворчества по формированию правовой и управленческой системы </w:t>
      </w:r>
      <w:r w:rsidR="00826FFE" w:rsidRPr="00214832">
        <w:rPr>
          <w:rFonts w:ascii="Times New Roman" w:eastAsia="Times New Roman" w:hAnsi="Times New Roman" w:cs="Times New Roman"/>
          <w:sz w:val="28"/>
          <w:szCs w:val="28"/>
        </w:rPr>
        <w:t>Бурхунского</w:t>
      </w:r>
      <w:r w:rsidRPr="00214832">
        <w:rPr>
          <w:rFonts w:ascii="Times New Roman" w:eastAsia="Times New Roman" w:hAnsi="Times New Roman" w:cs="Times New Roman"/>
          <w:sz w:val="28"/>
          <w:szCs w:val="28"/>
        </w:rPr>
        <w:t xml:space="preserve"> муниципального образования для повышения качества жизни населения и успешного развития населенного пункта </w:t>
      </w:r>
      <w:r w:rsidR="00826FFE" w:rsidRPr="00214832">
        <w:rPr>
          <w:rFonts w:ascii="Times New Roman" w:eastAsia="Times New Roman" w:hAnsi="Times New Roman" w:cs="Times New Roman"/>
          <w:sz w:val="28"/>
          <w:szCs w:val="28"/>
        </w:rPr>
        <w:t>Бурхунского</w:t>
      </w:r>
      <w:r w:rsidRPr="00214832">
        <w:rPr>
          <w:rFonts w:ascii="Times New Roman" w:eastAsia="Times New Roman" w:hAnsi="Times New Roman" w:cs="Times New Roman"/>
          <w:sz w:val="28"/>
          <w:szCs w:val="28"/>
        </w:rPr>
        <w:t xml:space="preserve"> сельского поселения.</w:t>
      </w:r>
    </w:p>
    <w:p w:rsidR="006205B2" w:rsidRPr="00214832" w:rsidRDefault="006205B2" w:rsidP="00FA7E53">
      <w:pPr>
        <w:spacing w:after="0" w:line="240" w:lineRule="auto"/>
        <w:ind w:firstLine="708"/>
        <w:rPr>
          <w:rFonts w:ascii="Times New Roman" w:eastAsia="Times New Roman" w:hAnsi="Times New Roman" w:cs="Times New Roman"/>
          <w:sz w:val="28"/>
          <w:szCs w:val="28"/>
        </w:rPr>
      </w:pPr>
    </w:p>
    <w:p w:rsidR="00E42AA4" w:rsidRPr="00214832" w:rsidRDefault="00E42AA4" w:rsidP="006205B2">
      <w:pPr>
        <w:spacing w:after="0" w:line="240" w:lineRule="auto"/>
        <w:ind w:firstLine="708"/>
        <w:jc w:val="right"/>
        <w:rPr>
          <w:rFonts w:ascii="Times New Roman" w:eastAsia="Times New Roman" w:hAnsi="Times New Roman" w:cs="Times New Roman"/>
          <w:sz w:val="28"/>
          <w:szCs w:val="28"/>
        </w:rPr>
      </w:pPr>
    </w:p>
    <w:p w:rsidR="00E42AA4" w:rsidRPr="00214832" w:rsidRDefault="00E42AA4" w:rsidP="006205B2">
      <w:pPr>
        <w:spacing w:after="0" w:line="240" w:lineRule="auto"/>
        <w:ind w:firstLine="708"/>
        <w:jc w:val="right"/>
        <w:rPr>
          <w:rFonts w:ascii="Times New Roman" w:eastAsia="Times New Roman" w:hAnsi="Times New Roman" w:cs="Times New Roman"/>
          <w:sz w:val="28"/>
          <w:szCs w:val="28"/>
        </w:rPr>
      </w:pPr>
    </w:p>
    <w:p w:rsidR="0013551D" w:rsidRPr="00214832" w:rsidRDefault="0013551D" w:rsidP="006205B2">
      <w:pPr>
        <w:spacing w:after="0" w:line="240" w:lineRule="auto"/>
        <w:ind w:firstLine="708"/>
        <w:jc w:val="right"/>
        <w:rPr>
          <w:rFonts w:ascii="Times New Roman" w:eastAsia="Times New Roman" w:hAnsi="Times New Roman" w:cs="Times New Roman"/>
          <w:sz w:val="28"/>
          <w:szCs w:val="28"/>
        </w:rPr>
      </w:pPr>
    </w:p>
    <w:p w:rsidR="0013551D" w:rsidRPr="00214832" w:rsidRDefault="0013551D" w:rsidP="006205B2">
      <w:pPr>
        <w:spacing w:after="0" w:line="240" w:lineRule="auto"/>
        <w:ind w:firstLine="708"/>
        <w:jc w:val="right"/>
        <w:rPr>
          <w:rFonts w:ascii="Times New Roman" w:eastAsia="Times New Roman" w:hAnsi="Times New Roman" w:cs="Times New Roman"/>
          <w:sz w:val="28"/>
          <w:szCs w:val="28"/>
        </w:rPr>
      </w:pPr>
    </w:p>
    <w:p w:rsidR="0013551D" w:rsidRPr="00214832" w:rsidRDefault="0013551D" w:rsidP="006205B2">
      <w:pPr>
        <w:spacing w:after="0" w:line="240" w:lineRule="auto"/>
        <w:ind w:firstLine="708"/>
        <w:jc w:val="right"/>
        <w:rPr>
          <w:rFonts w:ascii="Times New Roman" w:eastAsia="Times New Roman" w:hAnsi="Times New Roman" w:cs="Times New Roman"/>
          <w:sz w:val="28"/>
          <w:szCs w:val="28"/>
        </w:rPr>
      </w:pPr>
    </w:p>
    <w:p w:rsidR="0013551D" w:rsidRPr="00214832" w:rsidRDefault="0013551D" w:rsidP="006205B2">
      <w:pPr>
        <w:spacing w:after="0" w:line="240" w:lineRule="auto"/>
        <w:ind w:firstLine="708"/>
        <w:jc w:val="right"/>
        <w:rPr>
          <w:rFonts w:ascii="Times New Roman" w:eastAsia="Times New Roman" w:hAnsi="Times New Roman" w:cs="Times New Roman"/>
          <w:sz w:val="28"/>
          <w:szCs w:val="28"/>
        </w:rPr>
      </w:pPr>
    </w:p>
    <w:p w:rsidR="00B70E36" w:rsidRPr="00214832" w:rsidRDefault="00B70E36" w:rsidP="006205B2">
      <w:pPr>
        <w:spacing w:after="0" w:line="240" w:lineRule="auto"/>
        <w:ind w:firstLine="708"/>
        <w:jc w:val="right"/>
        <w:rPr>
          <w:rFonts w:ascii="Times New Roman" w:eastAsia="Times New Roman" w:hAnsi="Times New Roman" w:cs="Times New Roman"/>
          <w:sz w:val="28"/>
          <w:szCs w:val="28"/>
        </w:rPr>
      </w:pPr>
    </w:p>
    <w:p w:rsidR="00B70E36" w:rsidRPr="00214832" w:rsidRDefault="00B70E36" w:rsidP="006205B2">
      <w:pPr>
        <w:spacing w:after="0" w:line="240" w:lineRule="auto"/>
        <w:ind w:firstLine="708"/>
        <w:jc w:val="right"/>
        <w:rPr>
          <w:rFonts w:ascii="Times New Roman" w:eastAsia="Times New Roman" w:hAnsi="Times New Roman" w:cs="Times New Roman"/>
          <w:sz w:val="28"/>
          <w:szCs w:val="28"/>
        </w:rPr>
      </w:pPr>
    </w:p>
    <w:p w:rsidR="005164FE" w:rsidRPr="00214832" w:rsidRDefault="005164FE" w:rsidP="006205B2">
      <w:pPr>
        <w:spacing w:after="0" w:line="240" w:lineRule="auto"/>
        <w:ind w:firstLine="708"/>
        <w:jc w:val="right"/>
        <w:rPr>
          <w:rFonts w:ascii="Times New Roman" w:eastAsia="Times New Roman" w:hAnsi="Times New Roman" w:cs="Times New Roman"/>
          <w:sz w:val="28"/>
          <w:szCs w:val="28"/>
        </w:rPr>
      </w:pPr>
    </w:p>
    <w:p w:rsidR="005164FE" w:rsidRPr="00214832" w:rsidRDefault="005164FE" w:rsidP="006205B2">
      <w:pPr>
        <w:spacing w:after="0" w:line="240" w:lineRule="auto"/>
        <w:ind w:firstLine="708"/>
        <w:jc w:val="right"/>
        <w:rPr>
          <w:rFonts w:ascii="Times New Roman" w:eastAsia="Times New Roman" w:hAnsi="Times New Roman" w:cs="Times New Roman"/>
          <w:sz w:val="28"/>
          <w:szCs w:val="28"/>
        </w:rPr>
      </w:pPr>
    </w:p>
    <w:p w:rsidR="005164FE" w:rsidRPr="00214832" w:rsidRDefault="005164FE" w:rsidP="006205B2">
      <w:pPr>
        <w:spacing w:after="0" w:line="240" w:lineRule="auto"/>
        <w:ind w:firstLine="708"/>
        <w:jc w:val="right"/>
        <w:rPr>
          <w:rFonts w:ascii="Times New Roman" w:eastAsia="Times New Roman" w:hAnsi="Times New Roman" w:cs="Times New Roman"/>
          <w:sz w:val="28"/>
          <w:szCs w:val="28"/>
        </w:rPr>
      </w:pPr>
    </w:p>
    <w:p w:rsidR="005164FE" w:rsidRPr="00214832" w:rsidRDefault="005164FE" w:rsidP="006205B2">
      <w:pPr>
        <w:spacing w:after="0" w:line="240" w:lineRule="auto"/>
        <w:ind w:firstLine="708"/>
        <w:jc w:val="right"/>
        <w:rPr>
          <w:rFonts w:ascii="Times New Roman" w:eastAsia="Times New Roman" w:hAnsi="Times New Roman" w:cs="Times New Roman"/>
          <w:sz w:val="28"/>
          <w:szCs w:val="28"/>
        </w:rPr>
      </w:pPr>
    </w:p>
    <w:p w:rsidR="005164FE" w:rsidRPr="00214832" w:rsidRDefault="005164FE" w:rsidP="006205B2">
      <w:pPr>
        <w:spacing w:after="0" w:line="240" w:lineRule="auto"/>
        <w:ind w:firstLine="708"/>
        <w:jc w:val="right"/>
        <w:rPr>
          <w:rFonts w:ascii="Times New Roman" w:eastAsia="Times New Roman" w:hAnsi="Times New Roman" w:cs="Times New Roman"/>
          <w:sz w:val="28"/>
          <w:szCs w:val="28"/>
        </w:rPr>
      </w:pPr>
    </w:p>
    <w:p w:rsidR="004E5927" w:rsidRPr="00214832" w:rsidRDefault="005164FE" w:rsidP="006205B2">
      <w:pPr>
        <w:spacing w:after="0" w:line="240" w:lineRule="auto"/>
        <w:ind w:firstLine="708"/>
        <w:jc w:val="right"/>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 xml:space="preserve">       </w:t>
      </w:r>
    </w:p>
    <w:p w:rsidR="004E5927" w:rsidRPr="00214832" w:rsidRDefault="004E5927" w:rsidP="006205B2">
      <w:pPr>
        <w:spacing w:after="0" w:line="240" w:lineRule="auto"/>
        <w:ind w:firstLine="708"/>
        <w:jc w:val="right"/>
        <w:rPr>
          <w:rFonts w:ascii="Times New Roman" w:eastAsia="Times New Roman" w:hAnsi="Times New Roman" w:cs="Times New Roman"/>
          <w:sz w:val="28"/>
          <w:szCs w:val="28"/>
        </w:rPr>
      </w:pPr>
    </w:p>
    <w:p w:rsidR="004E5927" w:rsidRPr="00214832" w:rsidRDefault="004E5927" w:rsidP="006205B2">
      <w:pPr>
        <w:spacing w:after="0" w:line="240" w:lineRule="auto"/>
        <w:ind w:firstLine="708"/>
        <w:jc w:val="right"/>
        <w:rPr>
          <w:rFonts w:ascii="Times New Roman" w:eastAsia="Times New Roman" w:hAnsi="Times New Roman" w:cs="Times New Roman"/>
          <w:sz w:val="28"/>
          <w:szCs w:val="28"/>
        </w:rPr>
      </w:pPr>
    </w:p>
    <w:p w:rsidR="004E5927" w:rsidRPr="00214832" w:rsidRDefault="004E5927" w:rsidP="006205B2">
      <w:pPr>
        <w:spacing w:after="0" w:line="240" w:lineRule="auto"/>
        <w:ind w:firstLine="708"/>
        <w:jc w:val="right"/>
        <w:rPr>
          <w:rFonts w:ascii="Times New Roman" w:eastAsia="Times New Roman" w:hAnsi="Times New Roman" w:cs="Times New Roman"/>
          <w:sz w:val="28"/>
          <w:szCs w:val="28"/>
        </w:rPr>
      </w:pPr>
    </w:p>
    <w:p w:rsidR="004E5927" w:rsidRPr="00214832" w:rsidRDefault="004E5927" w:rsidP="006205B2">
      <w:pPr>
        <w:spacing w:after="0" w:line="240" w:lineRule="auto"/>
        <w:ind w:firstLine="708"/>
        <w:jc w:val="right"/>
        <w:rPr>
          <w:rFonts w:ascii="Times New Roman" w:eastAsia="Times New Roman" w:hAnsi="Times New Roman" w:cs="Times New Roman"/>
          <w:sz w:val="28"/>
          <w:szCs w:val="28"/>
        </w:rPr>
      </w:pPr>
    </w:p>
    <w:p w:rsidR="004E5927" w:rsidRPr="00214832" w:rsidRDefault="004E5927" w:rsidP="006205B2">
      <w:pPr>
        <w:spacing w:after="0" w:line="240" w:lineRule="auto"/>
        <w:ind w:firstLine="708"/>
        <w:jc w:val="right"/>
        <w:rPr>
          <w:rFonts w:ascii="Times New Roman" w:eastAsia="Times New Roman" w:hAnsi="Times New Roman" w:cs="Times New Roman"/>
          <w:sz w:val="28"/>
          <w:szCs w:val="28"/>
        </w:rPr>
      </w:pPr>
    </w:p>
    <w:p w:rsidR="004E5927" w:rsidRPr="00214832" w:rsidRDefault="004E5927" w:rsidP="006205B2">
      <w:pPr>
        <w:spacing w:after="0" w:line="240" w:lineRule="auto"/>
        <w:ind w:firstLine="708"/>
        <w:jc w:val="right"/>
        <w:rPr>
          <w:rFonts w:ascii="Times New Roman" w:eastAsia="Times New Roman" w:hAnsi="Times New Roman" w:cs="Times New Roman"/>
          <w:sz w:val="28"/>
          <w:szCs w:val="28"/>
        </w:rPr>
      </w:pPr>
    </w:p>
    <w:p w:rsidR="004E5927" w:rsidRPr="00214832" w:rsidRDefault="004E5927" w:rsidP="006205B2">
      <w:pPr>
        <w:spacing w:after="0" w:line="240" w:lineRule="auto"/>
        <w:ind w:firstLine="708"/>
        <w:jc w:val="right"/>
        <w:rPr>
          <w:rFonts w:ascii="Times New Roman" w:eastAsia="Times New Roman" w:hAnsi="Times New Roman" w:cs="Times New Roman"/>
          <w:sz w:val="28"/>
          <w:szCs w:val="28"/>
        </w:rPr>
      </w:pPr>
    </w:p>
    <w:p w:rsidR="004E5927" w:rsidRPr="00214832" w:rsidRDefault="004E5927"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214832" w:rsidRPr="00214832" w:rsidRDefault="00214832" w:rsidP="006205B2">
      <w:pPr>
        <w:spacing w:after="0" w:line="240" w:lineRule="auto"/>
        <w:ind w:firstLine="708"/>
        <w:jc w:val="right"/>
        <w:rPr>
          <w:rFonts w:ascii="Times New Roman" w:eastAsia="Times New Roman" w:hAnsi="Times New Roman" w:cs="Times New Roman"/>
          <w:sz w:val="28"/>
          <w:szCs w:val="28"/>
        </w:rPr>
      </w:pPr>
    </w:p>
    <w:p w:rsidR="006205B2" w:rsidRPr="00214832" w:rsidRDefault="006205B2" w:rsidP="006205B2">
      <w:pPr>
        <w:spacing w:after="0" w:line="240" w:lineRule="auto"/>
        <w:ind w:firstLine="708"/>
        <w:jc w:val="right"/>
        <w:rPr>
          <w:rFonts w:ascii="Times New Roman" w:eastAsia="Times New Roman" w:hAnsi="Times New Roman" w:cs="Times New Roman"/>
          <w:sz w:val="28"/>
          <w:szCs w:val="28"/>
        </w:rPr>
      </w:pPr>
      <w:r w:rsidRPr="00214832">
        <w:rPr>
          <w:rFonts w:ascii="Times New Roman" w:eastAsia="Times New Roman" w:hAnsi="Times New Roman" w:cs="Times New Roman"/>
          <w:sz w:val="28"/>
          <w:szCs w:val="28"/>
        </w:rPr>
        <w:t>Приложение №1 к стратегии</w:t>
      </w:r>
    </w:p>
    <w:p w:rsidR="006205B2" w:rsidRPr="00214832" w:rsidRDefault="006205B2" w:rsidP="006205B2">
      <w:pPr>
        <w:rPr>
          <w:rFonts w:ascii="Times New Roman" w:hAnsi="Times New Roman" w:cs="Times New Roman"/>
          <w:sz w:val="28"/>
          <w:szCs w:val="28"/>
        </w:rPr>
      </w:pPr>
    </w:p>
    <w:p w:rsidR="00233A69" w:rsidRPr="00214832" w:rsidRDefault="00233A69" w:rsidP="006205B2">
      <w:pPr>
        <w:pStyle w:val="ConsPlusNormal"/>
        <w:jc w:val="center"/>
        <w:rPr>
          <w:rFonts w:ascii="Times New Roman" w:hAnsi="Times New Roman" w:cs="Times New Roman"/>
          <w:sz w:val="28"/>
          <w:szCs w:val="28"/>
        </w:rPr>
      </w:pPr>
    </w:p>
    <w:p w:rsidR="006205B2" w:rsidRPr="00214832" w:rsidRDefault="00B70E36" w:rsidP="00B70E36">
      <w:pPr>
        <w:pStyle w:val="ConsPlusNormal"/>
        <w:rPr>
          <w:rFonts w:ascii="Times New Roman" w:hAnsi="Times New Roman" w:cs="Times New Roman"/>
          <w:sz w:val="28"/>
          <w:szCs w:val="28"/>
        </w:rPr>
      </w:pPr>
      <w:r w:rsidRPr="00214832">
        <w:rPr>
          <w:rFonts w:ascii="Times New Roman" w:hAnsi="Times New Roman" w:cs="Times New Roman"/>
          <w:sz w:val="28"/>
          <w:szCs w:val="28"/>
        </w:rPr>
        <w:t xml:space="preserve">                                                   </w:t>
      </w:r>
      <w:r w:rsidR="006205B2" w:rsidRPr="00214832">
        <w:rPr>
          <w:rFonts w:ascii="Times New Roman" w:hAnsi="Times New Roman" w:cs="Times New Roman"/>
          <w:sz w:val="28"/>
          <w:szCs w:val="28"/>
        </w:rPr>
        <w:t>ПЕРЕЧЕНЬ</w:t>
      </w:r>
    </w:p>
    <w:p w:rsidR="006205B2" w:rsidRPr="00214832" w:rsidRDefault="006205B2" w:rsidP="006205B2">
      <w:pPr>
        <w:pStyle w:val="ConsPlusNormal"/>
        <w:jc w:val="center"/>
        <w:rPr>
          <w:rFonts w:ascii="Times New Roman" w:hAnsi="Times New Roman" w:cs="Times New Roman"/>
          <w:sz w:val="28"/>
          <w:szCs w:val="28"/>
        </w:rPr>
      </w:pPr>
      <w:r w:rsidRPr="00214832">
        <w:rPr>
          <w:rFonts w:ascii="Times New Roman" w:hAnsi="Times New Roman" w:cs="Times New Roman"/>
          <w:sz w:val="28"/>
          <w:szCs w:val="28"/>
        </w:rPr>
        <w:t xml:space="preserve">МУНИЦИПАЛЬНЫХ ПРОГРАММ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w:t>
      </w:r>
      <w:r w:rsidR="00B70E36" w:rsidRPr="00214832">
        <w:rPr>
          <w:rFonts w:ascii="Times New Roman" w:hAnsi="Times New Roman" w:cs="Times New Roman"/>
          <w:sz w:val="28"/>
          <w:szCs w:val="28"/>
        </w:rPr>
        <w:t xml:space="preserve">     </w:t>
      </w:r>
      <w:r w:rsidRPr="00214832">
        <w:rPr>
          <w:rFonts w:ascii="Times New Roman" w:hAnsi="Times New Roman" w:cs="Times New Roman"/>
          <w:sz w:val="28"/>
          <w:szCs w:val="28"/>
        </w:rPr>
        <w:t>ПОСЕЛЕНИЯ</w:t>
      </w:r>
    </w:p>
    <w:p w:rsidR="006205B2" w:rsidRPr="00214832" w:rsidRDefault="006205B2" w:rsidP="006205B2">
      <w:pPr>
        <w:pStyle w:val="ConsPlusNormal"/>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3"/>
        <w:gridCol w:w="2816"/>
        <w:gridCol w:w="1912"/>
        <w:gridCol w:w="2189"/>
        <w:gridCol w:w="2730"/>
      </w:tblGrid>
      <w:tr w:rsidR="006205B2" w:rsidRPr="00214832" w:rsidTr="00233A69">
        <w:trPr>
          <w:trHeight w:val="874"/>
          <w:tblHeader/>
        </w:trPr>
        <w:tc>
          <w:tcPr>
            <w:tcW w:w="247" w:type="pct"/>
            <w:shd w:val="clear" w:color="auto" w:fill="C0C0C0"/>
            <w:vAlign w:val="center"/>
          </w:tcPr>
          <w:p w:rsidR="006205B2" w:rsidRPr="00214832" w:rsidRDefault="006205B2" w:rsidP="00862EBC">
            <w:pPr>
              <w:pStyle w:val="ConsPlusNormal"/>
              <w:ind w:firstLine="0"/>
              <w:jc w:val="center"/>
              <w:rPr>
                <w:rFonts w:ascii="Times New Roman" w:hAnsi="Times New Roman" w:cs="Times New Roman"/>
                <w:sz w:val="28"/>
                <w:szCs w:val="28"/>
              </w:rPr>
            </w:pPr>
            <w:r w:rsidRPr="00214832">
              <w:rPr>
                <w:rFonts w:ascii="Times New Roman" w:hAnsi="Times New Roman" w:cs="Times New Roman"/>
                <w:sz w:val="28"/>
                <w:szCs w:val="28"/>
              </w:rPr>
              <w:t xml:space="preserve">№ </w:t>
            </w:r>
            <w:proofErr w:type="gramStart"/>
            <w:r w:rsidRPr="00214832">
              <w:rPr>
                <w:rFonts w:ascii="Times New Roman" w:hAnsi="Times New Roman" w:cs="Times New Roman"/>
                <w:sz w:val="28"/>
                <w:szCs w:val="28"/>
              </w:rPr>
              <w:t>п</w:t>
            </w:r>
            <w:proofErr w:type="gramEnd"/>
            <w:r w:rsidRPr="00214832">
              <w:rPr>
                <w:rFonts w:ascii="Times New Roman" w:hAnsi="Times New Roman" w:cs="Times New Roman"/>
                <w:sz w:val="28"/>
                <w:szCs w:val="28"/>
              </w:rPr>
              <w:t>/п</w:t>
            </w:r>
          </w:p>
        </w:tc>
        <w:tc>
          <w:tcPr>
            <w:tcW w:w="1387" w:type="pct"/>
            <w:shd w:val="clear" w:color="auto" w:fill="C0C0C0"/>
            <w:vAlign w:val="center"/>
          </w:tcPr>
          <w:p w:rsidR="006205B2" w:rsidRPr="00214832" w:rsidRDefault="006205B2" w:rsidP="00862EBC">
            <w:pPr>
              <w:pStyle w:val="ConsPlusNormal"/>
              <w:ind w:firstLine="0"/>
              <w:jc w:val="center"/>
              <w:rPr>
                <w:rFonts w:ascii="Times New Roman" w:hAnsi="Times New Roman" w:cs="Times New Roman"/>
                <w:sz w:val="28"/>
                <w:szCs w:val="28"/>
              </w:rPr>
            </w:pPr>
            <w:r w:rsidRPr="00214832">
              <w:rPr>
                <w:rFonts w:ascii="Times New Roman" w:hAnsi="Times New Roman" w:cs="Times New Roman"/>
                <w:sz w:val="28"/>
                <w:szCs w:val="28"/>
              </w:rPr>
              <w:t>Название муниципальной программы</w:t>
            </w:r>
          </w:p>
        </w:tc>
        <w:tc>
          <w:tcPr>
            <w:tcW w:w="942" w:type="pct"/>
            <w:shd w:val="clear" w:color="auto" w:fill="C0C0C0"/>
            <w:vAlign w:val="center"/>
          </w:tcPr>
          <w:p w:rsidR="006205B2" w:rsidRPr="00214832" w:rsidRDefault="006205B2" w:rsidP="00862EBC">
            <w:pPr>
              <w:pStyle w:val="ConsPlusNormal"/>
              <w:ind w:firstLine="0"/>
              <w:jc w:val="center"/>
              <w:rPr>
                <w:rFonts w:ascii="Times New Roman" w:hAnsi="Times New Roman" w:cs="Times New Roman"/>
                <w:sz w:val="28"/>
                <w:szCs w:val="28"/>
              </w:rPr>
            </w:pPr>
            <w:r w:rsidRPr="00214832">
              <w:rPr>
                <w:rFonts w:ascii="Times New Roman" w:hAnsi="Times New Roman" w:cs="Times New Roman"/>
                <w:sz w:val="28"/>
                <w:szCs w:val="28"/>
              </w:rPr>
              <w:t xml:space="preserve">Период </w:t>
            </w:r>
            <w:r w:rsidRPr="00214832">
              <w:rPr>
                <w:rFonts w:ascii="Times New Roman" w:hAnsi="Times New Roman" w:cs="Times New Roman"/>
                <w:sz w:val="28"/>
                <w:szCs w:val="28"/>
              </w:rPr>
              <w:br/>
              <w:t>реализации программы</w:t>
            </w:r>
          </w:p>
        </w:tc>
        <w:tc>
          <w:tcPr>
            <w:tcW w:w="1078" w:type="pct"/>
            <w:shd w:val="clear" w:color="auto" w:fill="C0C0C0"/>
            <w:vAlign w:val="center"/>
          </w:tcPr>
          <w:p w:rsidR="006205B2" w:rsidRPr="00214832" w:rsidRDefault="006205B2" w:rsidP="00862EBC">
            <w:pPr>
              <w:pStyle w:val="ConsPlusNormal"/>
              <w:ind w:firstLine="0"/>
              <w:jc w:val="center"/>
              <w:rPr>
                <w:rFonts w:ascii="Times New Roman" w:hAnsi="Times New Roman" w:cs="Times New Roman"/>
                <w:sz w:val="28"/>
                <w:szCs w:val="28"/>
              </w:rPr>
            </w:pPr>
            <w:r w:rsidRPr="00214832">
              <w:rPr>
                <w:rFonts w:ascii="Times New Roman" w:hAnsi="Times New Roman" w:cs="Times New Roman"/>
                <w:sz w:val="28"/>
                <w:szCs w:val="28"/>
              </w:rPr>
              <w:t>Объем финансирования, млн. руб.</w:t>
            </w:r>
          </w:p>
        </w:tc>
        <w:tc>
          <w:tcPr>
            <w:tcW w:w="1345" w:type="pct"/>
            <w:shd w:val="clear" w:color="auto" w:fill="C0C0C0"/>
            <w:vAlign w:val="center"/>
          </w:tcPr>
          <w:p w:rsidR="006205B2" w:rsidRPr="00214832" w:rsidRDefault="006205B2" w:rsidP="00862EBC">
            <w:pPr>
              <w:pStyle w:val="ConsPlusNormal"/>
              <w:ind w:firstLine="0"/>
              <w:jc w:val="center"/>
              <w:rPr>
                <w:rFonts w:ascii="Times New Roman" w:hAnsi="Times New Roman" w:cs="Times New Roman"/>
                <w:sz w:val="28"/>
                <w:szCs w:val="28"/>
              </w:rPr>
            </w:pPr>
            <w:r w:rsidRPr="00214832">
              <w:rPr>
                <w:rFonts w:ascii="Times New Roman" w:hAnsi="Times New Roman" w:cs="Times New Roman"/>
                <w:sz w:val="28"/>
                <w:szCs w:val="28"/>
              </w:rPr>
              <w:t>Ответственный исполнитель</w:t>
            </w:r>
          </w:p>
        </w:tc>
      </w:tr>
      <w:tr w:rsidR="006205B2" w:rsidRPr="00214832" w:rsidTr="00233A69">
        <w:trPr>
          <w:trHeight w:val="865"/>
        </w:trPr>
        <w:tc>
          <w:tcPr>
            <w:tcW w:w="247" w:type="pct"/>
            <w:vAlign w:val="center"/>
          </w:tcPr>
          <w:p w:rsidR="006205B2" w:rsidRPr="00214832" w:rsidRDefault="006205B2" w:rsidP="00862EBC">
            <w:pPr>
              <w:pStyle w:val="ConsPlusNormal"/>
              <w:ind w:firstLine="0"/>
              <w:jc w:val="center"/>
              <w:rPr>
                <w:rFonts w:ascii="Times New Roman" w:hAnsi="Times New Roman" w:cs="Times New Roman"/>
                <w:sz w:val="28"/>
                <w:szCs w:val="28"/>
              </w:rPr>
            </w:pPr>
            <w:r w:rsidRPr="00214832">
              <w:rPr>
                <w:rFonts w:ascii="Times New Roman" w:hAnsi="Times New Roman" w:cs="Times New Roman"/>
                <w:sz w:val="28"/>
                <w:szCs w:val="28"/>
              </w:rPr>
              <w:t>1.</w:t>
            </w:r>
          </w:p>
        </w:tc>
        <w:tc>
          <w:tcPr>
            <w:tcW w:w="1387" w:type="pct"/>
            <w:vAlign w:val="center"/>
          </w:tcPr>
          <w:p w:rsidR="00233A69" w:rsidRPr="00214832" w:rsidRDefault="00233A69" w:rsidP="00233A69">
            <w:pPr>
              <w:pStyle w:val="ConsPlusNonformat"/>
              <w:ind w:right="-45"/>
              <w:rPr>
                <w:rFonts w:ascii="Times New Roman" w:hAnsi="Times New Roman" w:cs="Times New Roman"/>
                <w:sz w:val="24"/>
                <w:szCs w:val="24"/>
              </w:rPr>
            </w:pPr>
            <w:r w:rsidRPr="00214832">
              <w:rPr>
                <w:rFonts w:ascii="Times New Roman" w:hAnsi="Times New Roman" w:cs="Times New Roman"/>
                <w:sz w:val="24"/>
                <w:szCs w:val="24"/>
              </w:rPr>
              <w:t xml:space="preserve">муниципальная программа </w:t>
            </w:r>
          </w:p>
          <w:p w:rsidR="006205B2" w:rsidRPr="00214832" w:rsidRDefault="00233A69" w:rsidP="00233A69">
            <w:pPr>
              <w:pStyle w:val="ConsPlusNonformat"/>
              <w:rPr>
                <w:rFonts w:ascii="Times New Roman" w:hAnsi="Times New Roman" w:cs="Times New Roman"/>
                <w:sz w:val="24"/>
                <w:szCs w:val="24"/>
              </w:rPr>
            </w:pPr>
            <w:r w:rsidRPr="00214832">
              <w:rPr>
                <w:rFonts w:ascii="Times New Roman" w:hAnsi="Times New Roman" w:cs="Times New Roman"/>
                <w:sz w:val="24"/>
                <w:szCs w:val="24"/>
              </w:rPr>
              <w:t>«Социально-экономическое развитие территории   сельского поселения»</w:t>
            </w:r>
          </w:p>
        </w:tc>
        <w:tc>
          <w:tcPr>
            <w:tcW w:w="942" w:type="pct"/>
            <w:vAlign w:val="center"/>
          </w:tcPr>
          <w:p w:rsidR="006205B2" w:rsidRPr="00214832" w:rsidRDefault="00233A69" w:rsidP="00233A69">
            <w:pPr>
              <w:pStyle w:val="ConsPlusNonformat"/>
              <w:rPr>
                <w:rFonts w:ascii="Times New Roman" w:hAnsi="Times New Roman" w:cs="Times New Roman"/>
                <w:sz w:val="24"/>
                <w:szCs w:val="24"/>
              </w:rPr>
            </w:pPr>
            <w:r w:rsidRPr="00214832">
              <w:rPr>
                <w:rFonts w:ascii="Times New Roman" w:hAnsi="Times New Roman" w:cs="Times New Roman"/>
                <w:sz w:val="24"/>
                <w:szCs w:val="24"/>
              </w:rPr>
              <w:t xml:space="preserve"> 2018-2022 годы</w:t>
            </w:r>
          </w:p>
        </w:tc>
        <w:tc>
          <w:tcPr>
            <w:tcW w:w="1078" w:type="pct"/>
            <w:vAlign w:val="center"/>
          </w:tcPr>
          <w:p w:rsidR="006205B2" w:rsidRPr="00214832" w:rsidRDefault="00233A69" w:rsidP="00862EBC">
            <w:pPr>
              <w:pStyle w:val="ConsPlusNormal"/>
              <w:ind w:firstLine="0"/>
              <w:jc w:val="center"/>
              <w:rPr>
                <w:rFonts w:ascii="Times New Roman" w:hAnsi="Times New Roman" w:cs="Times New Roman"/>
                <w:sz w:val="28"/>
                <w:szCs w:val="28"/>
              </w:rPr>
            </w:pPr>
            <w:r w:rsidRPr="00214832">
              <w:rPr>
                <w:rFonts w:ascii="Times New Roman" w:hAnsi="Times New Roman" w:cs="Times New Roman"/>
                <w:sz w:val="28"/>
                <w:szCs w:val="28"/>
              </w:rPr>
              <w:t>1</w:t>
            </w:r>
            <w:r w:rsidR="0013551D" w:rsidRPr="00214832">
              <w:rPr>
                <w:rFonts w:ascii="Times New Roman" w:hAnsi="Times New Roman" w:cs="Times New Roman"/>
                <w:sz w:val="28"/>
                <w:szCs w:val="28"/>
              </w:rPr>
              <w:t>0,75</w:t>
            </w:r>
          </w:p>
        </w:tc>
        <w:tc>
          <w:tcPr>
            <w:tcW w:w="1345" w:type="pct"/>
            <w:vAlign w:val="center"/>
          </w:tcPr>
          <w:p w:rsidR="006205B2" w:rsidRPr="00214832" w:rsidRDefault="00233A69" w:rsidP="00862EBC">
            <w:pPr>
              <w:pStyle w:val="ConsPlusNormal"/>
              <w:ind w:firstLine="0"/>
              <w:jc w:val="center"/>
              <w:rPr>
                <w:rFonts w:ascii="Times New Roman" w:hAnsi="Times New Roman" w:cs="Times New Roman"/>
                <w:sz w:val="28"/>
                <w:szCs w:val="28"/>
              </w:rPr>
            </w:pPr>
            <w:r w:rsidRPr="00214832">
              <w:rPr>
                <w:rFonts w:ascii="Times New Roman" w:hAnsi="Times New Roman" w:cs="Times New Roman"/>
                <w:sz w:val="28"/>
                <w:szCs w:val="28"/>
              </w:rPr>
              <w:t xml:space="preserve">Администрация </w:t>
            </w:r>
            <w:r w:rsidR="00826FFE" w:rsidRPr="00214832">
              <w:rPr>
                <w:rFonts w:ascii="Times New Roman" w:hAnsi="Times New Roman" w:cs="Times New Roman"/>
                <w:sz w:val="28"/>
                <w:szCs w:val="28"/>
              </w:rPr>
              <w:t>Бурхунского</w:t>
            </w:r>
            <w:r w:rsidRPr="00214832">
              <w:rPr>
                <w:rFonts w:ascii="Times New Roman" w:hAnsi="Times New Roman" w:cs="Times New Roman"/>
                <w:sz w:val="28"/>
                <w:szCs w:val="28"/>
              </w:rPr>
              <w:t xml:space="preserve"> сельского поселения</w:t>
            </w:r>
          </w:p>
        </w:tc>
      </w:tr>
      <w:tr w:rsidR="006205B2" w:rsidRPr="00214832" w:rsidTr="00233A69">
        <w:trPr>
          <w:trHeight w:val="922"/>
        </w:trPr>
        <w:tc>
          <w:tcPr>
            <w:tcW w:w="247" w:type="pct"/>
            <w:vAlign w:val="center"/>
          </w:tcPr>
          <w:p w:rsidR="006205B2" w:rsidRPr="00214832" w:rsidRDefault="00233A69" w:rsidP="00862EBC">
            <w:pPr>
              <w:pStyle w:val="ConsPlusNormal"/>
              <w:ind w:firstLine="0"/>
              <w:jc w:val="center"/>
              <w:rPr>
                <w:rFonts w:ascii="Times New Roman" w:hAnsi="Times New Roman" w:cs="Times New Roman"/>
                <w:sz w:val="28"/>
                <w:szCs w:val="28"/>
              </w:rPr>
            </w:pPr>
            <w:r w:rsidRPr="00214832">
              <w:rPr>
                <w:rFonts w:ascii="Times New Roman" w:hAnsi="Times New Roman" w:cs="Times New Roman"/>
                <w:sz w:val="28"/>
                <w:szCs w:val="28"/>
              </w:rPr>
              <w:t xml:space="preserve"> </w:t>
            </w:r>
          </w:p>
        </w:tc>
        <w:tc>
          <w:tcPr>
            <w:tcW w:w="1387" w:type="pct"/>
            <w:vAlign w:val="center"/>
          </w:tcPr>
          <w:p w:rsidR="006205B2" w:rsidRPr="00214832" w:rsidRDefault="00233A69" w:rsidP="00862EBC">
            <w:pPr>
              <w:pStyle w:val="ConsPlusNormal"/>
              <w:ind w:firstLine="0"/>
              <w:jc w:val="center"/>
              <w:rPr>
                <w:rFonts w:ascii="Times New Roman" w:hAnsi="Times New Roman" w:cs="Times New Roman"/>
                <w:sz w:val="28"/>
                <w:szCs w:val="28"/>
              </w:rPr>
            </w:pPr>
            <w:r w:rsidRPr="00214832">
              <w:rPr>
                <w:rFonts w:ascii="Times New Roman" w:hAnsi="Times New Roman" w:cs="Times New Roman"/>
                <w:sz w:val="28"/>
                <w:szCs w:val="28"/>
              </w:rPr>
              <w:t xml:space="preserve"> </w:t>
            </w:r>
          </w:p>
        </w:tc>
        <w:tc>
          <w:tcPr>
            <w:tcW w:w="942" w:type="pct"/>
            <w:vAlign w:val="center"/>
          </w:tcPr>
          <w:p w:rsidR="006205B2" w:rsidRPr="00214832" w:rsidRDefault="006205B2" w:rsidP="00862EBC">
            <w:pPr>
              <w:pStyle w:val="ConsPlusNormal"/>
              <w:ind w:firstLine="0"/>
              <w:jc w:val="center"/>
              <w:rPr>
                <w:rFonts w:ascii="Times New Roman" w:hAnsi="Times New Roman" w:cs="Times New Roman"/>
                <w:sz w:val="28"/>
                <w:szCs w:val="28"/>
              </w:rPr>
            </w:pPr>
          </w:p>
        </w:tc>
        <w:tc>
          <w:tcPr>
            <w:tcW w:w="1078" w:type="pct"/>
            <w:vAlign w:val="center"/>
          </w:tcPr>
          <w:p w:rsidR="006205B2" w:rsidRPr="00214832" w:rsidRDefault="006205B2" w:rsidP="00862EBC">
            <w:pPr>
              <w:pStyle w:val="ConsPlusNormal"/>
              <w:ind w:firstLine="0"/>
              <w:jc w:val="center"/>
              <w:rPr>
                <w:rFonts w:ascii="Times New Roman" w:hAnsi="Times New Roman" w:cs="Times New Roman"/>
                <w:sz w:val="28"/>
                <w:szCs w:val="28"/>
              </w:rPr>
            </w:pPr>
          </w:p>
        </w:tc>
        <w:tc>
          <w:tcPr>
            <w:tcW w:w="1345" w:type="pct"/>
            <w:vAlign w:val="center"/>
          </w:tcPr>
          <w:p w:rsidR="006205B2" w:rsidRPr="00214832" w:rsidRDefault="006205B2" w:rsidP="00862EBC">
            <w:pPr>
              <w:pStyle w:val="ConsPlusNormal"/>
              <w:ind w:firstLine="0"/>
              <w:jc w:val="center"/>
              <w:rPr>
                <w:rFonts w:ascii="Times New Roman" w:hAnsi="Times New Roman" w:cs="Times New Roman"/>
                <w:sz w:val="28"/>
                <w:szCs w:val="28"/>
              </w:rPr>
            </w:pPr>
          </w:p>
        </w:tc>
      </w:tr>
    </w:tbl>
    <w:p w:rsidR="006205B2" w:rsidRPr="00214832" w:rsidRDefault="006205B2" w:rsidP="006205B2">
      <w:pPr>
        <w:pStyle w:val="ConsPlusNormal"/>
        <w:jc w:val="right"/>
        <w:rPr>
          <w:sz w:val="28"/>
          <w:szCs w:val="28"/>
        </w:rPr>
      </w:pPr>
      <w:bookmarkStart w:id="2" w:name="P365"/>
      <w:bookmarkEnd w:id="2"/>
    </w:p>
    <w:p w:rsidR="006205B2" w:rsidRPr="00214832" w:rsidRDefault="006205B2" w:rsidP="006205B2">
      <w:pPr>
        <w:pStyle w:val="ConsPlusNormal"/>
        <w:jc w:val="right"/>
        <w:rPr>
          <w:sz w:val="28"/>
          <w:szCs w:val="28"/>
        </w:rPr>
      </w:pPr>
    </w:p>
    <w:p w:rsidR="006205B2" w:rsidRPr="00214832" w:rsidRDefault="006205B2" w:rsidP="006205B2">
      <w:pPr>
        <w:pStyle w:val="ConsPlusNormal"/>
        <w:jc w:val="right"/>
        <w:rPr>
          <w:sz w:val="28"/>
          <w:szCs w:val="28"/>
        </w:rPr>
      </w:pPr>
    </w:p>
    <w:p w:rsidR="006205B2" w:rsidRPr="00214832" w:rsidRDefault="006205B2" w:rsidP="006205B2">
      <w:pPr>
        <w:pStyle w:val="ConsPlusNormal"/>
        <w:jc w:val="right"/>
        <w:rPr>
          <w:sz w:val="28"/>
          <w:szCs w:val="28"/>
        </w:rPr>
      </w:pPr>
    </w:p>
    <w:p w:rsidR="006205B2" w:rsidRPr="00214832" w:rsidRDefault="006205B2" w:rsidP="00FA7E53">
      <w:pPr>
        <w:spacing w:after="0" w:line="240" w:lineRule="auto"/>
        <w:ind w:firstLine="708"/>
        <w:sectPr w:rsidR="006205B2" w:rsidRPr="00214832" w:rsidSect="00F10588">
          <w:footerReference w:type="even" r:id="rId9"/>
          <w:footerReference w:type="default" r:id="rId10"/>
          <w:pgSz w:w="11907" w:h="16840"/>
          <w:pgMar w:top="851" w:right="747" w:bottom="851" w:left="1134" w:header="0" w:footer="0" w:gutter="0"/>
          <w:cols w:space="720"/>
        </w:sectPr>
      </w:pPr>
    </w:p>
    <w:p w:rsidR="00E463FF" w:rsidRPr="00214832" w:rsidRDefault="00E463FF" w:rsidP="0013553E">
      <w:pPr>
        <w:pStyle w:val="ConsPlusNormal"/>
        <w:ind w:firstLine="0"/>
        <w:jc w:val="right"/>
        <w:rPr>
          <w:rFonts w:ascii="Times New Roman" w:hAnsi="Times New Roman" w:cs="Times New Roman"/>
          <w:sz w:val="28"/>
          <w:szCs w:val="28"/>
        </w:rPr>
      </w:pPr>
      <w:r w:rsidRPr="00214832">
        <w:rPr>
          <w:rFonts w:ascii="Times New Roman" w:hAnsi="Times New Roman" w:cs="Times New Roman"/>
          <w:sz w:val="28"/>
          <w:szCs w:val="28"/>
        </w:rPr>
        <w:lastRenderedPageBreak/>
        <w:t xml:space="preserve">Приложение </w:t>
      </w:r>
      <w:r w:rsidR="006205B2" w:rsidRPr="00214832">
        <w:rPr>
          <w:rFonts w:ascii="Times New Roman" w:hAnsi="Times New Roman" w:cs="Times New Roman"/>
          <w:sz w:val="28"/>
          <w:szCs w:val="28"/>
        </w:rPr>
        <w:t>№2 к стратегии</w:t>
      </w:r>
    </w:p>
    <w:p w:rsidR="00843649" w:rsidRPr="00214832" w:rsidRDefault="00843649" w:rsidP="00843649">
      <w:pPr>
        <w:pStyle w:val="ConsPlusNormal"/>
        <w:jc w:val="center"/>
        <w:rPr>
          <w:rFonts w:ascii="Times New Roman" w:hAnsi="Times New Roman" w:cs="Times New Roman"/>
          <w:sz w:val="28"/>
          <w:szCs w:val="28"/>
        </w:rPr>
      </w:pPr>
    </w:p>
    <w:p w:rsidR="00843649" w:rsidRPr="00214832" w:rsidRDefault="00843649" w:rsidP="00843649">
      <w:pPr>
        <w:pStyle w:val="ConsPlusNormal"/>
        <w:jc w:val="center"/>
        <w:rPr>
          <w:rFonts w:ascii="Times New Roman" w:hAnsi="Times New Roman" w:cs="Times New Roman"/>
          <w:sz w:val="28"/>
          <w:szCs w:val="28"/>
        </w:rPr>
      </w:pPr>
    </w:p>
    <w:p w:rsidR="00E463FF" w:rsidRPr="00214832" w:rsidRDefault="00E463FF" w:rsidP="00843649">
      <w:pPr>
        <w:pStyle w:val="ConsPlusNormal"/>
        <w:jc w:val="center"/>
        <w:rPr>
          <w:rFonts w:ascii="Times New Roman" w:hAnsi="Times New Roman" w:cs="Times New Roman"/>
          <w:sz w:val="28"/>
          <w:szCs w:val="28"/>
        </w:rPr>
      </w:pPr>
      <w:r w:rsidRPr="00214832">
        <w:rPr>
          <w:rFonts w:ascii="Times New Roman" w:hAnsi="Times New Roman" w:cs="Times New Roman"/>
          <w:sz w:val="28"/>
          <w:szCs w:val="28"/>
        </w:rPr>
        <w:t>ПЕРЕЧЕНЬ ЦЕЛЕВЫХ ПОКАЗАТЕЛЕЙ СТРАТЕГИИ</w:t>
      </w:r>
    </w:p>
    <w:p w:rsidR="00E463FF" w:rsidRPr="00214832" w:rsidRDefault="00E463FF" w:rsidP="00E463FF">
      <w:pPr>
        <w:pStyle w:val="ConsPlusNormal"/>
        <w:jc w:val="both"/>
      </w:pPr>
    </w:p>
    <w:tbl>
      <w:tblPr>
        <w:tblW w:w="1601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3402"/>
        <w:gridCol w:w="850"/>
        <w:gridCol w:w="709"/>
        <w:gridCol w:w="709"/>
        <w:gridCol w:w="850"/>
        <w:gridCol w:w="851"/>
        <w:gridCol w:w="709"/>
        <w:gridCol w:w="708"/>
        <w:gridCol w:w="709"/>
        <w:gridCol w:w="709"/>
        <w:gridCol w:w="850"/>
        <w:gridCol w:w="709"/>
        <w:gridCol w:w="709"/>
        <w:gridCol w:w="709"/>
        <w:gridCol w:w="708"/>
        <w:gridCol w:w="709"/>
        <w:gridCol w:w="709"/>
      </w:tblGrid>
      <w:tr w:rsidR="004643A6" w:rsidRPr="00214832" w:rsidTr="0013553E">
        <w:trPr>
          <w:trHeight w:val="190"/>
          <w:tblHeader/>
        </w:trPr>
        <w:tc>
          <w:tcPr>
            <w:tcW w:w="710" w:type="dxa"/>
            <w:vMerge w:val="restart"/>
            <w:shd w:val="clear" w:color="auto" w:fill="C0C0C0"/>
            <w:vAlign w:val="center"/>
          </w:tcPr>
          <w:p w:rsidR="004643A6" w:rsidRPr="00214832" w:rsidRDefault="004643A6" w:rsidP="00246814">
            <w:pPr>
              <w:pStyle w:val="ConsPlusNormal"/>
              <w:ind w:left="-1211" w:right="-208" w:firstLine="897"/>
              <w:jc w:val="center"/>
              <w:rPr>
                <w:rFonts w:ascii="Times New Roman" w:hAnsi="Times New Roman" w:cs="Times New Roman"/>
                <w:b/>
                <w:szCs w:val="24"/>
              </w:rPr>
            </w:pPr>
            <w:r w:rsidRPr="00214832">
              <w:rPr>
                <w:rFonts w:ascii="Times New Roman" w:hAnsi="Times New Roman" w:cs="Times New Roman"/>
                <w:b/>
                <w:szCs w:val="24"/>
              </w:rPr>
              <w:t>№</w:t>
            </w:r>
          </w:p>
          <w:p w:rsidR="004643A6" w:rsidRPr="00214832" w:rsidRDefault="004643A6" w:rsidP="00246814">
            <w:pPr>
              <w:pStyle w:val="ConsPlusNormal"/>
              <w:jc w:val="center"/>
              <w:rPr>
                <w:rFonts w:ascii="Times New Roman" w:hAnsi="Times New Roman" w:cs="Times New Roman"/>
                <w:b/>
                <w:szCs w:val="24"/>
              </w:rPr>
            </w:pPr>
            <w:proofErr w:type="spellStart"/>
            <w:r w:rsidRPr="00214832">
              <w:rPr>
                <w:rFonts w:ascii="Times New Roman" w:hAnsi="Times New Roman" w:cs="Times New Roman"/>
                <w:b/>
                <w:szCs w:val="24"/>
              </w:rPr>
              <w:t>п</w:t>
            </w:r>
            <w:r w:rsidR="001F0217" w:rsidRPr="00214832">
              <w:rPr>
                <w:rFonts w:ascii="Times New Roman" w:hAnsi="Times New Roman" w:cs="Times New Roman"/>
                <w:b/>
                <w:szCs w:val="24"/>
              </w:rPr>
              <w:t>п</w:t>
            </w:r>
            <w:proofErr w:type="spellEnd"/>
            <w:r w:rsidRPr="00214832">
              <w:rPr>
                <w:rFonts w:ascii="Times New Roman" w:hAnsi="Times New Roman" w:cs="Times New Roman"/>
                <w:b/>
                <w:szCs w:val="24"/>
              </w:rPr>
              <w:t>/</w:t>
            </w:r>
            <w:proofErr w:type="gramStart"/>
            <w:r w:rsidRPr="00214832">
              <w:rPr>
                <w:rFonts w:ascii="Times New Roman" w:hAnsi="Times New Roman" w:cs="Times New Roman"/>
                <w:b/>
                <w:szCs w:val="24"/>
              </w:rPr>
              <w:t>п</w:t>
            </w:r>
            <w:proofErr w:type="gramEnd"/>
          </w:p>
        </w:tc>
        <w:tc>
          <w:tcPr>
            <w:tcW w:w="3402" w:type="dxa"/>
            <w:vMerge w:val="restart"/>
            <w:shd w:val="clear" w:color="auto" w:fill="C0C0C0"/>
            <w:vAlign w:val="center"/>
          </w:tcPr>
          <w:p w:rsidR="004643A6" w:rsidRPr="00214832" w:rsidRDefault="004643A6" w:rsidP="00246814">
            <w:pPr>
              <w:pStyle w:val="ConsPlusNormal"/>
              <w:ind w:left="-62" w:right="-62" w:firstLine="0"/>
              <w:jc w:val="center"/>
              <w:rPr>
                <w:rFonts w:ascii="Times New Roman" w:hAnsi="Times New Roman" w:cs="Times New Roman"/>
                <w:b/>
                <w:szCs w:val="24"/>
              </w:rPr>
            </w:pPr>
            <w:r w:rsidRPr="00214832">
              <w:rPr>
                <w:rFonts w:ascii="Times New Roman" w:hAnsi="Times New Roman" w:cs="Times New Roman"/>
                <w:b/>
                <w:szCs w:val="24"/>
              </w:rPr>
              <w:t>Наименование показателя</w:t>
            </w:r>
          </w:p>
        </w:tc>
        <w:tc>
          <w:tcPr>
            <w:tcW w:w="850" w:type="dxa"/>
            <w:vMerge w:val="restart"/>
            <w:shd w:val="clear" w:color="auto" w:fill="C0C0C0"/>
            <w:vAlign w:val="center"/>
          </w:tcPr>
          <w:p w:rsidR="004643A6" w:rsidRPr="00214832" w:rsidRDefault="004643A6" w:rsidP="00246814">
            <w:pPr>
              <w:pStyle w:val="ConsPlusNormal"/>
              <w:ind w:firstLine="19"/>
              <w:jc w:val="center"/>
              <w:rPr>
                <w:rFonts w:ascii="Times New Roman" w:hAnsi="Times New Roman" w:cs="Times New Roman"/>
                <w:b/>
                <w:szCs w:val="24"/>
              </w:rPr>
            </w:pPr>
            <w:r w:rsidRPr="00214832">
              <w:rPr>
                <w:rFonts w:ascii="Times New Roman" w:hAnsi="Times New Roman" w:cs="Times New Roman"/>
                <w:b/>
                <w:szCs w:val="24"/>
              </w:rPr>
              <w:t>ед. изм.</w:t>
            </w:r>
          </w:p>
        </w:tc>
        <w:tc>
          <w:tcPr>
            <w:tcW w:w="5954" w:type="dxa"/>
            <w:gridSpan w:val="8"/>
            <w:shd w:val="clear" w:color="auto" w:fill="C0C0C0"/>
            <w:vAlign w:val="center"/>
          </w:tcPr>
          <w:p w:rsidR="004643A6" w:rsidRPr="00214832" w:rsidRDefault="004643A6" w:rsidP="00246814">
            <w:pPr>
              <w:pStyle w:val="ConsPlusNormal"/>
              <w:jc w:val="center"/>
              <w:rPr>
                <w:rFonts w:ascii="Times New Roman" w:hAnsi="Times New Roman" w:cs="Times New Roman"/>
                <w:b/>
              </w:rPr>
            </w:pPr>
            <w:r w:rsidRPr="00214832">
              <w:rPr>
                <w:rFonts w:ascii="Times New Roman" w:hAnsi="Times New Roman" w:cs="Times New Roman"/>
                <w:b/>
              </w:rPr>
              <w:t>Значения целевых показателей по годам:</w:t>
            </w:r>
          </w:p>
        </w:tc>
        <w:tc>
          <w:tcPr>
            <w:tcW w:w="850" w:type="dxa"/>
            <w:shd w:val="clear" w:color="auto" w:fill="C0C0C0"/>
            <w:vAlign w:val="center"/>
          </w:tcPr>
          <w:p w:rsidR="004643A6" w:rsidRPr="00214832" w:rsidRDefault="004643A6" w:rsidP="00246814">
            <w:pPr>
              <w:pStyle w:val="ConsPlusNormal"/>
              <w:jc w:val="center"/>
              <w:rPr>
                <w:rFonts w:ascii="Times New Roman" w:hAnsi="Times New Roman" w:cs="Times New Roman"/>
                <w:b/>
              </w:rPr>
            </w:pPr>
          </w:p>
        </w:tc>
        <w:tc>
          <w:tcPr>
            <w:tcW w:w="709" w:type="dxa"/>
            <w:shd w:val="clear" w:color="auto" w:fill="C0C0C0"/>
            <w:vAlign w:val="center"/>
          </w:tcPr>
          <w:p w:rsidR="004643A6" w:rsidRPr="00214832" w:rsidRDefault="004643A6" w:rsidP="00246814">
            <w:pPr>
              <w:pStyle w:val="ConsPlusNormal"/>
              <w:jc w:val="center"/>
              <w:rPr>
                <w:rFonts w:ascii="Times New Roman" w:hAnsi="Times New Roman" w:cs="Times New Roman"/>
                <w:b/>
              </w:rPr>
            </w:pPr>
          </w:p>
        </w:tc>
        <w:tc>
          <w:tcPr>
            <w:tcW w:w="709" w:type="dxa"/>
            <w:shd w:val="clear" w:color="auto" w:fill="C0C0C0"/>
            <w:vAlign w:val="center"/>
          </w:tcPr>
          <w:p w:rsidR="004643A6" w:rsidRPr="00214832" w:rsidRDefault="004643A6" w:rsidP="00246814">
            <w:pPr>
              <w:pStyle w:val="ConsPlusNormal"/>
              <w:jc w:val="center"/>
              <w:rPr>
                <w:rFonts w:ascii="Times New Roman" w:hAnsi="Times New Roman" w:cs="Times New Roman"/>
                <w:b/>
              </w:rPr>
            </w:pPr>
          </w:p>
        </w:tc>
        <w:tc>
          <w:tcPr>
            <w:tcW w:w="709" w:type="dxa"/>
            <w:shd w:val="clear" w:color="auto" w:fill="C0C0C0"/>
            <w:vAlign w:val="center"/>
          </w:tcPr>
          <w:p w:rsidR="004643A6" w:rsidRPr="00214832" w:rsidRDefault="004643A6" w:rsidP="00246814">
            <w:pPr>
              <w:pStyle w:val="ConsPlusNormal"/>
              <w:jc w:val="center"/>
              <w:rPr>
                <w:rFonts w:ascii="Times New Roman" w:hAnsi="Times New Roman" w:cs="Times New Roman"/>
                <w:b/>
              </w:rPr>
            </w:pPr>
          </w:p>
        </w:tc>
        <w:tc>
          <w:tcPr>
            <w:tcW w:w="708" w:type="dxa"/>
            <w:shd w:val="clear" w:color="auto" w:fill="C0C0C0"/>
            <w:vAlign w:val="center"/>
          </w:tcPr>
          <w:p w:rsidR="004643A6" w:rsidRPr="00214832" w:rsidRDefault="004643A6" w:rsidP="00246814">
            <w:pPr>
              <w:pStyle w:val="ConsPlusNormal"/>
              <w:jc w:val="center"/>
              <w:rPr>
                <w:rFonts w:ascii="Times New Roman" w:hAnsi="Times New Roman" w:cs="Times New Roman"/>
                <w:b/>
              </w:rPr>
            </w:pPr>
          </w:p>
        </w:tc>
        <w:tc>
          <w:tcPr>
            <w:tcW w:w="709" w:type="dxa"/>
            <w:shd w:val="clear" w:color="auto" w:fill="C0C0C0"/>
            <w:vAlign w:val="center"/>
          </w:tcPr>
          <w:p w:rsidR="004643A6" w:rsidRPr="00214832" w:rsidRDefault="004643A6" w:rsidP="00246814">
            <w:pPr>
              <w:pStyle w:val="ConsPlusNormal"/>
              <w:jc w:val="center"/>
              <w:rPr>
                <w:rFonts w:ascii="Times New Roman" w:hAnsi="Times New Roman" w:cs="Times New Roman"/>
                <w:b/>
              </w:rPr>
            </w:pPr>
          </w:p>
        </w:tc>
        <w:tc>
          <w:tcPr>
            <w:tcW w:w="709" w:type="dxa"/>
            <w:shd w:val="clear" w:color="auto" w:fill="C0C0C0"/>
            <w:vAlign w:val="center"/>
          </w:tcPr>
          <w:p w:rsidR="004643A6" w:rsidRPr="00214832" w:rsidRDefault="004643A6" w:rsidP="00246814">
            <w:pPr>
              <w:pStyle w:val="ConsPlusNormal"/>
              <w:jc w:val="center"/>
              <w:rPr>
                <w:rFonts w:ascii="Times New Roman" w:hAnsi="Times New Roman" w:cs="Times New Roman"/>
                <w:b/>
              </w:rPr>
            </w:pPr>
          </w:p>
        </w:tc>
      </w:tr>
      <w:tr w:rsidR="00BD03F8" w:rsidRPr="00214832" w:rsidTr="0013553E">
        <w:trPr>
          <w:tblHeader/>
        </w:trPr>
        <w:tc>
          <w:tcPr>
            <w:tcW w:w="710" w:type="dxa"/>
            <w:vMerge/>
            <w:shd w:val="clear" w:color="auto" w:fill="C0C0C0"/>
            <w:vAlign w:val="center"/>
          </w:tcPr>
          <w:p w:rsidR="004643A6" w:rsidRPr="00214832" w:rsidRDefault="004643A6" w:rsidP="00246814">
            <w:pPr>
              <w:pStyle w:val="ConsPlusNormal"/>
              <w:jc w:val="center"/>
              <w:rPr>
                <w:rFonts w:ascii="Times New Roman" w:hAnsi="Times New Roman" w:cs="Times New Roman"/>
                <w:b/>
                <w:szCs w:val="24"/>
              </w:rPr>
            </w:pPr>
          </w:p>
        </w:tc>
        <w:tc>
          <w:tcPr>
            <w:tcW w:w="3402" w:type="dxa"/>
            <w:vMerge/>
            <w:shd w:val="clear" w:color="auto" w:fill="C0C0C0"/>
            <w:vAlign w:val="center"/>
          </w:tcPr>
          <w:p w:rsidR="004643A6" w:rsidRPr="00214832" w:rsidRDefault="004643A6" w:rsidP="00246814">
            <w:pPr>
              <w:pStyle w:val="ConsPlusNormal"/>
              <w:jc w:val="center"/>
              <w:rPr>
                <w:rFonts w:ascii="Times New Roman" w:hAnsi="Times New Roman" w:cs="Times New Roman"/>
                <w:b/>
                <w:szCs w:val="24"/>
              </w:rPr>
            </w:pPr>
          </w:p>
        </w:tc>
        <w:tc>
          <w:tcPr>
            <w:tcW w:w="850" w:type="dxa"/>
            <w:vMerge/>
            <w:shd w:val="clear" w:color="auto" w:fill="C0C0C0"/>
            <w:vAlign w:val="center"/>
          </w:tcPr>
          <w:p w:rsidR="004643A6" w:rsidRPr="00214832" w:rsidRDefault="004643A6" w:rsidP="00246814">
            <w:pPr>
              <w:pStyle w:val="ConsPlusNormal"/>
              <w:jc w:val="center"/>
              <w:rPr>
                <w:rFonts w:ascii="Times New Roman" w:hAnsi="Times New Roman" w:cs="Times New Roman"/>
                <w:b/>
                <w:szCs w:val="24"/>
              </w:rPr>
            </w:pPr>
          </w:p>
        </w:tc>
        <w:tc>
          <w:tcPr>
            <w:tcW w:w="709" w:type="dxa"/>
            <w:shd w:val="clear" w:color="auto" w:fill="C0C0C0"/>
            <w:vAlign w:val="center"/>
          </w:tcPr>
          <w:p w:rsidR="004643A6" w:rsidRPr="00214832" w:rsidRDefault="00BD03F8" w:rsidP="0013553E">
            <w:pPr>
              <w:pStyle w:val="ConsPlusNormal"/>
              <w:ind w:left="-955"/>
              <w:jc w:val="center"/>
              <w:rPr>
                <w:rFonts w:ascii="Times New Roman" w:hAnsi="Times New Roman" w:cs="Times New Roman"/>
                <w:b/>
              </w:rPr>
            </w:pPr>
            <w:r w:rsidRPr="00214832">
              <w:rPr>
                <w:rFonts w:ascii="Times New Roman" w:hAnsi="Times New Roman" w:cs="Times New Roman"/>
                <w:b/>
              </w:rPr>
              <w:t>2016г</w:t>
            </w:r>
          </w:p>
        </w:tc>
        <w:tc>
          <w:tcPr>
            <w:tcW w:w="709" w:type="dxa"/>
            <w:shd w:val="clear" w:color="auto" w:fill="C0C0C0"/>
            <w:vAlign w:val="center"/>
          </w:tcPr>
          <w:p w:rsidR="004643A6" w:rsidRPr="00214832" w:rsidRDefault="00BD03F8" w:rsidP="0013553E">
            <w:pPr>
              <w:pStyle w:val="ConsPlusNormal"/>
              <w:ind w:left="-62" w:firstLine="0"/>
              <w:jc w:val="center"/>
              <w:rPr>
                <w:rFonts w:ascii="Times New Roman" w:hAnsi="Times New Roman" w:cs="Times New Roman"/>
                <w:b/>
              </w:rPr>
            </w:pPr>
            <w:r w:rsidRPr="00214832">
              <w:rPr>
                <w:rFonts w:ascii="Times New Roman" w:hAnsi="Times New Roman" w:cs="Times New Roman"/>
                <w:b/>
              </w:rPr>
              <w:t>2017г</w:t>
            </w:r>
          </w:p>
        </w:tc>
        <w:tc>
          <w:tcPr>
            <w:tcW w:w="850" w:type="dxa"/>
            <w:shd w:val="clear" w:color="auto" w:fill="C0C0C0"/>
            <w:vAlign w:val="center"/>
          </w:tcPr>
          <w:p w:rsidR="004643A6" w:rsidRPr="00214832" w:rsidRDefault="00BD03F8" w:rsidP="00246814">
            <w:pPr>
              <w:pStyle w:val="ConsPlusNormal"/>
              <w:ind w:firstLine="0"/>
              <w:jc w:val="center"/>
              <w:rPr>
                <w:rFonts w:ascii="Times New Roman" w:hAnsi="Times New Roman" w:cs="Times New Roman"/>
              </w:rPr>
            </w:pPr>
            <w:r w:rsidRPr="00214832">
              <w:rPr>
                <w:rFonts w:ascii="Times New Roman" w:hAnsi="Times New Roman" w:cs="Times New Roman"/>
                <w:b/>
              </w:rPr>
              <w:t>2018г</w:t>
            </w:r>
          </w:p>
        </w:tc>
        <w:tc>
          <w:tcPr>
            <w:tcW w:w="851" w:type="dxa"/>
            <w:shd w:val="clear" w:color="auto" w:fill="C0C0C0"/>
            <w:vAlign w:val="center"/>
          </w:tcPr>
          <w:p w:rsidR="004643A6" w:rsidRPr="00214832" w:rsidRDefault="004643A6" w:rsidP="0013553E">
            <w:pPr>
              <w:pStyle w:val="ConsPlusNormal"/>
              <w:ind w:left="-1085" w:right="-62" w:firstLine="1023"/>
              <w:jc w:val="center"/>
              <w:rPr>
                <w:rFonts w:ascii="Times New Roman" w:hAnsi="Times New Roman" w:cs="Times New Roman"/>
                <w:b/>
              </w:rPr>
            </w:pPr>
            <w:r w:rsidRPr="00214832">
              <w:rPr>
                <w:rFonts w:ascii="Times New Roman" w:hAnsi="Times New Roman" w:cs="Times New Roman"/>
                <w:b/>
              </w:rPr>
              <w:t>2019</w:t>
            </w:r>
            <w:r w:rsidR="0013553E" w:rsidRPr="00214832">
              <w:rPr>
                <w:rFonts w:ascii="Times New Roman" w:hAnsi="Times New Roman" w:cs="Times New Roman"/>
                <w:b/>
              </w:rPr>
              <w:t>г</w:t>
            </w:r>
          </w:p>
        </w:tc>
        <w:tc>
          <w:tcPr>
            <w:tcW w:w="709" w:type="dxa"/>
            <w:shd w:val="clear" w:color="auto" w:fill="C0C0C0"/>
            <w:vAlign w:val="center"/>
          </w:tcPr>
          <w:p w:rsidR="004643A6" w:rsidRPr="00214832" w:rsidRDefault="004643A6" w:rsidP="00246814">
            <w:pPr>
              <w:pStyle w:val="ConsPlusNormal"/>
              <w:ind w:firstLine="0"/>
              <w:jc w:val="center"/>
              <w:rPr>
                <w:rFonts w:ascii="Times New Roman" w:hAnsi="Times New Roman" w:cs="Times New Roman"/>
                <w:b/>
              </w:rPr>
            </w:pPr>
            <w:r w:rsidRPr="00214832">
              <w:rPr>
                <w:rFonts w:ascii="Times New Roman" w:hAnsi="Times New Roman" w:cs="Times New Roman"/>
                <w:b/>
              </w:rPr>
              <w:t>2020</w:t>
            </w:r>
            <w:r w:rsidR="00BD03F8" w:rsidRPr="00214832">
              <w:rPr>
                <w:rFonts w:ascii="Times New Roman" w:hAnsi="Times New Roman" w:cs="Times New Roman"/>
                <w:b/>
              </w:rPr>
              <w:t>г</w:t>
            </w:r>
          </w:p>
        </w:tc>
        <w:tc>
          <w:tcPr>
            <w:tcW w:w="708" w:type="dxa"/>
            <w:shd w:val="clear" w:color="auto" w:fill="C0C0C0"/>
            <w:vAlign w:val="center"/>
          </w:tcPr>
          <w:p w:rsidR="004643A6" w:rsidRPr="00214832" w:rsidRDefault="00D34774" w:rsidP="00246814">
            <w:pPr>
              <w:pStyle w:val="ConsPlusNormal"/>
              <w:ind w:right="-43" w:firstLine="0"/>
              <w:jc w:val="center"/>
              <w:rPr>
                <w:rFonts w:ascii="Times New Roman" w:hAnsi="Times New Roman" w:cs="Times New Roman"/>
                <w:b/>
              </w:rPr>
            </w:pPr>
            <w:r w:rsidRPr="00214832">
              <w:rPr>
                <w:rFonts w:ascii="Times New Roman" w:hAnsi="Times New Roman" w:cs="Times New Roman"/>
                <w:b/>
              </w:rPr>
              <w:t>2021г</w:t>
            </w:r>
          </w:p>
        </w:tc>
        <w:tc>
          <w:tcPr>
            <w:tcW w:w="709" w:type="dxa"/>
            <w:shd w:val="clear" w:color="auto" w:fill="C0C0C0"/>
            <w:vAlign w:val="center"/>
          </w:tcPr>
          <w:p w:rsidR="004643A6" w:rsidRPr="00214832" w:rsidRDefault="00BD03F8" w:rsidP="0013553E">
            <w:pPr>
              <w:pStyle w:val="ConsPlusNormal"/>
              <w:ind w:left="-62" w:right="-62" w:firstLine="0"/>
              <w:jc w:val="center"/>
              <w:rPr>
                <w:rFonts w:ascii="Times New Roman" w:hAnsi="Times New Roman" w:cs="Times New Roman"/>
                <w:b/>
              </w:rPr>
            </w:pPr>
            <w:r w:rsidRPr="00214832">
              <w:rPr>
                <w:rFonts w:ascii="Times New Roman" w:hAnsi="Times New Roman" w:cs="Times New Roman"/>
                <w:b/>
              </w:rPr>
              <w:t>2022г</w:t>
            </w:r>
          </w:p>
        </w:tc>
        <w:tc>
          <w:tcPr>
            <w:tcW w:w="709" w:type="dxa"/>
            <w:shd w:val="clear" w:color="auto" w:fill="C0C0C0"/>
            <w:vAlign w:val="center"/>
          </w:tcPr>
          <w:p w:rsidR="004643A6" w:rsidRPr="00214832" w:rsidRDefault="004643A6" w:rsidP="0013553E">
            <w:pPr>
              <w:pStyle w:val="ConsPlusNormal"/>
              <w:ind w:right="-62" w:firstLine="0"/>
              <w:jc w:val="center"/>
              <w:rPr>
                <w:rFonts w:ascii="Times New Roman" w:hAnsi="Times New Roman" w:cs="Times New Roman"/>
                <w:b/>
              </w:rPr>
            </w:pPr>
            <w:r w:rsidRPr="00214832">
              <w:rPr>
                <w:rFonts w:ascii="Times New Roman" w:hAnsi="Times New Roman" w:cs="Times New Roman"/>
                <w:b/>
              </w:rPr>
              <w:t>2023</w:t>
            </w:r>
            <w:r w:rsidR="00BD03F8" w:rsidRPr="00214832">
              <w:rPr>
                <w:rFonts w:ascii="Times New Roman" w:hAnsi="Times New Roman" w:cs="Times New Roman"/>
                <w:b/>
              </w:rPr>
              <w:t>г</w:t>
            </w:r>
          </w:p>
        </w:tc>
        <w:tc>
          <w:tcPr>
            <w:tcW w:w="850" w:type="dxa"/>
            <w:shd w:val="clear" w:color="auto" w:fill="C0C0C0"/>
            <w:vAlign w:val="center"/>
          </w:tcPr>
          <w:p w:rsidR="004643A6" w:rsidRPr="00214832" w:rsidRDefault="00D34774" w:rsidP="00246814">
            <w:pPr>
              <w:spacing w:after="0" w:line="240" w:lineRule="auto"/>
              <w:jc w:val="center"/>
              <w:rPr>
                <w:rFonts w:ascii="Times New Roman" w:hAnsi="Times New Roman" w:cs="Times New Roman"/>
              </w:rPr>
            </w:pPr>
            <w:r w:rsidRPr="00214832">
              <w:rPr>
                <w:rFonts w:ascii="Times New Roman" w:hAnsi="Times New Roman" w:cs="Times New Roman"/>
                <w:b/>
              </w:rPr>
              <w:t>2024г</w:t>
            </w:r>
          </w:p>
        </w:tc>
        <w:tc>
          <w:tcPr>
            <w:tcW w:w="709" w:type="dxa"/>
            <w:shd w:val="clear" w:color="auto" w:fill="C0C0C0"/>
            <w:vAlign w:val="center"/>
          </w:tcPr>
          <w:p w:rsidR="004643A6" w:rsidRPr="00214832" w:rsidRDefault="00D34774" w:rsidP="0013553E">
            <w:pPr>
              <w:spacing w:after="0" w:line="240" w:lineRule="auto"/>
              <w:ind w:right="-62"/>
              <w:jc w:val="center"/>
              <w:rPr>
                <w:rFonts w:ascii="Times New Roman" w:hAnsi="Times New Roman" w:cs="Times New Roman"/>
              </w:rPr>
            </w:pPr>
            <w:r w:rsidRPr="00214832">
              <w:rPr>
                <w:rFonts w:ascii="Times New Roman" w:hAnsi="Times New Roman" w:cs="Times New Roman"/>
                <w:b/>
              </w:rPr>
              <w:t>2025г</w:t>
            </w:r>
          </w:p>
        </w:tc>
        <w:tc>
          <w:tcPr>
            <w:tcW w:w="709" w:type="dxa"/>
            <w:shd w:val="clear" w:color="auto" w:fill="C0C0C0"/>
            <w:vAlign w:val="center"/>
          </w:tcPr>
          <w:p w:rsidR="004643A6" w:rsidRPr="00214832" w:rsidRDefault="00D34774" w:rsidP="00246814">
            <w:pPr>
              <w:spacing w:after="0" w:line="240" w:lineRule="auto"/>
              <w:jc w:val="center"/>
              <w:rPr>
                <w:rFonts w:ascii="Times New Roman" w:hAnsi="Times New Roman" w:cs="Times New Roman"/>
              </w:rPr>
            </w:pPr>
            <w:r w:rsidRPr="00214832">
              <w:rPr>
                <w:rFonts w:ascii="Times New Roman" w:hAnsi="Times New Roman" w:cs="Times New Roman"/>
                <w:b/>
              </w:rPr>
              <w:t>2026г</w:t>
            </w:r>
          </w:p>
        </w:tc>
        <w:tc>
          <w:tcPr>
            <w:tcW w:w="709" w:type="dxa"/>
            <w:shd w:val="clear" w:color="auto" w:fill="C0C0C0"/>
            <w:vAlign w:val="center"/>
          </w:tcPr>
          <w:p w:rsidR="004643A6" w:rsidRPr="00214832" w:rsidRDefault="004643A6" w:rsidP="00246814">
            <w:pPr>
              <w:spacing w:after="0" w:line="240" w:lineRule="auto"/>
              <w:jc w:val="center"/>
              <w:rPr>
                <w:rFonts w:ascii="Times New Roman" w:hAnsi="Times New Roman" w:cs="Times New Roman"/>
              </w:rPr>
            </w:pPr>
            <w:r w:rsidRPr="00214832">
              <w:rPr>
                <w:rFonts w:ascii="Times New Roman" w:hAnsi="Times New Roman" w:cs="Times New Roman"/>
                <w:b/>
              </w:rPr>
              <w:t>2027</w:t>
            </w:r>
            <w:r w:rsidR="00BD03F8" w:rsidRPr="00214832">
              <w:rPr>
                <w:rFonts w:ascii="Times New Roman" w:hAnsi="Times New Roman" w:cs="Times New Roman"/>
                <w:b/>
              </w:rPr>
              <w:t>г</w:t>
            </w:r>
          </w:p>
        </w:tc>
        <w:tc>
          <w:tcPr>
            <w:tcW w:w="708" w:type="dxa"/>
            <w:shd w:val="clear" w:color="auto" w:fill="C0C0C0"/>
            <w:vAlign w:val="center"/>
          </w:tcPr>
          <w:p w:rsidR="004643A6" w:rsidRPr="00214832" w:rsidRDefault="004643A6" w:rsidP="00246814">
            <w:pPr>
              <w:spacing w:after="0" w:line="240" w:lineRule="auto"/>
              <w:jc w:val="center"/>
              <w:rPr>
                <w:rFonts w:ascii="Times New Roman" w:hAnsi="Times New Roman" w:cs="Times New Roman"/>
              </w:rPr>
            </w:pPr>
            <w:r w:rsidRPr="00214832">
              <w:rPr>
                <w:rFonts w:ascii="Times New Roman" w:hAnsi="Times New Roman" w:cs="Times New Roman"/>
                <w:b/>
              </w:rPr>
              <w:t>2028</w:t>
            </w:r>
            <w:r w:rsidR="00BD03F8" w:rsidRPr="00214832">
              <w:rPr>
                <w:rFonts w:ascii="Times New Roman" w:hAnsi="Times New Roman" w:cs="Times New Roman"/>
                <w:b/>
              </w:rPr>
              <w:t>г</w:t>
            </w:r>
          </w:p>
        </w:tc>
        <w:tc>
          <w:tcPr>
            <w:tcW w:w="709" w:type="dxa"/>
            <w:shd w:val="clear" w:color="auto" w:fill="C0C0C0"/>
            <w:vAlign w:val="center"/>
          </w:tcPr>
          <w:p w:rsidR="004643A6" w:rsidRPr="00214832" w:rsidRDefault="004643A6" w:rsidP="00246814">
            <w:pPr>
              <w:spacing w:after="0" w:line="240" w:lineRule="auto"/>
              <w:jc w:val="center"/>
              <w:rPr>
                <w:rFonts w:ascii="Times New Roman" w:hAnsi="Times New Roman" w:cs="Times New Roman"/>
              </w:rPr>
            </w:pPr>
            <w:r w:rsidRPr="00214832">
              <w:rPr>
                <w:rFonts w:ascii="Times New Roman" w:hAnsi="Times New Roman" w:cs="Times New Roman"/>
                <w:b/>
              </w:rPr>
              <w:t>2029</w:t>
            </w:r>
            <w:r w:rsidR="00BD03F8" w:rsidRPr="00214832">
              <w:rPr>
                <w:rFonts w:ascii="Times New Roman" w:hAnsi="Times New Roman" w:cs="Times New Roman"/>
                <w:b/>
              </w:rPr>
              <w:t>г</w:t>
            </w:r>
          </w:p>
        </w:tc>
        <w:tc>
          <w:tcPr>
            <w:tcW w:w="709" w:type="dxa"/>
            <w:shd w:val="clear" w:color="auto" w:fill="C0C0C0"/>
            <w:vAlign w:val="center"/>
          </w:tcPr>
          <w:p w:rsidR="004643A6" w:rsidRPr="00214832" w:rsidRDefault="004643A6" w:rsidP="00246814">
            <w:pPr>
              <w:spacing w:after="0" w:line="240" w:lineRule="auto"/>
              <w:jc w:val="center"/>
              <w:rPr>
                <w:rFonts w:ascii="Times New Roman" w:hAnsi="Times New Roman" w:cs="Times New Roman"/>
              </w:rPr>
            </w:pPr>
            <w:r w:rsidRPr="00214832">
              <w:rPr>
                <w:rFonts w:ascii="Times New Roman" w:hAnsi="Times New Roman" w:cs="Times New Roman"/>
                <w:b/>
              </w:rPr>
              <w:t>2030</w:t>
            </w:r>
            <w:r w:rsidR="00BD03F8" w:rsidRPr="00214832">
              <w:rPr>
                <w:rFonts w:ascii="Times New Roman" w:hAnsi="Times New Roman" w:cs="Times New Roman"/>
                <w:b/>
              </w:rPr>
              <w:t>г</w:t>
            </w:r>
          </w:p>
        </w:tc>
      </w:tr>
      <w:tr w:rsidR="00732E1A" w:rsidRPr="00214832" w:rsidTr="001F1EF4">
        <w:trPr>
          <w:trHeight w:val="439"/>
        </w:trPr>
        <w:tc>
          <w:tcPr>
            <w:tcW w:w="710" w:type="dxa"/>
            <w:shd w:val="clear" w:color="auto" w:fill="auto"/>
            <w:vAlign w:val="center"/>
          </w:tcPr>
          <w:p w:rsidR="00732E1A" w:rsidRPr="00214832" w:rsidRDefault="00732E1A"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3402" w:type="dxa"/>
            <w:shd w:val="clear" w:color="auto" w:fill="auto"/>
            <w:vAlign w:val="center"/>
          </w:tcPr>
          <w:p w:rsidR="00732E1A" w:rsidRPr="00214832" w:rsidRDefault="00732E1A"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Численность постоянного населения</w:t>
            </w:r>
          </w:p>
        </w:tc>
        <w:tc>
          <w:tcPr>
            <w:tcW w:w="850" w:type="dxa"/>
            <w:vAlign w:val="center"/>
          </w:tcPr>
          <w:p w:rsidR="00732E1A" w:rsidRPr="00214832" w:rsidRDefault="00732E1A"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чел.</w:t>
            </w:r>
          </w:p>
        </w:tc>
        <w:tc>
          <w:tcPr>
            <w:tcW w:w="709" w:type="dxa"/>
            <w:vAlign w:val="center"/>
          </w:tcPr>
          <w:p w:rsidR="00732E1A" w:rsidRPr="00214832" w:rsidRDefault="00732E1A"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857</w:t>
            </w:r>
          </w:p>
        </w:tc>
        <w:tc>
          <w:tcPr>
            <w:tcW w:w="709" w:type="dxa"/>
            <w:shd w:val="clear" w:color="auto" w:fill="auto"/>
            <w:vAlign w:val="center"/>
          </w:tcPr>
          <w:p w:rsidR="00732E1A" w:rsidRPr="00214832" w:rsidRDefault="00732E1A" w:rsidP="001F0217">
            <w:pPr>
              <w:pStyle w:val="ConsPlusNormal"/>
              <w:ind w:left="-744"/>
              <w:jc w:val="center"/>
              <w:rPr>
                <w:rFonts w:ascii="Times New Roman" w:hAnsi="Times New Roman" w:cs="Times New Roman"/>
                <w:sz w:val="24"/>
                <w:szCs w:val="24"/>
              </w:rPr>
            </w:pPr>
            <w:r w:rsidRPr="00214832">
              <w:rPr>
                <w:rFonts w:ascii="Times New Roman" w:hAnsi="Times New Roman" w:cs="Times New Roman"/>
                <w:sz w:val="24"/>
                <w:szCs w:val="24"/>
              </w:rPr>
              <w:t>857</w:t>
            </w:r>
          </w:p>
        </w:tc>
        <w:tc>
          <w:tcPr>
            <w:tcW w:w="850" w:type="dxa"/>
            <w:shd w:val="clear" w:color="auto" w:fill="auto"/>
            <w:vAlign w:val="center"/>
          </w:tcPr>
          <w:p w:rsidR="00732E1A" w:rsidRPr="00214832" w:rsidRDefault="00732E1A" w:rsidP="001F0217">
            <w:pPr>
              <w:pStyle w:val="ConsPlusNormal"/>
              <w:ind w:firstLine="0"/>
              <w:jc w:val="center"/>
              <w:rPr>
                <w:rFonts w:ascii="Times New Roman" w:hAnsi="Times New Roman" w:cs="Times New Roman"/>
                <w:sz w:val="24"/>
                <w:szCs w:val="24"/>
              </w:rPr>
            </w:pPr>
            <w:r w:rsidRPr="00214832">
              <w:rPr>
                <w:rFonts w:ascii="Times New Roman" w:hAnsi="Times New Roman" w:cs="Times New Roman"/>
                <w:sz w:val="24"/>
                <w:szCs w:val="24"/>
              </w:rPr>
              <w:t>861</w:t>
            </w:r>
          </w:p>
        </w:tc>
        <w:tc>
          <w:tcPr>
            <w:tcW w:w="851" w:type="dxa"/>
            <w:shd w:val="clear" w:color="auto" w:fill="auto"/>
            <w:vAlign w:val="center"/>
          </w:tcPr>
          <w:p w:rsidR="00732E1A" w:rsidRPr="00214832" w:rsidRDefault="00732E1A"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862</w:t>
            </w:r>
          </w:p>
        </w:tc>
        <w:tc>
          <w:tcPr>
            <w:tcW w:w="709" w:type="dxa"/>
            <w:shd w:val="clear" w:color="auto" w:fill="auto"/>
          </w:tcPr>
          <w:p w:rsidR="00732E1A" w:rsidRPr="00214832" w:rsidRDefault="00732E1A">
            <w:r w:rsidRPr="00214832">
              <w:rPr>
                <w:rFonts w:ascii="Times New Roman" w:hAnsi="Times New Roman" w:cs="Times New Roman"/>
                <w:sz w:val="24"/>
                <w:szCs w:val="24"/>
              </w:rPr>
              <w:t>864</w:t>
            </w:r>
          </w:p>
        </w:tc>
        <w:tc>
          <w:tcPr>
            <w:tcW w:w="708" w:type="dxa"/>
            <w:shd w:val="clear" w:color="auto" w:fill="auto"/>
          </w:tcPr>
          <w:p w:rsidR="00732E1A" w:rsidRPr="00214832" w:rsidRDefault="00732E1A">
            <w:r w:rsidRPr="00214832">
              <w:rPr>
                <w:rFonts w:ascii="Times New Roman" w:hAnsi="Times New Roman" w:cs="Times New Roman"/>
                <w:sz w:val="24"/>
                <w:szCs w:val="24"/>
              </w:rPr>
              <w:t>865</w:t>
            </w:r>
          </w:p>
        </w:tc>
        <w:tc>
          <w:tcPr>
            <w:tcW w:w="709" w:type="dxa"/>
            <w:shd w:val="clear" w:color="auto" w:fill="auto"/>
          </w:tcPr>
          <w:p w:rsidR="00732E1A" w:rsidRPr="00214832" w:rsidRDefault="00732E1A">
            <w:r w:rsidRPr="00214832">
              <w:rPr>
                <w:rFonts w:ascii="Times New Roman" w:hAnsi="Times New Roman" w:cs="Times New Roman"/>
                <w:sz w:val="24"/>
                <w:szCs w:val="24"/>
              </w:rPr>
              <w:t>866</w:t>
            </w:r>
          </w:p>
        </w:tc>
        <w:tc>
          <w:tcPr>
            <w:tcW w:w="709" w:type="dxa"/>
            <w:shd w:val="clear" w:color="auto" w:fill="auto"/>
          </w:tcPr>
          <w:p w:rsidR="00732E1A" w:rsidRPr="00214832" w:rsidRDefault="00732E1A">
            <w:r w:rsidRPr="00214832">
              <w:rPr>
                <w:rFonts w:ascii="Times New Roman" w:hAnsi="Times New Roman" w:cs="Times New Roman"/>
                <w:sz w:val="24"/>
                <w:szCs w:val="24"/>
              </w:rPr>
              <w:t>867</w:t>
            </w:r>
          </w:p>
        </w:tc>
        <w:tc>
          <w:tcPr>
            <w:tcW w:w="850" w:type="dxa"/>
          </w:tcPr>
          <w:p w:rsidR="00732E1A" w:rsidRPr="00214832" w:rsidRDefault="00732E1A">
            <w:r w:rsidRPr="00214832">
              <w:rPr>
                <w:rFonts w:ascii="Times New Roman" w:hAnsi="Times New Roman" w:cs="Times New Roman"/>
                <w:sz w:val="24"/>
                <w:szCs w:val="24"/>
              </w:rPr>
              <w:t>868</w:t>
            </w:r>
          </w:p>
        </w:tc>
        <w:tc>
          <w:tcPr>
            <w:tcW w:w="709" w:type="dxa"/>
          </w:tcPr>
          <w:p w:rsidR="00732E1A" w:rsidRPr="00214832" w:rsidRDefault="00732E1A">
            <w:r w:rsidRPr="00214832">
              <w:rPr>
                <w:rFonts w:ascii="Times New Roman" w:hAnsi="Times New Roman" w:cs="Times New Roman"/>
                <w:sz w:val="24"/>
                <w:szCs w:val="24"/>
              </w:rPr>
              <w:t>869</w:t>
            </w:r>
          </w:p>
        </w:tc>
        <w:tc>
          <w:tcPr>
            <w:tcW w:w="709" w:type="dxa"/>
          </w:tcPr>
          <w:p w:rsidR="00732E1A" w:rsidRPr="00214832" w:rsidRDefault="00732E1A">
            <w:r w:rsidRPr="00214832">
              <w:rPr>
                <w:rFonts w:ascii="Times New Roman" w:hAnsi="Times New Roman" w:cs="Times New Roman"/>
                <w:sz w:val="24"/>
                <w:szCs w:val="24"/>
              </w:rPr>
              <w:t>870</w:t>
            </w:r>
          </w:p>
        </w:tc>
        <w:tc>
          <w:tcPr>
            <w:tcW w:w="709" w:type="dxa"/>
          </w:tcPr>
          <w:p w:rsidR="00732E1A" w:rsidRPr="00214832" w:rsidRDefault="00732E1A">
            <w:r w:rsidRPr="00214832">
              <w:rPr>
                <w:rFonts w:ascii="Times New Roman" w:hAnsi="Times New Roman" w:cs="Times New Roman"/>
                <w:sz w:val="24"/>
                <w:szCs w:val="24"/>
              </w:rPr>
              <w:t>871</w:t>
            </w:r>
          </w:p>
        </w:tc>
        <w:tc>
          <w:tcPr>
            <w:tcW w:w="708" w:type="dxa"/>
          </w:tcPr>
          <w:p w:rsidR="00732E1A" w:rsidRPr="00214832" w:rsidRDefault="00732E1A">
            <w:r w:rsidRPr="00214832">
              <w:rPr>
                <w:rFonts w:ascii="Times New Roman" w:hAnsi="Times New Roman" w:cs="Times New Roman"/>
                <w:sz w:val="24"/>
                <w:szCs w:val="24"/>
              </w:rPr>
              <w:t>872</w:t>
            </w:r>
          </w:p>
        </w:tc>
        <w:tc>
          <w:tcPr>
            <w:tcW w:w="709" w:type="dxa"/>
          </w:tcPr>
          <w:p w:rsidR="00732E1A" w:rsidRPr="00214832" w:rsidRDefault="00732E1A">
            <w:r w:rsidRPr="00214832">
              <w:rPr>
                <w:rFonts w:ascii="Times New Roman" w:hAnsi="Times New Roman" w:cs="Times New Roman"/>
                <w:sz w:val="24"/>
                <w:szCs w:val="24"/>
              </w:rPr>
              <w:t>873</w:t>
            </w:r>
          </w:p>
        </w:tc>
        <w:tc>
          <w:tcPr>
            <w:tcW w:w="709" w:type="dxa"/>
          </w:tcPr>
          <w:p w:rsidR="00732E1A" w:rsidRPr="00214832" w:rsidRDefault="00732E1A">
            <w:r w:rsidRPr="00214832">
              <w:rPr>
                <w:rFonts w:ascii="Times New Roman" w:hAnsi="Times New Roman" w:cs="Times New Roman"/>
                <w:sz w:val="24"/>
                <w:szCs w:val="24"/>
              </w:rPr>
              <w:t>874</w:t>
            </w:r>
          </w:p>
        </w:tc>
      </w:tr>
      <w:tr w:rsidR="00DA3D6E" w:rsidRPr="00214832" w:rsidTr="0013553E">
        <w:trPr>
          <w:trHeight w:val="522"/>
        </w:trPr>
        <w:tc>
          <w:tcPr>
            <w:tcW w:w="710" w:type="dxa"/>
            <w:shd w:val="clear" w:color="auto" w:fill="auto"/>
            <w:vAlign w:val="center"/>
          </w:tcPr>
          <w:p w:rsidR="00DA3D6E" w:rsidRPr="00214832" w:rsidRDefault="00DA3D6E"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2.</w:t>
            </w:r>
          </w:p>
        </w:tc>
        <w:tc>
          <w:tcPr>
            <w:tcW w:w="3402" w:type="dxa"/>
            <w:shd w:val="clear" w:color="auto" w:fill="auto"/>
            <w:vAlign w:val="center"/>
          </w:tcPr>
          <w:p w:rsidR="00DA3D6E" w:rsidRPr="00214832" w:rsidRDefault="00DA3D6E"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Коэффициент естественного прирост</w:t>
            </w:r>
            <w:proofErr w:type="gramStart"/>
            <w:r w:rsidRPr="00214832">
              <w:rPr>
                <w:rFonts w:ascii="Times New Roman" w:hAnsi="Times New Roman" w:cs="Times New Roman"/>
                <w:sz w:val="24"/>
                <w:szCs w:val="24"/>
              </w:rPr>
              <w:t>а(</w:t>
            </w:r>
            <w:proofErr w:type="gramEnd"/>
            <w:r w:rsidRPr="00214832">
              <w:rPr>
                <w:rFonts w:ascii="Times New Roman" w:hAnsi="Times New Roman" w:cs="Times New Roman"/>
                <w:sz w:val="24"/>
                <w:szCs w:val="24"/>
              </w:rPr>
              <w:t>+) убыли(-)</w:t>
            </w:r>
          </w:p>
        </w:tc>
        <w:tc>
          <w:tcPr>
            <w:tcW w:w="850" w:type="dxa"/>
            <w:vAlign w:val="center"/>
          </w:tcPr>
          <w:p w:rsidR="00DA3D6E" w:rsidRPr="00214832" w:rsidRDefault="00DA3D6E"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чел.</w:t>
            </w:r>
          </w:p>
        </w:tc>
        <w:tc>
          <w:tcPr>
            <w:tcW w:w="709" w:type="dxa"/>
            <w:vAlign w:val="center"/>
          </w:tcPr>
          <w:p w:rsidR="00DA3D6E" w:rsidRPr="00214832" w:rsidRDefault="00732E1A" w:rsidP="001F0217">
            <w:pPr>
              <w:spacing w:after="0" w:line="240" w:lineRule="auto"/>
              <w:ind w:left="-62" w:right="-62"/>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709" w:type="dxa"/>
            <w:shd w:val="clear" w:color="auto" w:fill="auto"/>
            <w:vAlign w:val="center"/>
          </w:tcPr>
          <w:p w:rsidR="00DA3D6E" w:rsidRPr="00214832" w:rsidRDefault="00732E1A" w:rsidP="001F0217">
            <w:pPr>
              <w:pStyle w:val="ConsPlusNormal"/>
              <w:ind w:left="-204" w:right="-62" w:firstLine="0"/>
              <w:jc w:val="center"/>
              <w:rPr>
                <w:rFonts w:ascii="Times New Roman" w:hAnsi="Times New Roman" w:cs="Times New Roman"/>
                <w:sz w:val="24"/>
                <w:szCs w:val="24"/>
              </w:rPr>
            </w:pPr>
            <w:r w:rsidRPr="00214832">
              <w:rPr>
                <w:rFonts w:ascii="Times New Roman" w:hAnsi="Times New Roman" w:cs="Times New Roman"/>
                <w:sz w:val="24"/>
                <w:szCs w:val="24"/>
              </w:rPr>
              <w:t>0</w:t>
            </w:r>
          </w:p>
        </w:tc>
        <w:tc>
          <w:tcPr>
            <w:tcW w:w="850" w:type="dxa"/>
            <w:shd w:val="clear" w:color="auto" w:fill="auto"/>
            <w:vAlign w:val="center"/>
          </w:tcPr>
          <w:p w:rsidR="00DA3D6E" w:rsidRPr="00214832" w:rsidRDefault="00732E1A" w:rsidP="001F0217">
            <w:pPr>
              <w:spacing w:after="0" w:line="240" w:lineRule="auto"/>
              <w:ind w:left="-62" w:right="-74"/>
              <w:jc w:val="center"/>
              <w:rPr>
                <w:rFonts w:ascii="Times New Roman" w:hAnsi="Times New Roman" w:cs="Times New Roman"/>
                <w:sz w:val="24"/>
                <w:szCs w:val="24"/>
              </w:rPr>
            </w:pPr>
            <w:r w:rsidRPr="00214832">
              <w:rPr>
                <w:rFonts w:ascii="Times New Roman" w:hAnsi="Times New Roman" w:cs="Times New Roman"/>
                <w:sz w:val="24"/>
                <w:szCs w:val="24"/>
              </w:rPr>
              <w:t>+12</w:t>
            </w:r>
          </w:p>
        </w:tc>
        <w:tc>
          <w:tcPr>
            <w:tcW w:w="851" w:type="dxa"/>
            <w:shd w:val="clear" w:color="auto" w:fill="auto"/>
            <w:vAlign w:val="center"/>
          </w:tcPr>
          <w:p w:rsidR="00DA3D6E" w:rsidRPr="00214832" w:rsidRDefault="00732E1A" w:rsidP="001F0217">
            <w:pPr>
              <w:spacing w:after="0" w:line="240" w:lineRule="auto"/>
              <w:ind w:right="-223"/>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709" w:type="dxa"/>
            <w:shd w:val="clear" w:color="auto" w:fill="auto"/>
            <w:vAlign w:val="center"/>
          </w:tcPr>
          <w:p w:rsidR="00DA3D6E" w:rsidRPr="00214832" w:rsidRDefault="00DA3D6E" w:rsidP="001F0217">
            <w:pPr>
              <w:spacing w:after="0" w:line="240" w:lineRule="auto"/>
              <w:ind w:right="-62"/>
              <w:jc w:val="center"/>
              <w:rPr>
                <w:rFonts w:ascii="Times New Roman" w:hAnsi="Times New Roman" w:cs="Times New Roman"/>
                <w:sz w:val="24"/>
                <w:szCs w:val="24"/>
              </w:rPr>
            </w:pPr>
            <w:r w:rsidRPr="00214832">
              <w:rPr>
                <w:rFonts w:ascii="Times New Roman" w:hAnsi="Times New Roman" w:cs="Times New Roman"/>
                <w:sz w:val="24"/>
                <w:szCs w:val="24"/>
              </w:rPr>
              <w:t>+2</w:t>
            </w:r>
          </w:p>
        </w:tc>
        <w:tc>
          <w:tcPr>
            <w:tcW w:w="708" w:type="dxa"/>
            <w:shd w:val="clear" w:color="auto" w:fill="auto"/>
            <w:vAlign w:val="center"/>
          </w:tcPr>
          <w:p w:rsidR="00DA3D6E" w:rsidRPr="00214832" w:rsidRDefault="00732E1A" w:rsidP="001F0217">
            <w:pPr>
              <w:pStyle w:val="ConsPlusNormal"/>
              <w:ind w:left="-673" w:right="-62" w:firstLine="611"/>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709" w:type="dxa"/>
            <w:shd w:val="clear" w:color="auto" w:fill="auto"/>
            <w:vAlign w:val="center"/>
          </w:tcPr>
          <w:p w:rsidR="00DA3D6E" w:rsidRPr="00214832" w:rsidRDefault="00732E1A" w:rsidP="001F0217">
            <w:pPr>
              <w:pStyle w:val="ConsPlusNormal"/>
              <w:ind w:left="-770" w:right="-62" w:firstLine="708"/>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709" w:type="dxa"/>
            <w:shd w:val="clear" w:color="auto" w:fill="auto"/>
            <w:vAlign w:val="center"/>
          </w:tcPr>
          <w:p w:rsidR="00DA3D6E" w:rsidRPr="00214832" w:rsidRDefault="00732E1A" w:rsidP="001F0217">
            <w:pPr>
              <w:pStyle w:val="ConsPlusNormal"/>
              <w:ind w:left="-671" w:firstLine="609"/>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850" w:type="dxa"/>
            <w:vAlign w:val="center"/>
          </w:tcPr>
          <w:p w:rsidR="00DA3D6E" w:rsidRPr="00214832" w:rsidRDefault="00732E1A" w:rsidP="001F0217">
            <w:pPr>
              <w:pStyle w:val="ConsPlusNormal"/>
              <w:ind w:left="-650" w:firstLine="588"/>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709" w:type="dxa"/>
            <w:vAlign w:val="center"/>
          </w:tcPr>
          <w:p w:rsidR="00DA3D6E" w:rsidRPr="00214832" w:rsidRDefault="00732E1A" w:rsidP="001F0217">
            <w:pPr>
              <w:pStyle w:val="ConsPlusNormal"/>
              <w:ind w:left="-770"/>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709" w:type="dxa"/>
            <w:vAlign w:val="center"/>
          </w:tcPr>
          <w:p w:rsidR="00DA3D6E" w:rsidRPr="00214832" w:rsidRDefault="00732E1A"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709" w:type="dxa"/>
            <w:vAlign w:val="center"/>
          </w:tcPr>
          <w:p w:rsidR="00DA3D6E" w:rsidRPr="00214832" w:rsidRDefault="00732E1A"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708" w:type="dxa"/>
            <w:vAlign w:val="center"/>
          </w:tcPr>
          <w:p w:rsidR="00DA3D6E" w:rsidRPr="00214832" w:rsidRDefault="00732E1A" w:rsidP="001F0217">
            <w:pPr>
              <w:pStyle w:val="ConsPlusNormal"/>
              <w:ind w:left="-663"/>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709" w:type="dxa"/>
            <w:vAlign w:val="center"/>
          </w:tcPr>
          <w:p w:rsidR="00DA3D6E" w:rsidRPr="00214832" w:rsidRDefault="00732E1A" w:rsidP="001F0217">
            <w:pPr>
              <w:pStyle w:val="ConsPlusNormal"/>
              <w:ind w:left="-641" w:right="-62" w:firstLine="579"/>
              <w:jc w:val="center"/>
              <w:rPr>
                <w:rFonts w:ascii="Times New Roman" w:hAnsi="Times New Roman" w:cs="Times New Roman"/>
                <w:sz w:val="24"/>
                <w:szCs w:val="24"/>
              </w:rPr>
            </w:pPr>
            <w:r w:rsidRPr="00214832">
              <w:rPr>
                <w:rFonts w:ascii="Times New Roman" w:hAnsi="Times New Roman" w:cs="Times New Roman"/>
                <w:sz w:val="24"/>
                <w:szCs w:val="24"/>
              </w:rPr>
              <w:t>+1</w:t>
            </w:r>
          </w:p>
        </w:tc>
        <w:tc>
          <w:tcPr>
            <w:tcW w:w="709" w:type="dxa"/>
            <w:vAlign w:val="center"/>
          </w:tcPr>
          <w:p w:rsidR="00DA3D6E" w:rsidRPr="00214832" w:rsidRDefault="00732E1A"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+1</w:t>
            </w:r>
          </w:p>
        </w:tc>
      </w:tr>
      <w:tr w:rsidR="001F1EF4" w:rsidRPr="00214832" w:rsidTr="0013553E">
        <w:trPr>
          <w:trHeight w:val="436"/>
        </w:trPr>
        <w:tc>
          <w:tcPr>
            <w:tcW w:w="710" w:type="dxa"/>
            <w:shd w:val="clear" w:color="auto" w:fill="auto"/>
            <w:vAlign w:val="center"/>
          </w:tcPr>
          <w:p w:rsidR="001F1EF4" w:rsidRPr="00214832" w:rsidRDefault="001F1EF4"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4.</w:t>
            </w:r>
          </w:p>
        </w:tc>
        <w:tc>
          <w:tcPr>
            <w:tcW w:w="3402" w:type="dxa"/>
            <w:shd w:val="clear" w:color="auto" w:fill="auto"/>
            <w:vAlign w:val="center"/>
          </w:tcPr>
          <w:p w:rsidR="001F1EF4" w:rsidRPr="00214832" w:rsidRDefault="001F1EF4"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Выручка от реализации товаров (работ, услуг)</w:t>
            </w:r>
          </w:p>
        </w:tc>
        <w:tc>
          <w:tcPr>
            <w:tcW w:w="850" w:type="dxa"/>
            <w:vAlign w:val="center"/>
          </w:tcPr>
          <w:p w:rsidR="001F1EF4" w:rsidRPr="00214832" w:rsidRDefault="001F1EF4" w:rsidP="001F0217">
            <w:pPr>
              <w:spacing w:after="0" w:line="240" w:lineRule="auto"/>
              <w:jc w:val="center"/>
              <w:rPr>
                <w:rFonts w:ascii="Times New Roman" w:hAnsi="Times New Roman" w:cs="Times New Roman"/>
                <w:sz w:val="24"/>
                <w:szCs w:val="24"/>
              </w:rPr>
            </w:pPr>
            <w:proofErr w:type="gramStart"/>
            <w:r w:rsidRPr="00214832">
              <w:rPr>
                <w:rFonts w:ascii="Times New Roman" w:hAnsi="Times New Roman" w:cs="Times New Roman"/>
                <w:sz w:val="24"/>
                <w:szCs w:val="24"/>
              </w:rPr>
              <w:t>млн</w:t>
            </w:r>
            <w:proofErr w:type="gramEnd"/>
            <w:r w:rsidRPr="00214832">
              <w:rPr>
                <w:rFonts w:ascii="Times New Roman" w:hAnsi="Times New Roman" w:cs="Times New Roman"/>
                <w:sz w:val="24"/>
                <w:szCs w:val="24"/>
              </w:rPr>
              <w:t xml:space="preserve"> руб.</w:t>
            </w:r>
          </w:p>
        </w:tc>
        <w:tc>
          <w:tcPr>
            <w:tcW w:w="709" w:type="dxa"/>
            <w:vAlign w:val="center"/>
          </w:tcPr>
          <w:p w:rsidR="001F1EF4" w:rsidRPr="00214832" w:rsidRDefault="001F1EF4" w:rsidP="001F1EF4">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5,8</w:t>
            </w:r>
          </w:p>
        </w:tc>
        <w:tc>
          <w:tcPr>
            <w:tcW w:w="709" w:type="dxa"/>
            <w:shd w:val="clear" w:color="auto" w:fill="auto"/>
            <w:vAlign w:val="center"/>
          </w:tcPr>
          <w:p w:rsidR="001F1EF4" w:rsidRPr="00214832" w:rsidRDefault="001F1EF4" w:rsidP="001F1EF4">
            <w:pPr>
              <w:pStyle w:val="ConsPlusNormal"/>
              <w:ind w:left="-684"/>
              <w:jc w:val="center"/>
              <w:rPr>
                <w:rFonts w:ascii="Times New Roman" w:hAnsi="Times New Roman" w:cs="Times New Roman"/>
                <w:sz w:val="24"/>
                <w:szCs w:val="24"/>
              </w:rPr>
            </w:pPr>
            <w:r w:rsidRPr="00214832">
              <w:rPr>
                <w:rFonts w:ascii="Times New Roman" w:hAnsi="Times New Roman" w:cs="Times New Roman"/>
                <w:sz w:val="24"/>
                <w:szCs w:val="24"/>
              </w:rPr>
              <w:t>5,8</w:t>
            </w:r>
          </w:p>
        </w:tc>
        <w:tc>
          <w:tcPr>
            <w:tcW w:w="850" w:type="dxa"/>
            <w:shd w:val="clear" w:color="auto" w:fill="auto"/>
            <w:vAlign w:val="center"/>
          </w:tcPr>
          <w:p w:rsidR="001F1EF4" w:rsidRPr="00214832" w:rsidRDefault="001F1EF4" w:rsidP="001F1EF4">
            <w:pPr>
              <w:pStyle w:val="ConsPlusNormal"/>
              <w:ind w:left="-759"/>
              <w:jc w:val="center"/>
              <w:rPr>
                <w:rFonts w:ascii="Times New Roman" w:hAnsi="Times New Roman" w:cs="Times New Roman"/>
                <w:sz w:val="24"/>
                <w:szCs w:val="24"/>
              </w:rPr>
            </w:pPr>
            <w:r w:rsidRPr="00214832">
              <w:rPr>
                <w:rFonts w:ascii="Times New Roman" w:hAnsi="Times New Roman" w:cs="Times New Roman"/>
                <w:sz w:val="24"/>
                <w:szCs w:val="24"/>
              </w:rPr>
              <w:t>5,9</w:t>
            </w:r>
          </w:p>
        </w:tc>
        <w:tc>
          <w:tcPr>
            <w:tcW w:w="851" w:type="dxa"/>
            <w:shd w:val="clear" w:color="auto" w:fill="auto"/>
            <w:vAlign w:val="center"/>
          </w:tcPr>
          <w:p w:rsidR="001F1EF4" w:rsidRPr="00214832" w:rsidRDefault="001F1EF4" w:rsidP="001F1EF4">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6,0</w:t>
            </w:r>
          </w:p>
        </w:tc>
        <w:tc>
          <w:tcPr>
            <w:tcW w:w="709" w:type="dxa"/>
            <w:shd w:val="clear" w:color="auto" w:fill="auto"/>
            <w:vAlign w:val="center"/>
          </w:tcPr>
          <w:p w:rsidR="001F1EF4" w:rsidRPr="00214832" w:rsidRDefault="001F1EF4" w:rsidP="001F1EF4">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6.0</w:t>
            </w:r>
          </w:p>
        </w:tc>
        <w:tc>
          <w:tcPr>
            <w:tcW w:w="708" w:type="dxa"/>
            <w:shd w:val="clear" w:color="auto" w:fill="auto"/>
            <w:vAlign w:val="center"/>
          </w:tcPr>
          <w:p w:rsidR="001F1EF4" w:rsidRPr="00214832" w:rsidRDefault="001F1EF4" w:rsidP="001F1EF4">
            <w:pPr>
              <w:pStyle w:val="ConsPlusNormal"/>
              <w:ind w:left="-770"/>
              <w:jc w:val="center"/>
              <w:rPr>
                <w:rFonts w:ascii="Times New Roman" w:hAnsi="Times New Roman" w:cs="Times New Roman"/>
                <w:sz w:val="24"/>
                <w:szCs w:val="24"/>
              </w:rPr>
            </w:pPr>
            <w:r w:rsidRPr="00214832">
              <w:rPr>
                <w:rFonts w:ascii="Times New Roman" w:hAnsi="Times New Roman" w:cs="Times New Roman"/>
                <w:sz w:val="24"/>
                <w:szCs w:val="24"/>
              </w:rPr>
              <w:t>6,1</w:t>
            </w:r>
          </w:p>
        </w:tc>
        <w:tc>
          <w:tcPr>
            <w:tcW w:w="709" w:type="dxa"/>
            <w:shd w:val="clear" w:color="auto" w:fill="auto"/>
            <w:vAlign w:val="center"/>
          </w:tcPr>
          <w:p w:rsidR="001F1EF4" w:rsidRPr="00214832" w:rsidRDefault="001F1EF4" w:rsidP="001F1EF4">
            <w:pPr>
              <w:pStyle w:val="ConsPlusNormal"/>
              <w:ind w:left="-776"/>
              <w:jc w:val="center"/>
              <w:rPr>
                <w:rFonts w:ascii="Times New Roman" w:hAnsi="Times New Roman" w:cs="Times New Roman"/>
                <w:sz w:val="24"/>
                <w:szCs w:val="24"/>
              </w:rPr>
            </w:pPr>
            <w:r w:rsidRPr="00214832">
              <w:rPr>
                <w:rFonts w:ascii="Times New Roman" w:hAnsi="Times New Roman" w:cs="Times New Roman"/>
                <w:sz w:val="24"/>
                <w:szCs w:val="24"/>
              </w:rPr>
              <w:t>6,1</w:t>
            </w:r>
          </w:p>
        </w:tc>
        <w:tc>
          <w:tcPr>
            <w:tcW w:w="709" w:type="dxa"/>
            <w:shd w:val="clear" w:color="auto" w:fill="auto"/>
            <w:vAlign w:val="center"/>
          </w:tcPr>
          <w:p w:rsidR="001F1EF4" w:rsidRPr="00214832" w:rsidRDefault="001F1EF4" w:rsidP="001F1EF4">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6,3</w:t>
            </w:r>
          </w:p>
        </w:tc>
        <w:tc>
          <w:tcPr>
            <w:tcW w:w="850" w:type="dxa"/>
            <w:vAlign w:val="center"/>
          </w:tcPr>
          <w:p w:rsidR="001F1EF4" w:rsidRPr="00214832" w:rsidRDefault="001F1EF4" w:rsidP="001F1EF4">
            <w:pPr>
              <w:pStyle w:val="ConsPlusNormal"/>
              <w:ind w:left="-770"/>
              <w:jc w:val="center"/>
              <w:rPr>
                <w:rFonts w:ascii="Times New Roman" w:hAnsi="Times New Roman" w:cs="Times New Roman"/>
                <w:sz w:val="24"/>
                <w:szCs w:val="24"/>
              </w:rPr>
            </w:pPr>
            <w:r w:rsidRPr="00214832">
              <w:rPr>
                <w:rFonts w:ascii="Times New Roman" w:hAnsi="Times New Roman" w:cs="Times New Roman"/>
                <w:sz w:val="24"/>
                <w:szCs w:val="24"/>
              </w:rPr>
              <w:t>6,3</w:t>
            </w:r>
          </w:p>
        </w:tc>
        <w:tc>
          <w:tcPr>
            <w:tcW w:w="709" w:type="dxa"/>
            <w:vAlign w:val="center"/>
          </w:tcPr>
          <w:p w:rsidR="001F1EF4" w:rsidRPr="00214832" w:rsidRDefault="001F1EF4" w:rsidP="001F1EF4">
            <w:pPr>
              <w:pStyle w:val="ConsPlusNormal"/>
              <w:ind w:left="-912"/>
              <w:jc w:val="center"/>
              <w:rPr>
                <w:rFonts w:ascii="Times New Roman" w:hAnsi="Times New Roman" w:cs="Times New Roman"/>
                <w:sz w:val="24"/>
                <w:szCs w:val="24"/>
              </w:rPr>
            </w:pPr>
            <w:r w:rsidRPr="00214832">
              <w:rPr>
                <w:rFonts w:ascii="Times New Roman" w:hAnsi="Times New Roman" w:cs="Times New Roman"/>
                <w:sz w:val="24"/>
                <w:szCs w:val="24"/>
              </w:rPr>
              <w:t>6,5</w:t>
            </w:r>
          </w:p>
        </w:tc>
        <w:tc>
          <w:tcPr>
            <w:tcW w:w="709" w:type="dxa"/>
            <w:vAlign w:val="center"/>
          </w:tcPr>
          <w:p w:rsidR="001F1EF4" w:rsidRPr="00214832" w:rsidRDefault="001F1EF4" w:rsidP="001F1EF4">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6,5</w:t>
            </w:r>
          </w:p>
        </w:tc>
        <w:tc>
          <w:tcPr>
            <w:tcW w:w="709" w:type="dxa"/>
            <w:vAlign w:val="center"/>
          </w:tcPr>
          <w:p w:rsidR="001F1EF4" w:rsidRPr="00214832" w:rsidRDefault="001F1EF4" w:rsidP="001F1EF4">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6,8</w:t>
            </w:r>
          </w:p>
        </w:tc>
        <w:tc>
          <w:tcPr>
            <w:tcW w:w="708" w:type="dxa"/>
            <w:vAlign w:val="center"/>
          </w:tcPr>
          <w:p w:rsidR="001F1EF4" w:rsidRPr="00214832" w:rsidRDefault="001F1EF4" w:rsidP="001F1EF4">
            <w:pPr>
              <w:pStyle w:val="ConsPlusNormal"/>
              <w:ind w:left="-770"/>
              <w:jc w:val="center"/>
              <w:rPr>
                <w:rFonts w:ascii="Times New Roman" w:hAnsi="Times New Roman" w:cs="Times New Roman"/>
                <w:sz w:val="24"/>
                <w:szCs w:val="24"/>
              </w:rPr>
            </w:pPr>
            <w:r w:rsidRPr="00214832">
              <w:rPr>
                <w:rFonts w:ascii="Times New Roman" w:hAnsi="Times New Roman" w:cs="Times New Roman"/>
                <w:sz w:val="24"/>
                <w:szCs w:val="24"/>
              </w:rPr>
              <w:t>6,8</w:t>
            </w:r>
          </w:p>
        </w:tc>
        <w:tc>
          <w:tcPr>
            <w:tcW w:w="709" w:type="dxa"/>
            <w:vAlign w:val="center"/>
          </w:tcPr>
          <w:p w:rsidR="001F1EF4" w:rsidRPr="00214832" w:rsidRDefault="001F1EF4" w:rsidP="001F1EF4">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7,0</w:t>
            </w:r>
          </w:p>
        </w:tc>
        <w:tc>
          <w:tcPr>
            <w:tcW w:w="709" w:type="dxa"/>
            <w:vAlign w:val="center"/>
          </w:tcPr>
          <w:p w:rsidR="001F1EF4" w:rsidRPr="00214832" w:rsidRDefault="001F1EF4"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7,1</w:t>
            </w:r>
          </w:p>
        </w:tc>
      </w:tr>
      <w:tr w:rsidR="00B70E36" w:rsidRPr="00214832" w:rsidTr="00B70E36">
        <w:trPr>
          <w:trHeight w:val="516"/>
        </w:trPr>
        <w:tc>
          <w:tcPr>
            <w:tcW w:w="710" w:type="dxa"/>
            <w:shd w:val="clear" w:color="auto" w:fill="auto"/>
            <w:vAlign w:val="center"/>
          </w:tcPr>
          <w:p w:rsidR="00B70E36" w:rsidRPr="00214832" w:rsidRDefault="00B90A2B"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5</w:t>
            </w:r>
            <w:r w:rsidR="00B70E36" w:rsidRPr="00214832">
              <w:rPr>
                <w:rFonts w:ascii="Times New Roman" w:hAnsi="Times New Roman" w:cs="Times New Roman"/>
                <w:sz w:val="24"/>
                <w:szCs w:val="24"/>
              </w:rPr>
              <w:t>.</w:t>
            </w:r>
          </w:p>
        </w:tc>
        <w:tc>
          <w:tcPr>
            <w:tcW w:w="3402" w:type="dxa"/>
            <w:shd w:val="clear" w:color="auto" w:fill="auto"/>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 xml:space="preserve">Число субъектов малого и среднего предпринимательства  </w:t>
            </w:r>
          </w:p>
        </w:tc>
        <w:tc>
          <w:tcPr>
            <w:tcW w:w="850" w:type="dxa"/>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ед.</w:t>
            </w:r>
          </w:p>
        </w:tc>
        <w:tc>
          <w:tcPr>
            <w:tcW w:w="709" w:type="dxa"/>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6</w:t>
            </w:r>
          </w:p>
        </w:tc>
        <w:tc>
          <w:tcPr>
            <w:tcW w:w="709" w:type="dxa"/>
            <w:shd w:val="clear" w:color="auto" w:fill="auto"/>
            <w:vAlign w:val="center"/>
          </w:tcPr>
          <w:p w:rsidR="00B70E36" w:rsidRPr="00214832" w:rsidRDefault="00B70E36"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5</w:t>
            </w:r>
          </w:p>
        </w:tc>
        <w:tc>
          <w:tcPr>
            <w:tcW w:w="850" w:type="dxa"/>
            <w:shd w:val="clear" w:color="auto" w:fill="auto"/>
            <w:vAlign w:val="center"/>
          </w:tcPr>
          <w:p w:rsidR="00B70E36" w:rsidRPr="00214832" w:rsidRDefault="00B70E36" w:rsidP="001F0217">
            <w:pPr>
              <w:pStyle w:val="ConsPlusNormal"/>
              <w:ind w:left="-663"/>
              <w:jc w:val="center"/>
              <w:rPr>
                <w:rFonts w:ascii="Times New Roman" w:hAnsi="Times New Roman" w:cs="Times New Roman"/>
                <w:sz w:val="24"/>
                <w:szCs w:val="24"/>
              </w:rPr>
            </w:pPr>
            <w:r w:rsidRPr="00214832">
              <w:rPr>
                <w:rFonts w:ascii="Times New Roman" w:hAnsi="Times New Roman" w:cs="Times New Roman"/>
                <w:sz w:val="24"/>
                <w:szCs w:val="24"/>
              </w:rPr>
              <w:t>5</w:t>
            </w:r>
          </w:p>
        </w:tc>
        <w:tc>
          <w:tcPr>
            <w:tcW w:w="851" w:type="dxa"/>
            <w:shd w:val="clear" w:color="auto" w:fill="auto"/>
          </w:tcPr>
          <w:p w:rsidR="00B70E36" w:rsidRPr="00214832" w:rsidRDefault="00B70E36" w:rsidP="00B70E36">
            <w:pPr>
              <w:jc w:val="center"/>
            </w:pPr>
            <w:r w:rsidRPr="00214832">
              <w:rPr>
                <w:rFonts w:ascii="Times New Roman" w:hAnsi="Times New Roman" w:cs="Times New Roman"/>
                <w:sz w:val="24"/>
                <w:szCs w:val="24"/>
              </w:rPr>
              <w:t>5</w:t>
            </w:r>
          </w:p>
        </w:tc>
        <w:tc>
          <w:tcPr>
            <w:tcW w:w="709" w:type="dxa"/>
            <w:shd w:val="clear" w:color="auto" w:fill="auto"/>
          </w:tcPr>
          <w:p w:rsidR="00B70E36" w:rsidRPr="00214832" w:rsidRDefault="00B70E36" w:rsidP="00B70E36">
            <w:pPr>
              <w:jc w:val="center"/>
            </w:pPr>
            <w:r w:rsidRPr="00214832">
              <w:rPr>
                <w:rFonts w:ascii="Times New Roman" w:hAnsi="Times New Roman" w:cs="Times New Roman"/>
                <w:sz w:val="24"/>
                <w:szCs w:val="24"/>
              </w:rPr>
              <w:t>5</w:t>
            </w:r>
          </w:p>
        </w:tc>
        <w:tc>
          <w:tcPr>
            <w:tcW w:w="708" w:type="dxa"/>
            <w:shd w:val="clear" w:color="auto" w:fill="auto"/>
          </w:tcPr>
          <w:p w:rsidR="00B70E36" w:rsidRPr="00214832" w:rsidRDefault="00B70E36" w:rsidP="00B70E36">
            <w:pPr>
              <w:jc w:val="center"/>
            </w:pPr>
            <w:r w:rsidRPr="00214832">
              <w:rPr>
                <w:rFonts w:ascii="Times New Roman" w:hAnsi="Times New Roman" w:cs="Times New Roman"/>
                <w:sz w:val="24"/>
                <w:szCs w:val="24"/>
              </w:rPr>
              <w:t>5</w:t>
            </w:r>
          </w:p>
        </w:tc>
        <w:tc>
          <w:tcPr>
            <w:tcW w:w="709" w:type="dxa"/>
            <w:shd w:val="clear" w:color="auto" w:fill="auto"/>
          </w:tcPr>
          <w:p w:rsidR="00B70E36" w:rsidRPr="00214832" w:rsidRDefault="00B70E36" w:rsidP="00B70E36">
            <w:pPr>
              <w:jc w:val="center"/>
            </w:pPr>
            <w:r w:rsidRPr="00214832">
              <w:rPr>
                <w:rFonts w:ascii="Times New Roman" w:hAnsi="Times New Roman" w:cs="Times New Roman"/>
                <w:sz w:val="24"/>
                <w:szCs w:val="24"/>
              </w:rPr>
              <w:t>5</w:t>
            </w:r>
          </w:p>
        </w:tc>
        <w:tc>
          <w:tcPr>
            <w:tcW w:w="709" w:type="dxa"/>
            <w:shd w:val="clear" w:color="auto" w:fill="auto"/>
          </w:tcPr>
          <w:p w:rsidR="00B70E36" w:rsidRPr="00214832" w:rsidRDefault="00B70E36" w:rsidP="00B70E36">
            <w:pPr>
              <w:jc w:val="center"/>
            </w:pPr>
            <w:r w:rsidRPr="00214832">
              <w:rPr>
                <w:rFonts w:ascii="Times New Roman" w:hAnsi="Times New Roman" w:cs="Times New Roman"/>
                <w:sz w:val="24"/>
                <w:szCs w:val="24"/>
              </w:rPr>
              <w:t>5</w:t>
            </w:r>
          </w:p>
        </w:tc>
        <w:tc>
          <w:tcPr>
            <w:tcW w:w="850" w:type="dxa"/>
          </w:tcPr>
          <w:p w:rsidR="00B70E36" w:rsidRPr="00214832" w:rsidRDefault="00B70E36" w:rsidP="00B70E36">
            <w:pPr>
              <w:jc w:val="center"/>
            </w:pPr>
            <w:r w:rsidRPr="00214832">
              <w:rPr>
                <w:rFonts w:ascii="Times New Roman" w:hAnsi="Times New Roman" w:cs="Times New Roman"/>
                <w:sz w:val="24"/>
                <w:szCs w:val="24"/>
              </w:rPr>
              <w:t>5</w:t>
            </w:r>
          </w:p>
        </w:tc>
        <w:tc>
          <w:tcPr>
            <w:tcW w:w="709" w:type="dxa"/>
          </w:tcPr>
          <w:p w:rsidR="00B70E36" w:rsidRPr="00214832" w:rsidRDefault="00B70E36" w:rsidP="00B70E36">
            <w:pPr>
              <w:jc w:val="center"/>
            </w:pPr>
            <w:r w:rsidRPr="00214832">
              <w:rPr>
                <w:rFonts w:ascii="Times New Roman" w:hAnsi="Times New Roman" w:cs="Times New Roman"/>
                <w:sz w:val="24"/>
                <w:szCs w:val="24"/>
              </w:rPr>
              <w:t>5</w:t>
            </w:r>
          </w:p>
        </w:tc>
        <w:tc>
          <w:tcPr>
            <w:tcW w:w="709" w:type="dxa"/>
          </w:tcPr>
          <w:p w:rsidR="00B70E36" w:rsidRPr="00214832" w:rsidRDefault="00B70E36" w:rsidP="00B70E36">
            <w:pPr>
              <w:jc w:val="center"/>
            </w:pPr>
            <w:r w:rsidRPr="00214832">
              <w:rPr>
                <w:rFonts w:ascii="Times New Roman" w:hAnsi="Times New Roman" w:cs="Times New Roman"/>
                <w:sz w:val="24"/>
                <w:szCs w:val="24"/>
              </w:rPr>
              <w:t>5</w:t>
            </w:r>
          </w:p>
        </w:tc>
        <w:tc>
          <w:tcPr>
            <w:tcW w:w="709" w:type="dxa"/>
          </w:tcPr>
          <w:p w:rsidR="00B70E36" w:rsidRPr="00214832" w:rsidRDefault="00B70E36" w:rsidP="00B70E36">
            <w:pPr>
              <w:jc w:val="center"/>
            </w:pPr>
            <w:r w:rsidRPr="00214832">
              <w:rPr>
                <w:rFonts w:ascii="Times New Roman" w:hAnsi="Times New Roman" w:cs="Times New Roman"/>
                <w:sz w:val="24"/>
                <w:szCs w:val="24"/>
              </w:rPr>
              <w:t>5</w:t>
            </w:r>
          </w:p>
        </w:tc>
        <w:tc>
          <w:tcPr>
            <w:tcW w:w="708" w:type="dxa"/>
          </w:tcPr>
          <w:p w:rsidR="00B70E36" w:rsidRPr="00214832" w:rsidRDefault="00B70E36" w:rsidP="00B70E36">
            <w:pPr>
              <w:jc w:val="center"/>
            </w:pPr>
            <w:r w:rsidRPr="00214832">
              <w:rPr>
                <w:rFonts w:ascii="Times New Roman" w:hAnsi="Times New Roman" w:cs="Times New Roman"/>
                <w:sz w:val="24"/>
                <w:szCs w:val="24"/>
              </w:rPr>
              <w:t>5</w:t>
            </w:r>
          </w:p>
        </w:tc>
        <w:tc>
          <w:tcPr>
            <w:tcW w:w="709" w:type="dxa"/>
          </w:tcPr>
          <w:p w:rsidR="00B70E36" w:rsidRPr="00214832" w:rsidRDefault="00B70E36" w:rsidP="00B70E36">
            <w:pPr>
              <w:jc w:val="center"/>
            </w:pPr>
            <w:r w:rsidRPr="00214832">
              <w:rPr>
                <w:rFonts w:ascii="Times New Roman" w:hAnsi="Times New Roman" w:cs="Times New Roman"/>
                <w:sz w:val="24"/>
                <w:szCs w:val="24"/>
              </w:rPr>
              <w:t>5</w:t>
            </w:r>
          </w:p>
        </w:tc>
        <w:tc>
          <w:tcPr>
            <w:tcW w:w="709" w:type="dxa"/>
          </w:tcPr>
          <w:p w:rsidR="00B70E36" w:rsidRPr="00214832" w:rsidRDefault="00B70E36" w:rsidP="00B70E36">
            <w:pPr>
              <w:jc w:val="center"/>
            </w:pPr>
            <w:r w:rsidRPr="00214832">
              <w:rPr>
                <w:rFonts w:ascii="Times New Roman" w:hAnsi="Times New Roman" w:cs="Times New Roman"/>
                <w:sz w:val="24"/>
                <w:szCs w:val="24"/>
              </w:rPr>
              <w:t>5</w:t>
            </w:r>
          </w:p>
        </w:tc>
      </w:tr>
      <w:tr w:rsidR="00B70E36" w:rsidRPr="00214832" w:rsidTr="00B70E36">
        <w:trPr>
          <w:trHeight w:val="436"/>
        </w:trPr>
        <w:tc>
          <w:tcPr>
            <w:tcW w:w="710" w:type="dxa"/>
            <w:shd w:val="clear" w:color="auto" w:fill="auto"/>
            <w:vAlign w:val="center"/>
          </w:tcPr>
          <w:p w:rsidR="00B70E36" w:rsidRPr="00214832" w:rsidRDefault="00B90A2B"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6</w:t>
            </w:r>
            <w:r w:rsidR="00B70E36" w:rsidRPr="00214832">
              <w:rPr>
                <w:rFonts w:ascii="Times New Roman" w:hAnsi="Times New Roman" w:cs="Times New Roman"/>
                <w:sz w:val="24"/>
                <w:szCs w:val="24"/>
              </w:rPr>
              <w:t>.</w:t>
            </w:r>
          </w:p>
        </w:tc>
        <w:tc>
          <w:tcPr>
            <w:tcW w:w="3402" w:type="dxa"/>
            <w:shd w:val="clear" w:color="auto" w:fill="auto"/>
            <w:vAlign w:val="center"/>
          </w:tcPr>
          <w:p w:rsidR="00B70E36" w:rsidRPr="00214832" w:rsidRDefault="00B70E36" w:rsidP="001C0BC3">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Жилищный фонд на конец года всег</w:t>
            </w:r>
            <w:proofErr w:type="gramStart"/>
            <w:r w:rsidRPr="00214832">
              <w:rPr>
                <w:rFonts w:ascii="Times New Roman" w:hAnsi="Times New Roman" w:cs="Times New Roman"/>
                <w:sz w:val="24"/>
                <w:szCs w:val="24"/>
              </w:rPr>
              <w:t>о(</w:t>
            </w:r>
            <w:proofErr w:type="gramEnd"/>
            <w:r w:rsidRPr="00214832">
              <w:rPr>
                <w:rFonts w:ascii="Times New Roman" w:hAnsi="Times New Roman" w:cs="Times New Roman"/>
                <w:sz w:val="24"/>
                <w:szCs w:val="24"/>
              </w:rPr>
              <w:t>на конец года)</w:t>
            </w:r>
          </w:p>
        </w:tc>
        <w:tc>
          <w:tcPr>
            <w:tcW w:w="850" w:type="dxa"/>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тыс. кв</w:t>
            </w:r>
            <w:proofErr w:type="gramStart"/>
            <w:r w:rsidRPr="00214832">
              <w:rPr>
                <w:rFonts w:ascii="Times New Roman" w:hAnsi="Times New Roman" w:cs="Times New Roman"/>
                <w:sz w:val="24"/>
                <w:szCs w:val="24"/>
              </w:rPr>
              <w:t>.м</w:t>
            </w:r>
            <w:proofErr w:type="gramEnd"/>
          </w:p>
        </w:tc>
        <w:tc>
          <w:tcPr>
            <w:tcW w:w="709" w:type="dxa"/>
            <w:vAlign w:val="center"/>
          </w:tcPr>
          <w:p w:rsidR="00B70E36" w:rsidRPr="00214832" w:rsidRDefault="00B70E36" w:rsidP="00B70E36">
            <w:pPr>
              <w:spacing w:after="0" w:line="240" w:lineRule="auto"/>
              <w:rPr>
                <w:rFonts w:ascii="Times New Roman" w:hAnsi="Times New Roman" w:cs="Times New Roman"/>
                <w:sz w:val="24"/>
                <w:szCs w:val="24"/>
              </w:rPr>
            </w:pPr>
            <w:r w:rsidRPr="00214832">
              <w:rPr>
                <w:rFonts w:ascii="Times New Roman" w:hAnsi="Times New Roman" w:cs="Times New Roman"/>
                <w:sz w:val="24"/>
                <w:szCs w:val="24"/>
              </w:rPr>
              <w:t>13,56</w:t>
            </w:r>
          </w:p>
        </w:tc>
        <w:tc>
          <w:tcPr>
            <w:tcW w:w="709" w:type="dxa"/>
            <w:shd w:val="clear" w:color="auto" w:fill="auto"/>
          </w:tcPr>
          <w:p w:rsidR="00B70E36" w:rsidRPr="00214832" w:rsidRDefault="00B70E36">
            <w:r w:rsidRPr="00214832">
              <w:rPr>
                <w:rFonts w:ascii="Times New Roman" w:hAnsi="Times New Roman" w:cs="Times New Roman"/>
                <w:sz w:val="24"/>
                <w:szCs w:val="24"/>
              </w:rPr>
              <w:t>13,56</w:t>
            </w:r>
          </w:p>
        </w:tc>
        <w:tc>
          <w:tcPr>
            <w:tcW w:w="850" w:type="dxa"/>
            <w:shd w:val="clear" w:color="auto" w:fill="auto"/>
          </w:tcPr>
          <w:p w:rsidR="00B70E36" w:rsidRPr="00214832" w:rsidRDefault="00B70E36">
            <w:r w:rsidRPr="00214832">
              <w:rPr>
                <w:rFonts w:ascii="Times New Roman" w:hAnsi="Times New Roman" w:cs="Times New Roman"/>
                <w:sz w:val="24"/>
                <w:szCs w:val="24"/>
              </w:rPr>
              <w:t>13,56</w:t>
            </w:r>
          </w:p>
        </w:tc>
        <w:tc>
          <w:tcPr>
            <w:tcW w:w="851" w:type="dxa"/>
            <w:shd w:val="clear" w:color="auto" w:fill="auto"/>
          </w:tcPr>
          <w:p w:rsidR="00B70E36" w:rsidRPr="00214832" w:rsidRDefault="00B70E36">
            <w:r w:rsidRPr="00214832">
              <w:rPr>
                <w:rFonts w:ascii="Times New Roman" w:hAnsi="Times New Roman" w:cs="Times New Roman"/>
                <w:sz w:val="24"/>
                <w:szCs w:val="24"/>
              </w:rPr>
              <w:t>13,56</w:t>
            </w:r>
          </w:p>
        </w:tc>
        <w:tc>
          <w:tcPr>
            <w:tcW w:w="709" w:type="dxa"/>
            <w:shd w:val="clear" w:color="auto" w:fill="auto"/>
          </w:tcPr>
          <w:p w:rsidR="00B70E36" w:rsidRPr="00214832" w:rsidRDefault="00B70E36">
            <w:r w:rsidRPr="00214832">
              <w:rPr>
                <w:rFonts w:ascii="Times New Roman" w:hAnsi="Times New Roman" w:cs="Times New Roman"/>
                <w:sz w:val="24"/>
                <w:szCs w:val="24"/>
              </w:rPr>
              <w:t>13,56</w:t>
            </w:r>
          </w:p>
        </w:tc>
        <w:tc>
          <w:tcPr>
            <w:tcW w:w="708" w:type="dxa"/>
            <w:shd w:val="clear" w:color="auto" w:fill="auto"/>
          </w:tcPr>
          <w:p w:rsidR="00B70E36" w:rsidRPr="00214832" w:rsidRDefault="00B70E36">
            <w:r w:rsidRPr="00214832">
              <w:rPr>
                <w:rFonts w:ascii="Times New Roman" w:hAnsi="Times New Roman" w:cs="Times New Roman"/>
                <w:sz w:val="24"/>
                <w:szCs w:val="24"/>
              </w:rPr>
              <w:t>13,56</w:t>
            </w:r>
          </w:p>
        </w:tc>
        <w:tc>
          <w:tcPr>
            <w:tcW w:w="709" w:type="dxa"/>
            <w:shd w:val="clear" w:color="auto" w:fill="auto"/>
          </w:tcPr>
          <w:p w:rsidR="00B70E36" w:rsidRPr="00214832" w:rsidRDefault="00B70E36">
            <w:r w:rsidRPr="00214832">
              <w:rPr>
                <w:rFonts w:ascii="Times New Roman" w:hAnsi="Times New Roman" w:cs="Times New Roman"/>
                <w:sz w:val="24"/>
                <w:szCs w:val="24"/>
              </w:rPr>
              <w:t>13,56</w:t>
            </w:r>
          </w:p>
        </w:tc>
        <w:tc>
          <w:tcPr>
            <w:tcW w:w="709" w:type="dxa"/>
            <w:shd w:val="clear" w:color="auto" w:fill="auto"/>
          </w:tcPr>
          <w:p w:rsidR="00B70E36" w:rsidRPr="00214832" w:rsidRDefault="00B70E36">
            <w:r w:rsidRPr="00214832">
              <w:rPr>
                <w:rFonts w:ascii="Times New Roman" w:hAnsi="Times New Roman" w:cs="Times New Roman"/>
                <w:sz w:val="24"/>
                <w:szCs w:val="24"/>
              </w:rPr>
              <w:t>13,56</w:t>
            </w:r>
          </w:p>
        </w:tc>
        <w:tc>
          <w:tcPr>
            <w:tcW w:w="850" w:type="dxa"/>
          </w:tcPr>
          <w:p w:rsidR="00B70E36" w:rsidRPr="00214832" w:rsidRDefault="00B70E36">
            <w:r w:rsidRPr="00214832">
              <w:rPr>
                <w:rFonts w:ascii="Times New Roman" w:hAnsi="Times New Roman" w:cs="Times New Roman"/>
                <w:sz w:val="24"/>
                <w:szCs w:val="24"/>
              </w:rPr>
              <w:t>13,56</w:t>
            </w:r>
          </w:p>
        </w:tc>
        <w:tc>
          <w:tcPr>
            <w:tcW w:w="709" w:type="dxa"/>
          </w:tcPr>
          <w:p w:rsidR="00B70E36" w:rsidRPr="00214832" w:rsidRDefault="00B70E36">
            <w:r w:rsidRPr="00214832">
              <w:rPr>
                <w:rFonts w:ascii="Times New Roman" w:hAnsi="Times New Roman" w:cs="Times New Roman"/>
                <w:sz w:val="24"/>
                <w:szCs w:val="24"/>
              </w:rPr>
              <w:t>13,56</w:t>
            </w:r>
          </w:p>
        </w:tc>
        <w:tc>
          <w:tcPr>
            <w:tcW w:w="709" w:type="dxa"/>
          </w:tcPr>
          <w:p w:rsidR="00B70E36" w:rsidRPr="00214832" w:rsidRDefault="00B70E36">
            <w:r w:rsidRPr="00214832">
              <w:rPr>
                <w:rFonts w:ascii="Times New Roman" w:hAnsi="Times New Roman" w:cs="Times New Roman"/>
                <w:sz w:val="24"/>
                <w:szCs w:val="24"/>
              </w:rPr>
              <w:t>13,56</w:t>
            </w:r>
          </w:p>
        </w:tc>
        <w:tc>
          <w:tcPr>
            <w:tcW w:w="709" w:type="dxa"/>
          </w:tcPr>
          <w:p w:rsidR="00B70E36" w:rsidRPr="00214832" w:rsidRDefault="00B70E36">
            <w:r w:rsidRPr="00214832">
              <w:rPr>
                <w:rFonts w:ascii="Times New Roman" w:hAnsi="Times New Roman" w:cs="Times New Roman"/>
                <w:sz w:val="24"/>
                <w:szCs w:val="24"/>
              </w:rPr>
              <w:t>13,56</w:t>
            </w:r>
          </w:p>
        </w:tc>
        <w:tc>
          <w:tcPr>
            <w:tcW w:w="708" w:type="dxa"/>
          </w:tcPr>
          <w:p w:rsidR="00B70E36" w:rsidRPr="00214832" w:rsidRDefault="00B70E36">
            <w:r w:rsidRPr="00214832">
              <w:rPr>
                <w:rFonts w:ascii="Times New Roman" w:hAnsi="Times New Roman" w:cs="Times New Roman"/>
                <w:sz w:val="24"/>
                <w:szCs w:val="24"/>
              </w:rPr>
              <w:t>13,56</w:t>
            </w:r>
          </w:p>
        </w:tc>
        <w:tc>
          <w:tcPr>
            <w:tcW w:w="709" w:type="dxa"/>
          </w:tcPr>
          <w:p w:rsidR="00B70E36" w:rsidRPr="00214832" w:rsidRDefault="00B70E36">
            <w:r w:rsidRPr="00214832">
              <w:rPr>
                <w:rFonts w:ascii="Times New Roman" w:hAnsi="Times New Roman" w:cs="Times New Roman"/>
                <w:sz w:val="24"/>
                <w:szCs w:val="24"/>
              </w:rPr>
              <w:t>13,56</w:t>
            </w:r>
          </w:p>
        </w:tc>
        <w:tc>
          <w:tcPr>
            <w:tcW w:w="709" w:type="dxa"/>
          </w:tcPr>
          <w:p w:rsidR="00B70E36" w:rsidRPr="00214832" w:rsidRDefault="00B70E36">
            <w:r w:rsidRPr="00214832">
              <w:rPr>
                <w:rFonts w:ascii="Times New Roman" w:hAnsi="Times New Roman" w:cs="Times New Roman"/>
                <w:sz w:val="24"/>
                <w:szCs w:val="24"/>
              </w:rPr>
              <w:t>13,56</w:t>
            </w:r>
          </w:p>
        </w:tc>
      </w:tr>
      <w:tr w:rsidR="00B70E36" w:rsidRPr="00214832" w:rsidTr="00B70E36">
        <w:trPr>
          <w:trHeight w:val="436"/>
        </w:trPr>
        <w:tc>
          <w:tcPr>
            <w:tcW w:w="710" w:type="dxa"/>
            <w:tcBorders>
              <w:bottom w:val="single" w:sz="4" w:space="0" w:color="auto"/>
            </w:tcBorders>
            <w:shd w:val="clear" w:color="auto" w:fill="auto"/>
            <w:vAlign w:val="center"/>
          </w:tcPr>
          <w:p w:rsidR="00B70E36" w:rsidRPr="00214832" w:rsidRDefault="00B90A2B"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7</w:t>
            </w:r>
            <w:r w:rsidR="00B70E36" w:rsidRPr="00214832">
              <w:rPr>
                <w:rFonts w:ascii="Times New Roman" w:hAnsi="Times New Roman" w:cs="Times New Roman"/>
                <w:sz w:val="24"/>
                <w:szCs w:val="24"/>
              </w:rPr>
              <w:t>.</w:t>
            </w:r>
          </w:p>
        </w:tc>
        <w:tc>
          <w:tcPr>
            <w:tcW w:w="3402" w:type="dxa"/>
            <w:tcBorders>
              <w:bottom w:val="single" w:sz="4" w:space="0" w:color="auto"/>
            </w:tcBorders>
            <w:shd w:val="clear" w:color="auto" w:fill="auto"/>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Общая площадь жилых помещений, приходящаяся в среднем на одного жителя, - всего</w:t>
            </w:r>
          </w:p>
        </w:tc>
        <w:tc>
          <w:tcPr>
            <w:tcW w:w="850" w:type="dxa"/>
            <w:tcBorders>
              <w:bottom w:val="single" w:sz="4" w:space="0" w:color="auto"/>
            </w:tcBorders>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кв</w:t>
            </w:r>
            <w:proofErr w:type="gramStart"/>
            <w:r w:rsidRPr="00214832">
              <w:rPr>
                <w:rFonts w:ascii="Times New Roman" w:hAnsi="Times New Roman" w:cs="Times New Roman"/>
                <w:sz w:val="24"/>
                <w:szCs w:val="24"/>
              </w:rPr>
              <w:t>.м</w:t>
            </w:r>
            <w:proofErr w:type="gramEnd"/>
          </w:p>
        </w:tc>
        <w:tc>
          <w:tcPr>
            <w:tcW w:w="709" w:type="dxa"/>
            <w:tcBorders>
              <w:bottom w:val="single" w:sz="4" w:space="0" w:color="auto"/>
            </w:tcBorders>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15,7</w:t>
            </w:r>
          </w:p>
        </w:tc>
        <w:tc>
          <w:tcPr>
            <w:tcW w:w="709"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15,7</w:t>
            </w:r>
          </w:p>
        </w:tc>
        <w:tc>
          <w:tcPr>
            <w:tcW w:w="850"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15,7</w:t>
            </w:r>
          </w:p>
        </w:tc>
        <w:tc>
          <w:tcPr>
            <w:tcW w:w="851"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15,7</w:t>
            </w:r>
          </w:p>
        </w:tc>
        <w:tc>
          <w:tcPr>
            <w:tcW w:w="709"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15,7</w:t>
            </w:r>
          </w:p>
        </w:tc>
        <w:tc>
          <w:tcPr>
            <w:tcW w:w="708"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15,7</w:t>
            </w:r>
          </w:p>
        </w:tc>
        <w:tc>
          <w:tcPr>
            <w:tcW w:w="709"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15,7</w:t>
            </w:r>
          </w:p>
        </w:tc>
        <w:tc>
          <w:tcPr>
            <w:tcW w:w="709"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15,7</w:t>
            </w:r>
          </w:p>
        </w:tc>
        <w:tc>
          <w:tcPr>
            <w:tcW w:w="850" w:type="dxa"/>
            <w:tcBorders>
              <w:bottom w:val="single" w:sz="4" w:space="0" w:color="auto"/>
            </w:tcBorders>
          </w:tcPr>
          <w:p w:rsidR="00B70E36" w:rsidRPr="00214832" w:rsidRDefault="00B70E36">
            <w:r w:rsidRPr="00214832">
              <w:rPr>
                <w:rFonts w:ascii="Times New Roman" w:hAnsi="Times New Roman" w:cs="Times New Roman"/>
                <w:sz w:val="24"/>
                <w:szCs w:val="24"/>
              </w:rPr>
              <w:t>15,7</w:t>
            </w:r>
          </w:p>
        </w:tc>
        <w:tc>
          <w:tcPr>
            <w:tcW w:w="709" w:type="dxa"/>
            <w:tcBorders>
              <w:bottom w:val="single" w:sz="4" w:space="0" w:color="auto"/>
            </w:tcBorders>
          </w:tcPr>
          <w:p w:rsidR="00B70E36" w:rsidRPr="00214832" w:rsidRDefault="00B70E36">
            <w:r w:rsidRPr="00214832">
              <w:rPr>
                <w:rFonts w:ascii="Times New Roman" w:hAnsi="Times New Roman" w:cs="Times New Roman"/>
                <w:sz w:val="24"/>
                <w:szCs w:val="24"/>
              </w:rPr>
              <w:t>15,7</w:t>
            </w:r>
          </w:p>
        </w:tc>
        <w:tc>
          <w:tcPr>
            <w:tcW w:w="709" w:type="dxa"/>
            <w:tcBorders>
              <w:bottom w:val="single" w:sz="4" w:space="0" w:color="auto"/>
            </w:tcBorders>
          </w:tcPr>
          <w:p w:rsidR="00B70E36" w:rsidRPr="00214832" w:rsidRDefault="00B70E36">
            <w:r w:rsidRPr="00214832">
              <w:rPr>
                <w:rFonts w:ascii="Times New Roman" w:hAnsi="Times New Roman" w:cs="Times New Roman"/>
                <w:sz w:val="24"/>
                <w:szCs w:val="24"/>
              </w:rPr>
              <w:t>15,7</w:t>
            </w:r>
          </w:p>
        </w:tc>
        <w:tc>
          <w:tcPr>
            <w:tcW w:w="709" w:type="dxa"/>
            <w:tcBorders>
              <w:bottom w:val="single" w:sz="4" w:space="0" w:color="auto"/>
            </w:tcBorders>
          </w:tcPr>
          <w:p w:rsidR="00B70E36" w:rsidRPr="00214832" w:rsidRDefault="00B70E36">
            <w:r w:rsidRPr="00214832">
              <w:rPr>
                <w:rFonts w:ascii="Times New Roman" w:hAnsi="Times New Roman" w:cs="Times New Roman"/>
                <w:sz w:val="24"/>
                <w:szCs w:val="24"/>
              </w:rPr>
              <w:t>15,7</w:t>
            </w:r>
          </w:p>
        </w:tc>
        <w:tc>
          <w:tcPr>
            <w:tcW w:w="708" w:type="dxa"/>
            <w:tcBorders>
              <w:bottom w:val="single" w:sz="4" w:space="0" w:color="auto"/>
            </w:tcBorders>
          </w:tcPr>
          <w:p w:rsidR="00B70E36" w:rsidRPr="00214832" w:rsidRDefault="00B70E36">
            <w:r w:rsidRPr="00214832">
              <w:rPr>
                <w:rFonts w:ascii="Times New Roman" w:hAnsi="Times New Roman" w:cs="Times New Roman"/>
                <w:sz w:val="24"/>
                <w:szCs w:val="24"/>
              </w:rPr>
              <w:t>15,7</w:t>
            </w:r>
          </w:p>
        </w:tc>
        <w:tc>
          <w:tcPr>
            <w:tcW w:w="709" w:type="dxa"/>
            <w:tcBorders>
              <w:bottom w:val="single" w:sz="4" w:space="0" w:color="auto"/>
            </w:tcBorders>
          </w:tcPr>
          <w:p w:rsidR="00B70E36" w:rsidRPr="00214832" w:rsidRDefault="00B70E36">
            <w:r w:rsidRPr="00214832">
              <w:rPr>
                <w:rFonts w:ascii="Times New Roman" w:hAnsi="Times New Roman" w:cs="Times New Roman"/>
                <w:sz w:val="24"/>
                <w:szCs w:val="24"/>
              </w:rPr>
              <w:t>15,7</w:t>
            </w:r>
          </w:p>
        </w:tc>
        <w:tc>
          <w:tcPr>
            <w:tcW w:w="709" w:type="dxa"/>
            <w:tcBorders>
              <w:bottom w:val="single" w:sz="4" w:space="0" w:color="auto"/>
            </w:tcBorders>
          </w:tcPr>
          <w:p w:rsidR="00B70E36" w:rsidRPr="00214832" w:rsidRDefault="00B70E36">
            <w:r w:rsidRPr="00214832">
              <w:rPr>
                <w:rFonts w:ascii="Times New Roman" w:hAnsi="Times New Roman" w:cs="Times New Roman"/>
                <w:sz w:val="24"/>
                <w:szCs w:val="24"/>
              </w:rPr>
              <w:t>15,7</w:t>
            </w:r>
          </w:p>
        </w:tc>
      </w:tr>
      <w:tr w:rsidR="001F1EF4" w:rsidRPr="00214832" w:rsidTr="00B70E36">
        <w:trPr>
          <w:trHeight w:val="436"/>
        </w:trPr>
        <w:tc>
          <w:tcPr>
            <w:tcW w:w="710" w:type="dxa"/>
            <w:tcBorders>
              <w:bottom w:val="single" w:sz="4" w:space="0" w:color="auto"/>
            </w:tcBorders>
            <w:shd w:val="clear" w:color="auto" w:fill="auto"/>
            <w:vAlign w:val="center"/>
          </w:tcPr>
          <w:p w:rsidR="001F1EF4" w:rsidRPr="00214832" w:rsidRDefault="001F1EF4"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8.</w:t>
            </w:r>
          </w:p>
        </w:tc>
        <w:tc>
          <w:tcPr>
            <w:tcW w:w="3402" w:type="dxa"/>
            <w:tcBorders>
              <w:bottom w:val="single" w:sz="4" w:space="0" w:color="auto"/>
            </w:tcBorders>
            <w:shd w:val="clear" w:color="auto" w:fill="auto"/>
            <w:vAlign w:val="center"/>
          </w:tcPr>
          <w:p w:rsidR="001F1EF4" w:rsidRPr="00214832" w:rsidRDefault="001F1EF4"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в </w:t>
            </w:r>
            <w:r w:rsidRPr="00214832">
              <w:rPr>
                <w:rFonts w:ascii="Times New Roman" w:hAnsi="Times New Roman" w:cs="Times New Roman"/>
                <w:sz w:val="24"/>
                <w:szCs w:val="24"/>
              </w:rPr>
              <w:lastRenderedPageBreak/>
              <w:t>общей протяженности автомобильных дорог общего пользования местного значения</w:t>
            </w:r>
          </w:p>
        </w:tc>
        <w:tc>
          <w:tcPr>
            <w:tcW w:w="850" w:type="dxa"/>
            <w:tcBorders>
              <w:bottom w:val="single" w:sz="4" w:space="0" w:color="auto"/>
            </w:tcBorders>
            <w:vAlign w:val="center"/>
          </w:tcPr>
          <w:p w:rsidR="001F1EF4" w:rsidRPr="00214832" w:rsidRDefault="001F1EF4"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lastRenderedPageBreak/>
              <w:t>%</w:t>
            </w:r>
          </w:p>
        </w:tc>
        <w:tc>
          <w:tcPr>
            <w:tcW w:w="709" w:type="dxa"/>
            <w:tcBorders>
              <w:bottom w:val="single" w:sz="4" w:space="0" w:color="auto"/>
            </w:tcBorders>
            <w:vAlign w:val="center"/>
          </w:tcPr>
          <w:p w:rsidR="001F1EF4" w:rsidRPr="00214832" w:rsidRDefault="001F1EF4" w:rsidP="001F1EF4">
            <w:pPr>
              <w:spacing w:after="0" w:line="240" w:lineRule="auto"/>
              <w:rPr>
                <w:rFonts w:ascii="Times New Roman" w:hAnsi="Times New Roman" w:cs="Times New Roman"/>
                <w:sz w:val="24"/>
                <w:szCs w:val="24"/>
              </w:rPr>
            </w:pPr>
            <w:r w:rsidRPr="00214832">
              <w:rPr>
                <w:rFonts w:ascii="Times New Roman" w:hAnsi="Times New Roman" w:cs="Times New Roman"/>
                <w:sz w:val="24"/>
                <w:szCs w:val="24"/>
              </w:rPr>
              <w:t>10,2</w:t>
            </w:r>
          </w:p>
        </w:tc>
        <w:tc>
          <w:tcPr>
            <w:tcW w:w="709" w:type="dxa"/>
            <w:tcBorders>
              <w:bottom w:val="single" w:sz="4" w:space="0" w:color="auto"/>
            </w:tcBorders>
            <w:shd w:val="clear" w:color="auto" w:fill="auto"/>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850" w:type="dxa"/>
            <w:tcBorders>
              <w:bottom w:val="single" w:sz="4" w:space="0" w:color="auto"/>
            </w:tcBorders>
            <w:shd w:val="clear" w:color="auto" w:fill="auto"/>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851" w:type="dxa"/>
            <w:tcBorders>
              <w:bottom w:val="single" w:sz="4" w:space="0" w:color="auto"/>
            </w:tcBorders>
            <w:shd w:val="clear" w:color="auto" w:fill="auto"/>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709" w:type="dxa"/>
            <w:tcBorders>
              <w:bottom w:val="single" w:sz="4" w:space="0" w:color="auto"/>
            </w:tcBorders>
            <w:shd w:val="clear" w:color="auto" w:fill="auto"/>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708" w:type="dxa"/>
            <w:tcBorders>
              <w:bottom w:val="single" w:sz="4" w:space="0" w:color="auto"/>
            </w:tcBorders>
            <w:shd w:val="clear" w:color="auto" w:fill="auto"/>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709" w:type="dxa"/>
            <w:tcBorders>
              <w:bottom w:val="single" w:sz="4" w:space="0" w:color="auto"/>
            </w:tcBorders>
            <w:shd w:val="clear" w:color="auto" w:fill="auto"/>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709" w:type="dxa"/>
            <w:tcBorders>
              <w:bottom w:val="single" w:sz="4" w:space="0" w:color="auto"/>
            </w:tcBorders>
            <w:shd w:val="clear" w:color="auto" w:fill="auto"/>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850" w:type="dxa"/>
            <w:tcBorders>
              <w:bottom w:val="single" w:sz="4" w:space="0" w:color="auto"/>
            </w:tcBorders>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709" w:type="dxa"/>
            <w:tcBorders>
              <w:bottom w:val="single" w:sz="4" w:space="0" w:color="auto"/>
            </w:tcBorders>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709" w:type="dxa"/>
            <w:tcBorders>
              <w:bottom w:val="single" w:sz="4" w:space="0" w:color="auto"/>
            </w:tcBorders>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709" w:type="dxa"/>
            <w:tcBorders>
              <w:bottom w:val="single" w:sz="4" w:space="0" w:color="auto"/>
            </w:tcBorders>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708" w:type="dxa"/>
            <w:tcBorders>
              <w:bottom w:val="single" w:sz="4" w:space="0" w:color="auto"/>
            </w:tcBorders>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709" w:type="dxa"/>
            <w:tcBorders>
              <w:bottom w:val="single" w:sz="4" w:space="0" w:color="auto"/>
            </w:tcBorders>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c>
          <w:tcPr>
            <w:tcW w:w="709" w:type="dxa"/>
            <w:tcBorders>
              <w:bottom w:val="single" w:sz="4" w:space="0" w:color="auto"/>
            </w:tcBorders>
          </w:tcPr>
          <w:p w:rsidR="001F1EF4" w:rsidRPr="00214832" w:rsidRDefault="001F1EF4">
            <w:pPr>
              <w:rPr>
                <w:rFonts w:ascii="Times New Roman" w:hAnsi="Times New Roman" w:cs="Times New Roman"/>
                <w:sz w:val="24"/>
                <w:szCs w:val="24"/>
              </w:rPr>
            </w:pPr>
          </w:p>
          <w:p w:rsidR="001F1EF4" w:rsidRPr="00214832" w:rsidRDefault="001F1EF4">
            <w:r w:rsidRPr="00214832">
              <w:rPr>
                <w:rFonts w:ascii="Times New Roman" w:hAnsi="Times New Roman" w:cs="Times New Roman"/>
                <w:sz w:val="24"/>
                <w:szCs w:val="24"/>
              </w:rPr>
              <w:t>10,2</w:t>
            </w:r>
          </w:p>
        </w:tc>
      </w:tr>
      <w:tr w:rsidR="00B70E36" w:rsidRPr="00214832" w:rsidTr="00B70E36">
        <w:trPr>
          <w:trHeight w:val="510"/>
        </w:trPr>
        <w:tc>
          <w:tcPr>
            <w:tcW w:w="710" w:type="dxa"/>
            <w:tcBorders>
              <w:top w:val="single" w:sz="4" w:space="0" w:color="auto"/>
            </w:tcBorders>
            <w:shd w:val="clear" w:color="auto" w:fill="auto"/>
            <w:vAlign w:val="center"/>
          </w:tcPr>
          <w:p w:rsidR="00B70E36" w:rsidRPr="00214832" w:rsidRDefault="00B90A2B"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lastRenderedPageBreak/>
              <w:t>9</w:t>
            </w:r>
            <w:r w:rsidR="00B70E36" w:rsidRPr="00214832">
              <w:rPr>
                <w:rFonts w:ascii="Times New Roman" w:hAnsi="Times New Roman" w:cs="Times New Roman"/>
                <w:sz w:val="24"/>
                <w:szCs w:val="24"/>
              </w:rPr>
              <w:t>.</w:t>
            </w:r>
          </w:p>
        </w:tc>
        <w:tc>
          <w:tcPr>
            <w:tcW w:w="3402" w:type="dxa"/>
            <w:tcBorders>
              <w:top w:val="single" w:sz="4" w:space="0" w:color="auto"/>
              <w:bottom w:val="nil"/>
            </w:tcBorders>
            <w:shd w:val="clear" w:color="auto" w:fill="auto"/>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Уровень зарегистрированной безработицы к трудоспособному населению</w:t>
            </w:r>
          </w:p>
        </w:tc>
        <w:tc>
          <w:tcPr>
            <w:tcW w:w="850" w:type="dxa"/>
            <w:tcBorders>
              <w:top w:val="single" w:sz="4" w:space="0" w:color="auto"/>
              <w:bottom w:val="nil"/>
            </w:tcBorders>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w:t>
            </w:r>
          </w:p>
        </w:tc>
        <w:tc>
          <w:tcPr>
            <w:tcW w:w="709" w:type="dxa"/>
            <w:tcBorders>
              <w:top w:val="single" w:sz="4" w:space="0" w:color="auto"/>
              <w:bottom w:val="nil"/>
            </w:tcBorders>
            <w:vAlign w:val="center"/>
          </w:tcPr>
          <w:p w:rsidR="00B70E36" w:rsidRPr="00214832" w:rsidRDefault="00B70E36" w:rsidP="00B70E36">
            <w:pPr>
              <w:spacing w:after="0" w:line="240" w:lineRule="auto"/>
              <w:rPr>
                <w:rFonts w:ascii="Times New Roman" w:hAnsi="Times New Roman" w:cs="Times New Roman"/>
                <w:sz w:val="24"/>
                <w:szCs w:val="24"/>
              </w:rPr>
            </w:pPr>
            <w:r w:rsidRPr="00214832">
              <w:rPr>
                <w:rFonts w:ascii="Times New Roman" w:hAnsi="Times New Roman" w:cs="Times New Roman"/>
                <w:sz w:val="24"/>
                <w:szCs w:val="24"/>
              </w:rPr>
              <w:t>1,3</w:t>
            </w:r>
          </w:p>
        </w:tc>
        <w:tc>
          <w:tcPr>
            <w:tcW w:w="709" w:type="dxa"/>
            <w:tcBorders>
              <w:top w:val="single" w:sz="4" w:space="0" w:color="auto"/>
              <w:bottom w:val="nil"/>
            </w:tcBorders>
            <w:shd w:val="clear" w:color="auto" w:fill="auto"/>
          </w:tcPr>
          <w:p w:rsidR="00B70E36" w:rsidRPr="00214832" w:rsidRDefault="00B70E36">
            <w:r w:rsidRPr="00214832">
              <w:rPr>
                <w:rFonts w:ascii="Times New Roman" w:hAnsi="Times New Roman" w:cs="Times New Roman"/>
                <w:sz w:val="24"/>
                <w:szCs w:val="24"/>
              </w:rPr>
              <w:t>1,3</w:t>
            </w:r>
          </w:p>
        </w:tc>
        <w:tc>
          <w:tcPr>
            <w:tcW w:w="850" w:type="dxa"/>
            <w:tcBorders>
              <w:top w:val="single" w:sz="4" w:space="0" w:color="auto"/>
              <w:bottom w:val="nil"/>
            </w:tcBorders>
            <w:shd w:val="clear" w:color="auto" w:fill="auto"/>
          </w:tcPr>
          <w:p w:rsidR="00B70E36" w:rsidRPr="00214832" w:rsidRDefault="00B70E36">
            <w:r w:rsidRPr="00214832">
              <w:rPr>
                <w:rFonts w:ascii="Times New Roman" w:hAnsi="Times New Roman" w:cs="Times New Roman"/>
                <w:sz w:val="24"/>
                <w:szCs w:val="24"/>
              </w:rPr>
              <w:t>1,3</w:t>
            </w:r>
          </w:p>
        </w:tc>
        <w:tc>
          <w:tcPr>
            <w:tcW w:w="851" w:type="dxa"/>
            <w:tcBorders>
              <w:top w:val="single" w:sz="4" w:space="0" w:color="auto"/>
              <w:bottom w:val="nil"/>
            </w:tcBorders>
            <w:shd w:val="clear" w:color="auto" w:fill="auto"/>
          </w:tcPr>
          <w:p w:rsidR="00B70E36" w:rsidRPr="00214832" w:rsidRDefault="00B70E36">
            <w:r w:rsidRPr="00214832">
              <w:rPr>
                <w:rFonts w:ascii="Times New Roman" w:hAnsi="Times New Roman" w:cs="Times New Roman"/>
                <w:sz w:val="24"/>
                <w:szCs w:val="24"/>
              </w:rPr>
              <w:t>1,3</w:t>
            </w:r>
          </w:p>
        </w:tc>
        <w:tc>
          <w:tcPr>
            <w:tcW w:w="709" w:type="dxa"/>
            <w:tcBorders>
              <w:top w:val="single" w:sz="4" w:space="0" w:color="auto"/>
              <w:bottom w:val="nil"/>
            </w:tcBorders>
            <w:shd w:val="clear" w:color="auto" w:fill="auto"/>
          </w:tcPr>
          <w:p w:rsidR="00B70E36" w:rsidRPr="00214832" w:rsidRDefault="00B70E36">
            <w:r w:rsidRPr="00214832">
              <w:rPr>
                <w:rFonts w:ascii="Times New Roman" w:hAnsi="Times New Roman" w:cs="Times New Roman"/>
                <w:sz w:val="24"/>
                <w:szCs w:val="24"/>
              </w:rPr>
              <w:t>1,3</w:t>
            </w:r>
          </w:p>
        </w:tc>
        <w:tc>
          <w:tcPr>
            <w:tcW w:w="708" w:type="dxa"/>
            <w:tcBorders>
              <w:top w:val="single" w:sz="4" w:space="0" w:color="auto"/>
              <w:bottom w:val="nil"/>
            </w:tcBorders>
            <w:shd w:val="clear" w:color="auto" w:fill="auto"/>
          </w:tcPr>
          <w:p w:rsidR="00B70E36" w:rsidRPr="00214832" w:rsidRDefault="00B70E36">
            <w:r w:rsidRPr="00214832">
              <w:rPr>
                <w:rFonts w:ascii="Times New Roman" w:hAnsi="Times New Roman" w:cs="Times New Roman"/>
                <w:sz w:val="24"/>
                <w:szCs w:val="24"/>
              </w:rPr>
              <w:t>1,3</w:t>
            </w:r>
          </w:p>
        </w:tc>
        <w:tc>
          <w:tcPr>
            <w:tcW w:w="709" w:type="dxa"/>
            <w:tcBorders>
              <w:top w:val="single" w:sz="4" w:space="0" w:color="auto"/>
              <w:bottom w:val="nil"/>
            </w:tcBorders>
            <w:shd w:val="clear" w:color="auto" w:fill="auto"/>
          </w:tcPr>
          <w:p w:rsidR="00B70E36" w:rsidRPr="00214832" w:rsidRDefault="00B70E36">
            <w:r w:rsidRPr="00214832">
              <w:rPr>
                <w:rFonts w:ascii="Times New Roman" w:hAnsi="Times New Roman" w:cs="Times New Roman"/>
                <w:sz w:val="24"/>
                <w:szCs w:val="24"/>
              </w:rPr>
              <w:t>1,3</w:t>
            </w:r>
          </w:p>
        </w:tc>
        <w:tc>
          <w:tcPr>
            <w:tcW w:w="709" w:type="dxa"/>
            <w:tcBorders>
              <w:top w:val="single" w:sz="4" w:space="0" w:color="auto"/>
              <w:bottom w:val="nil"/>
            </w:tcBorders>
            <w:shd w:val="clear" w:color="auto" w:fill="auto"/>
          </w:tcPr>
          <w:p w:rsidR="00B70E36" w:rsidRPr="00214832" w:rsidRDefault="00B70E36">
            <w:r w:rsidRPr="00214832">
              <w:rPr>
                <w:rFonts w:ascii="Times New Roman" w:hAnsi="Times New Roman" w:cs="Times New Roman"/>
                <w:sz w:val="24"/>
                <w:szCs w:val="24"/>
              </w:rPr>
              <w:t>1,3</w:t>
            </w:r>
          </w:p>
        </w:tc>
        <w:tc>
          <w:tcPr>
            <w:tcW w:w="850" w:type="dxa"/>
            <w:tcBorders>
              <w:top w:val="single" w:sz="4" w:space="0" w:color="auto"/>
              <w:bottom w:val="nil"/>
            </w:tcBorders>
          </w:tcPr>
          <w:p w:rsidR="00B70E36" w:rsidRPr="00214832" w:rsidRDefault="00B70E36">
            <w:r w:rsidRPr="00214832">
              <w:rPr>
                <w:rFonts w:ascii="Times New Roman" w:hAnsi="Times New Roman" w:cs="Times New Roman"/>
                <w:sz w:val="24"/>
                <w:szCs w:val="24"/>
              </w:rPr>
              <w:t>1,3</w:t>
            </w:r>
          </w:p>
        </w:tc>
        <w:tc>
          <w:tcPr>
            <w:tcW w:w="709" w:type="dxa"/>
            <w:tcBorders>
              <w:top w:val="single" w:sz="4" w:space="0" w:color="auto"/>
              <w:bottom w:val="nil"/>
            </w:tcBorders>
          </w:tcPr>
          <w:p w:rsidR="00B70E36" w:rsidRPr="00214832" w:rsidRDefault="00B70E36">
            <w:r w:rsidRPr="00214832">
              <w:rPr>
                <w:rFonts w:ascii="Times New Roman" w:hAnsi="Times New Roman" w:cs="Times New Roman"/>
                <w:sz w:val="24"/>
                <w:szCs w:val="24"/>
              </w:rPr>
              <w:t>1,3</w:t>
            </w:r>
          </w:p>
        </w:tc>
        <w:tc>
          <w:tcPr>
            <w:tcW w:w="709" w:type="dxa"/>
            <w:tcBorders>
              <w:top w:val="single" w:sz="4" w:space="0" w:color="auto"/>
              <w:bottom w:val="nil"/>
            </w:tcBorders>
          </w:tcPr>
          <w:p w:rsidR="00B70E36" w:rsidRPr="00214832" w:rsidRDefault="00B70E36">
            <w:r w:rsidRPr="00214832">
              <w:rPr>
                <w:rFonts w:ascii="Times New Roman" w:hAnsi="Times New Roman" w:cs="Times New Roman"/>
                <w:sz w:val="24"/>
                <w:szCs w:val="24"/>
              </w:rPr>
              <w:t>1,3</w:t>
            </w:r>
          </w:p>
        </w:tc>
        <w:tc>
          <w:tcPr>
            <w:tcW w:w="709" w:type="dxa"/>
            <w:tcBorders>
              <w:top w:val="single" w:sz="4" w:space="0" w:color="auto"/>
              <w:bottom w:val="nil"/>
            </w:tcBorders>
          </w:tcPr>
          <w:p w:rsidR="00B70E36" w:rsidRPr="00214832" w:rsidRDefault="00B70E36">
            <w:r w:rsidRPr="00214832">
              <w:rPr>
                <w:rFonts w:ascii="Times New Roman" w:hAnsi="Times New Roman" w:cs="Times New Roman"/>
                <w:sz w:val="24"/>
                <w:szCs w:val="24"/>
              </w:rPr>
              <w:t>1,3</w:t>
            </w:r>
          </w:p>
        </w:tc>
        <w:tc>
          <w:tcPr>
            <w:tcW w:w="708" w:type="dxa"/>
            <w:tcBorders>
              <w:top w:val="single" w:sz="4" w:space="0" w:color="auto"/>
              <w:bottom w:val="nil"/>
            </w:tcBorders>
          </w:tcPr>
          <w:p w:rsidR="00B70E36" w:rsidRPr="00214832" w:rsidRDefault="00B70E36">
            <w:r w:rsidRPr="00214832">
              <w:rPr>
                <w:rFonts w:ascii="Times New Roman" w:hAnsi="Times New Roman" w:cs="Times New Roman"/>
                <w:sz w:val="24"/>
                <w:szCs w:val="24"/>
              </w:rPr>
              <w:t>1,3</w:t>
            </w:r>
          </w:p>
        </w:tc>
        <w:tc>
          <w:tcPr>
            <w:tcW w:w="709" w:type="dxa"/>
            <w:tcBorders>
              <w:top w:val="single" w:sz="4" w:space="0" w:color="auto"/>
              <w:bottom w:val="nil"/>
            </w:tcBorders>
          </w:tcPr>
          <w:p w:rsidR="00B70E36" w:rsidRPr="00214832" w:rsidRDefault="00B70E36">
            <w:r w:rsidRPr="00214832">
              <w:rPr>
                <w:rFonts w:ascii="Times New Roman" w:hAnsi="Times New Roman" w:cs="Times New Roman"/>
                <w:sz w:val="24"/>
                <w:szCs w:val="24"/>
              </w:rPr>
              <w:t>1,3</w:t>
            </w:r>
          </w:p>
        </w:tc>
        <w:tc>
          <w:tcPr>
            <w:tcW w:w="709" w:type="dxa"/>
            <w:tcBorders>
              <w:top w:val="single" w:sz="4" w:space="0" w:color="auto"/>
              <w:bottom w:val="nil"/>
            </w:tcBorders>
          </w:tcPr>
          <w:p w:rsidR="00B70E36" w:rsidRPr="00214832" w:rsidRDefault="00B70E36">
            <w:r w:rsidRPr="00214832">
              <w:rPr>
                <w:rFonts w:ascii="Times New Roman" w:hAnsi="Times New Roman" w:cs="Times New Roman"/>
                <w:sz w:val="24"/>
                <w:szCs w:val="24"/>
              </w:rPr>
              <w:t>1,3</w:t>
            </w:r>
          </w:p>
        </w:tc>
      </w:tr>
      <w:tr w:rsidR="00B70E36" w:rsidRPr="00214832" w:rsidTr="00B70E36">
        <w:trPr>
          <w:trHeight w:val="358"/>
        </w:trPr>
        <w:tc>
          <w:tcPr>
            <w:tcW w:w="710" w:type="dxa"/>
            <w:tcBorders>
              <w:bottom w:val="single" w:sz="4" w:space="0" w:color="auto"/>
            </w:tcBorders>
            <w:shd w:val="clear" w:color="auto" w:fill="auto"/>
            <w:vAlign w:val="center"/>
          </w:tcPr>
          <w:p w:rsidR="00B70E36" w:rsidRPr="00214832" w:rsidRDefault="00B90A2B"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10</w:t>
            </w:r>
            <w:r w:rsidR="00B70E36" w:rsidRPr="00214832">
              <w:rPr>
                <w:rFonts w:ascii="Times New Roman" w:hAnsi="Times New Roman" w:cs="Times New Roman"/>
                <w:sz w:val="24"/>
                <w:szCs w:val="24"/>
              </w:rPr>
              <w:t>.</w:t>
            </w:r>
          </w:p>
        </w:tc>
        <w:tc>
          <w:tcPr>
            <w:tcW w:w="3402" w:type="dxa"/>
            <w:tcBorders>
              <w:bottom w:val="single" w:sz="4" w:space="0" w:color="auto"/>
            </w:tcBorders>
            <w:shd w:val="clear" w:color="auto" w:fill="auto"/>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 xml:space="preserve">Среднесписочная численность </w:t>
            </w:r>
            <w:proofErr w:type="gramStart"/>
            <w:r w:rsidRPr="00214832">
              <w:rPr>
                <w:rFonts w:ascii="Times New Roman" w:hAnsi="Times New Roman" w:cs="Times New Roman"/>
                <w:sz w:val="24"/>
                <w:szCs w:val="24"/>
              </w:rPr>
              <w:t>работающих</w:t>
            </w:r>
            <w:proofErr w:type="gramEnd"/>
          </w:p>
        </w:tc>
        <w:tc>
          <w:tcPr>
            <w:tcW w:w="850" w:type="dxa"/>
            <w:tcBorders>
              <w:bottom w:val="single" w:sz="4" w:space="0" w:color="auto"/>
            </w:tcBorders>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чел.</w:t>
            </w:r>
          </w:p>
        </w:tc>
        <w:tc>
          <w:tcPr>
            <w:tcW w:w="709" w:type="dxa"/>
            <w:tcBorders>
              <w:bottom w:val="single" w:sz="4" w:space="0" w:color="auto"/>
            </w:tcBorders>
            <w:vAlign w:val="center"/>
          </w:tcPr>
          <w:p w:rsidR="00B70E36" w:rsidRPr="00214832" w:rsidRDefault="00B70E3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193</w:t>
            </w:r>
          </w:p>
        </w:tc>
        <w:tc>
          <w:tcPr>
            <w:tcW w:w="709"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193</w:t>
            </w:r>
          </w:p>
        </w:tc>
        <w:tc>
          <w:tcPr>
            <w:tcW w:w="850"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193</w:t>
            </w:r>
          </w:p>
        </w:tc>
        <w:tc>
          <w:tcPr>
            <w:tcW w:w="851"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193</w:t>
            </w:r>
          </w:p>
        </w:tc>
        <w:tc>
          <w:tcPr>
            <w:tcW w:w="709"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193</w:t>
            </w:r>
          </w:p>
        </w:tc>
        <w:tc>
          <w:tcPr>
            <w:tcW w:w="708"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193</w:t>
            </w:r>
          </w:p>
        </w:tc>
        <w:tc>
          <w:tcPr>
            <w:tcW w:w="709"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193</w:t>
            </w:r>
          </w:p>
        </w:tc>
        <w:tc>
          <w:tcPr>
            <w:tcW w:w="709" w:type="dxa"/>
            <w:tcBorders>
              <w:bottom w:val="single" w:sz="4" w:space="0" w:color="auto"/>
            </w:tcBorders>
            <w:shd w:val="clear" w:color="auto" w:fill="auto"/>
          </w:tcPr>
          <w:p w:rsidR="00B70E36" w:rsidRPr="00214832" w:rsidRDefault="00B70E36">
            <w:r w:rsidRPr="00214832">
              <w:rPr>
                <w:rFonts w:ascii="Times New Roman" w:hAnsi="Times New Roman" w:cs="Times New Roman"/>
                <w:sz w:val="24"/>
                <w:szCs w:val="24"/>
              </w:rPr>
              <w:t>193</w:t>
            </w:r>
          </w:p>
        </w:tc>
        <w:tc>
          <w:tcPr>
            <w:tcW w:w="850" w:type="dxa"/>
            <w:tcBorders>
              <w:bottom w:val="single" w:sz="4" w:space="0" w:color="auto"/>
            </w:tcBorders>
          </w:tcPr>
          <w:p w:rsidR="00B70E36" w:rsidRPr="00214832" w:rsidRDefault="00B70E36">
            <w:r w:rsidRPr="00214832">
              <w:rPr>
                <w:rFonts w:ascii="Times New Roman" w:hAnsi="Times New Roman" w:cs="Times New Roman"/>
                <w:sz w:val="24"/>
                <w:szCs w:val="24"/>
              </w:rPr>
              <w:t>193</w:t>
            </w:r>
          </w:p>
        </w:tc>
        <w:tc>
          <w:tcPr>
            <w:tcW w:w="709" w:type="dxa"/>
            <w:tcBorders>
              <w:bottom w:val="single" w:sz="4" w:space="0" w:color="auto"/>
            </w:tcBorders>
          </w:tcPr>
          <w:p w:rsidR="00B70E36" w:rsidRPr="00214832" w:rsidRDefault="00B70E36">
            <w:r w:rsidRPr="00214832">
              <w:rPr>
                <w:rFonts w:ascii="Times New Roman" w:hAnsi="Times New Roman" w:cs="Times New Roman"/>
                <w:sz w:val="24"/>
                <w:szCs w:val="24"/>
              </w:rPr>
              <w:t>193</w:t>
            </w:r>
          </w:p>
        </w:tc>
        <w:tc>
          <w:tcPr>
            <w:tcW w:w="709" w:type="dxa"/>
            <w:tcBorders>
              <w:bottom w:val="single" w:sz="4" w:space="0" w:color="auto"/>
            </w:tcBorders>
          </w:tcPr>
          <w:p w:rsidR="00B70E36" w:rsidRPr="00214832" w:rsidRDefault="00B70E36">
            <w:r w:rsidRPr="00214832">
              <w:rPr>
                <w:rFonts w:ascii="Times New Roman" w:hAnsi="Times New Roman" w:cs="Times New Roman"/>
                <w:sz w:val="24"/>
                <w:szCs w:val="24"/>
              </w:rPr>
              <w:t>193</w:t>
            </w:r>
          </w:p>
        </w:tc>
        <w:tc>
          <w:tcPr>
            <w:tcW w:w="709" w:type="dxa"/>
            <w:tcBorders>
              <w:bottom w:val="single" w:sz="4" w:space="0" w:color="auto"/>
            </w:tcBorders>
          </w:tcPr>
          <w:p w:rsidR="00B70E36" w:rsidRPr="00214832" w:rsidRDefault="00B70E36">
            <w:r w:rsidRPr="00214832">
              <w:rPr>
                <w:rFonts w:ascii="Times New Roman" w:hAnsi="Times New Roman" w:cs="Times New Roman"/>
                <w:sz w:val="24"/>
                <w:szCs w:val="24"/>
              </w:rPr>
              <w:t>193</w:t>
            </w:r>
          </w:p>
        </w:tc>
        <w:tc>
          <w:tcPr>
            <w:tcW w:w="708" w:type="dxa"/>
            <w:tcBorders>
              <w:bottom w:val="single" w:sz="4" w:space="0" w:color="auto"/>
            </w:tcBorders>
          </w:tcPr>
          <w:p w:rsidR="00B70E36" w:rsidRPr="00214832" w:rsidRDefault="00B70E36">
            <w:r w:rsidRPr="00214832">
              <w:rPr>
                <w:rFonts w:ascii="Times New Roman" w:hAnsi="Times New Roman" w:cs="Times New Roman"/>
                <w:sz w:val="24"/>
                <w:szCs w:val="24"/>
              </w:rPr>
              <w:t>193</w:t>
            </w:r>
          </w:p>
        </w:tc>
        <w:tc>
          <w:tcPr>
            <w:tcW w:w="709" w:type="dxa"/>
            <w:tcBorders>
              <w:bottom w:val="single" w:sz="4" w:space="0" w:color="auto"/>
            </w:tcBorders>
          </w:tcPr>
          <w:p w:rsidR="00B70E36" w:rsidRPr="00214832" w:rsidRDefault="00B70E36">
            <w:r w:rsidRPr="00214832">
              <w:rPr>
                <w:rFonts w:ascii="Times New Roman" w:hAnsi="Times New Roman" w:cs="Times New Roman"/>
                <w:sz w:val="24"/>
                <w:szCs w:val="24"/>
              </w:rPr>
              <w:t>193</w:t>
            </w:r>
          </w:p>
        </w:tc>
        <w:tc>
          <w:tcPr>
            <w:tcW w:w="709" w:type="dxa"/>
            <w:tcBorders>
              <w:bottom w:val="single" w:sz="4" w:space="0" w:color="auto"/>
            </w:tcBorders>
          </w:tcPr>
          <w:p w:rsidR="00B70E36" w:rsidRPr="00214832" w:rsidRDefault="00B70E36">
            <w:r w:rsidRPr="00214832">
              <w:rPr>
                <w:rFonts w:ascii="Times New Roman" w:hAnsi="Times New Roman" w:cs="Times New Roman"/>
                <w:sz w:val="24"/>
                <w:szCs w:val="24"/>
              </w:rPr>
              <w:t>193</w:t>
            </w:r>
          </w:p>
        </w:tc>
      </w:tr>
      <w:tr w:rsidR="00BD03F8" w:rsidRPr="00214832" w:rsidTr="0013553E">
        <w:trPr>
          <w:trHeight w:val="592"/>
        </w:trPr>
        <w:tc>
          <w:tcPr>
            <w:tcW w:w="710" w:type="dxa"/>
            <w:tcBorders>
              <w:top w:val="single" w:sz="4" w:space="0" w:color="auto"/>
            </w:tcBorders>
            <w:shd w:val="clear" w:color="auto" w:fill="auto"/>
            <w:vAlign w:val="center"/>
          </w:tcPr>
          <w:p w:rsidR="004643A6" w:rsidRPr="00214832" w:rsidRDefault="00B90A2B"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11</w:t>
            </w:r>
            <w:r w:rsidR="004643A6" w:rsidRPr="00214832">
              <w:rPr>
                <w:rFonts w:ascii="Times New Roman" w:hAnsi="Times New Roman" w:cs="Times New Roman"/>
                <w:sz w:val="24"/>
                <w:szCs w:val="24"/>
              </w:rPr>
              <w:t>.</w:t>
            </w:r>
          </w:p>
        </w:tc>
        <w:tc>
          <w:tcPr>
            <w:tcW w:w="3402" w:type="dxa"/>
            <w:tcBorders>
              <w:top w:val="single" w:sz="4" w:space="0" w:color="auto"/>
              <w:bottom w:val="single" w:sz="4" w:space="0" w:color="auto"/>
            </w:tcBorders>
            <w:shd w:val="clear" w:color="auto" w:fill="auto"/>
            <w:vAlign w:val="center"/>
          </w:tcPr>
          <w:p w:rsidR="004643A6" w:rsidRPr="00214832" w:rsidRDefault="004643A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Среднемесячная номинальная начисленная заработная плата работников</w:t>
            </w:r>
          </w:p>
        </w:tc>
        <w:tc>
          <w:tcPr>
            <w:tcW w:w="850" w:type="dxa"/>
            <w:tcBorders>
              <w:top w:val="single" w:sz="4" w:space="0" w:color="auto"/>
              <w:bottom w:val="single" w:sz="4" w:space="0" w:color="auto"/>
            </w:tcBorders>
            <w:vAlign w:val="center"/>
          </w:tcPr>
          <w:p w:rsidR="004643A6" w:rsidRPr="00214832" w:rsidRDefault="004643A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руб.</w:t>
            </w:r>
          </w:p>
        </w:tc>
        <w:tc>
          <w:tcPr>
            <w:tcW w:w="709" w:type="dxa"/>
            <w:tcBorders>
              <w:top w:val="single" w:sz="4" w:space="0" w:color="auto"/>
              <w:bottom w:val="single" w:sz="4" w:space="0" w:color="auto"/>
            </w:tcBorders>
            <w:vAlign w:val="center"/>
          </w:tcPr>
          <w:p w:rsidR="004643A6" w:rsidRPr="00214832" w:rsidRDefault="00B70E36" w:rsidP="001F0217">
            <w:pPr>
              <w:spacing w:after="0" w:line="240" w:lineRule="auto"/>
              <w:jc w:val="center"/>
              <w:rPr>
                <w:rFonts w:ascii="Times New Roman" w:hAnsi="Times New Roman" w:cs="Times New Roman"/>
              </w:rPr>
            </w:pPr>
            <w:r w:rsidRPr="00214832">
              <w:rPr>
                <w:rFonts w:ascii="Times New Roman" w:hAnsi="Times New Roman" w:cs="Times New Roman"/>
              </w:rPr>
              <w:t>16983</w:t>
            </w:r>
          </w:p>
        </w:tc>
        <w:tc>
          <w:tcPr>
            <w:tcW w:w="709" w:type="dxa"/>
            <w:tcBorders>
              <w:top w:val="single" w:sz="4" w:space="0" w:color="auto"/>
              <w:bottom w:val="single" w:sz="4" w:space="0" w:color="auto"/>
            </w:tcBorders>
            <w:shd w:val="clear" w:color="auto" w:fill="auto"/>
            <w:vAlign w:val="center"/>
          </w:tcPr>
          <w:p w:rsidR="004643A6" w:rsidRPr="00214832" w:rsidRDefault="00B70E36"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171</w:t>
            </w:r>
            <w:r w:rsidR="00C34232" w:rsidRPr="00214832">
              <w:rPr>
                <w:rFonts w:ascii="Times New Roman" w:hAnsi="Times New Roman" w:cs="Times New Roman"/>
                <w:sz w:val="22"/>
                <w:szCs w:val="22"/>
              </w:rPr>
              <w:t>80</w:t>
            </w:r>
          </w:p>
        </w:tc>
        <w:tc>
          <w:tcPr>
            <w:tcW w:w="850" w:type="dxa"/>
            <w:tcBorders>
              <w:top w:val="single" w:sz="4" w:space="0" w:color="auto"/>
              <w:bottom w:val="single" w:sz="4" w:space="0" w:color="auto"/>
            </w:tcBorders>
            <w:shd w:val="clear" w:color="auto" w:fill="auto"/>
            <w:vAlign w:val="center"/>
          </w:tcPr>
          <w:p w:rsidR="004643A6" w:rsidRPr="00214832" w:rsidRDefault="00B70E36" w:rsidP="001F0217">
            <w:pPr>
              <w:pStyle w:val="ConsPlusNormal"/>
              <w:ind w:left="-684"/>
              <w:jc w:val="center"/>
              <w:rPr>
                <w:rFonts w:ascii="Times New Roman" w:hAnsi="Times New Roman" w:cs="Times New Roman"/>
                <w:sz w:val="22"/>
                <w:szCs w:val="22"/>
              </w:rPr>
            </w:pPr>
            <w:r w:rsidRPr="00214832">
              <w:rPr>
                <w:rFonts w:ascii="Times New Roman" w:hAnsi="Times New Roman" w:cs="Times New Roman"/>
                <w:sz w:val="22"/>
                <w:szCs w:val="22"/>
              </w:rPr>
              <w:t>176</w:t>
            </w:r>
            <w:r w:rsidR="00C34232" w:rsidRPr="00214832">
              <w:rPr>
                <w:rFonts w:ascii="Times New Roman" w:hAnsi="Times New Roman" w:cs="Times New Roman"/>
                <w:sz w:val="22"/>
                <w:szCs w:val="22"/>
              </w:rPr>
              <w:t>00</w:t>
            </w:r>
          </w:p>
        </w:tc>
        <w:tc>
          <w:tcPr>
            <w:tcW w:w="851" w:type="dxa"/>
            <w:tcBorders>
              <w:top w:val="single" w:sz="4" w:space="0" w:color="auto"/>
              <w:bottom w:val="single" w:sz="4" w:space="0" w:color="auto"/>
            </w:tcBorders>
            <w:shd w:val="clear" w:color="auto" w:fill="auto"/>
            <w:vAlign w:val="center"/>
          </w:tcPr>
          <w:p w:rsidR="004643A6" w:rsidRPr="00214832" w:rsidRDefault="00B70E36"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186</w:t>
            </w:r>
            <w:r w:rsidR="00C34232" w:rsidRPr="00214832">
              <w:rPr>
                <w:rFonts w:ascii="Times New Roman" w:hAnsi="Times New Roman" w:cs="Times New Roman"/>
                <w:sz w:val="22"/>
                <w:szCs w:val="22"/>
              </w:rPr>
              <w:t>00</w:t>
            </w:r>
          </w:p>
        </w:tc>
        <w:tc>
          <w:tcPr>
            <w:tcW w:w="709" w:type="dxa"/>
            <w:tcBorders>
              <w:top w:val="single" w:sz="4" w:space="0" w:color="auto"/>
              <w:bottom w:val="single" w:sz="4" w:space="0" w:color="auto"/>
            </w:tcBorders>
            <w:shd w:val="clear" w:color="auto" w:fill="auto"/>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19000</w:t>
            </w:r>
          </w:p>
        </w:tc>
        <w:tc>
          <w:tcPr>
            <w:tcW w:w="708" w:type="dxa"/>
            <w:tcBorders>
              <w:top w:val="single" w:sz="4" w:space="0" w:color="auto"/>
              <w:bottom w:val="single" w:sz="4" w:space="0" w:color="auto"/>
            </w:tcBorders>
            <w:shd w:val="clear" w:color="auto" w:fill="auto"/>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19200</w:t>
            </w:r>
          </w:p>
        </w:tc>
        <w:tc>
          <w:tcPr>
            <w:tcW w:w="709" w:type="dxa"/>
            <w:tcBorders>
              <w:top w:val="single" w:sz="4" w:space="0" w:color="auto"/>
              <w:bottom w:val="single" w:sz="4" w:space="0" w:color="auto"/>
            </w:tcBorders>
            <w:shd w:val="clear" w:color="auto" w:fill="auto"/>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19500</w:t>
            </w:r>
          </w:p>
        </w:tc>
        <w:tc>
          <w:tcPr>
            <w:tcW w:w="709" w:type="dxa"/>
            <w:tcBorders>
              <w:top w:val="single" w:sz="4" w:space="0" w:color="auto"/>
              <w:bottom w:val="single" w:sz="4" w:space="0" w:color="auto"/>
            </w:tcBorders>
            <w:shd w:val="clear" w:color="auto" w:fill="auto"/>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20000</w:t>
            </w:r>
          </w:p>
        </w:tc>
        <w:tc>
          <w:tcPr>
            <w:tcW w:w="850" w:type="dxa"/>
            <w:tcBorders>
              <w:top w:val="single" w:sz="4" w:space="0" w:color="auto"/>
              <w:bottom w:val="single" w:sz="4" w:space="0" w:color="auto"/>
            </w:tcBorders>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20500</w:t>
            </w:r>
          </w:p>
        </w:tc>
        <w:tc>
          <w:tcPr>
            <w:tcW w:w="709" w:type="dxa"/>
            <w:tcBorders>
              <w:top w:val="single" w:sz="4" w:space="0" w:color="auto"/>
              <w:bottom w:val="single" w:sz="4" w:space="0" w:color="auto"/>
            </w:tcBorders>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20700</w:t>
            </w:r>
          </w:p>
        </w:tc>
        <w:tc>
          <w:tcPr>
            <w:tcW w:w="709" w:type="dxa"/>
            <w:tcBorders>
              <w:top w:val="single" w:sz="4" w:space="0" w:color="auto"/>
              <w:bottom w:val="single" w:sz="4" w:space="0" w:color="auto"/>
            </w:tcBorders>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21000</w:t>
            </w:r>
          </w:p>
        </w:tc>
        <w:tc>
          <w:tcPr>
            <w:tcW w:w="709" w:type="dxa"/>
            <w:tcBorders>
              <w:top w:val="single" w:sz="4" w:space="0" w:color="auto"/>
              <w:bottom w:val="single" w:sz="4" w:space="0" w:color="auto"/>
            </w:tcBorders>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21300</w:t>
            </w:r>
          </w:p>
        </w:tc>
        <w:tc>
          <w:tcPr>
            <w:tcW w:w="708" w:type="dxa"/>
            <w:tcBorders>
              <w:top w:val="single" w:sz="4" w:space="0" w:color="auto"/>
              <w:bottom w:val="single" w:sz="4" w:space="0" w:color="auto"/>
            </w:tcBorders>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21700</w:t>
            </w:r>
          </w:p>
        </w:tc>
        <w:tc>
          <w:tcPr>
            <w:tcW w:w="709" w:type="dxa"/>
            <w:tcBorders>
              <w:top w:val="single" w:sz="4" w:space="0" w:color="auto"/>
              <w:bottom w:val="single" w:sz="4" w:space="0" w:color="auto"/>
            </w:tcBorders>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22000</w:t>
            </w:r>
          </w:p>
        </w:tc>
        <w:tc>
          <w:tcPr>
            <w:tcW w:w="709" w:type="dxa"/>
            <w:tcBorders>
              <w:top w:val="single" w:sz="4" w:space="0" w:color="auto"/>
              <w:bottom w:val="single" w:sz="4" w:space="0" w:color="auto"/>
            </w:tcBorders>
            <w:vAlign w:val="center"/>
          </w:tcPr>
          <w:p w:rsidR="004643A6" w:rsidRPr="00214832" w:rsidRDefault="00C34232" w:rsidP="001F0217">
            <w:pPr>
              <w:pStyle w:val="ConsPlusNormal"/>
              <w:ind w:firstLine="0"/>
              <w:jc w:val="center"/>
              <w:rPr>
                <w:rFonts w:ascii="Times New Roman" w:hAnsi="Times New Roman" w:cs="Times New Roman"/>
                <w:sz w:val="22"/>
                <w:szCs w:val="22"/>
              </w:rPr>
            </w:pPr>
            <w:r w:rsidRPr="00214832">
              <w:rPr>
                <w:rFonts w:ascii="Times New Roman" w:hAnsi="Times New Roman" w:cs="Times New Roman"/>
                <w:sz w:val="22"/>
                <w:szCs w:val="22"/>
              </w:rPr>
              <w:t>23000</w:t>
            </w:r>
          </w:p>
        </w:tc>
      </w:tr>
      <w:tr w:rsidR="00BD03F8" w:rsidRPr="00214832" w:rsidTr="0013553E">
        <w:trPr>
          <w:trHeight w:val="975"/>
        </w:trPr>
        <w:tc>
          <w:tcPr>
            <w:tcW w:w="710" w:type="dxa"/>
            <w:vMerge w:val="restart"/>
            <w:shd w:val="clear" w:color="auto" w:fill="auto"/>
            <w:vAlign w:val="center"/>
          </w:tcPr>
          <w:p w:rsidR="00BF0E5A" w:rsidRPr="00214832" w:rsidRDefault="00BF0E5A" w:rsidP="001F0217">
            <w:pPr>
              <w:spacing w:line="240" w:lineRule="auto"/>
              <w:jc w:val="center"/>
              <w:rPr>
                <w:rFonts w:ascii="Times New Roman" w:hAnsi="Times New Roman" w:cs="Times New Roman"/>
                <w:sz w:val="24"/>
                <w:szCs w:val="24"/>
              </w:rPr>
            </w:pPr>
          </w:p>
          <w:p w:rsidR="00BF0E5A" w:rsidRPr="00214832" w:rsidRDefault="00BF0E5A" w:rsidP="001F0217">
            <w:pPr>
              <w:spacing w:line="240" w:lineRule="auto"/>
              <w:jc w:val="center"/>
              <w:rPr>
                <w:rFonts w:ascii="Times New Roman" w:hAnsi="Times New Roman" w:cs="Times New Roman"/>
                <w:sz w:val="24"/>
                <w:szCs w:val="24"/>
              </w:rPr>
            </w:pPr>
          </w:p>
          <w:p w:rsidR="004643A6" w:rsidRPr="00214832" w:rsidRDefault="00B90A2B"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12</w:t>
            </w:r>
            <w:r w:rsidR="004643A6" w:rsidRPr="00214832">
              <w:rPr>
                <w:rFonts w:ascii="Times New Roman" w:hAnsi="Times New Roman" w:cs="Times New Roman"/>
                <w:sz w:val="24"/>
                <w:szCs w:val="24"/>
              </w:rPr>
              <w:t>.</w:t>
            </w:r>
          </w:p>
        </w:tc>
        <w:tc>
          <w:tcPr>
            <w:tcW w:w="3402" w:type="dxa"/>
            <w:tcBorders>
              <w:bottom w:val="single" w:sz="4" w:space="0" w:color="auto"/>
            </w:tcBorders>
            <w:shd w:val="clear" w:color="auto" w:fill="auto"/>
            <w:vAlign w:val="center"/>
          </w:tcPr>
          <w:p w:rsidR="004643A6" w:rsidRPr="00214832" w:rsidRDefault="004643A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Уровень фактической обеспеченности учреждениями культуры от нормативной потребности:</w:t>
            </w:r>
          </w:p>
        </w:tc>
        <w:tc>
          <w:tcPr>
            <w:tcW w:w="850" w:type="dxa"/>
            <w:tcBorders>
              <w:bottom w:val="single" w:sz="4" w:space="0" w:color="auto"/>
            </w:tcBorders>
            <w:vAlign w:val="center"/>
          </w:tcPr>
          <w:p w:rsidR="004643A6" w:rsidRPr="00214832" w:rsidRDefault="004643A6" w:rsidP="001F0217">
            <w:pPr>
              <w:spacing w:after="0" w:line="240" w:lineRule="auto"/>
              <w:jc w:val="center"/>
              <w:rPr>
                <w:rFonts w:ascii="Times New Roman" w:hAnsi="Times New Roman" w:cs="Times New Roman"/>
                <w:sz w:val="24"/>
                <w:szCs w:val="24"/>
              </w:rPr>
            </w:pPr>
          </w:p>
        </w:tc>
        <w:tc>
          <w:tcPr>
            <w:tcW w:w="709" w:type="dxa"/>
            <w:tcBorders>
              <w:bottom w:val="single" w:sz="4" w:space="0" w:color="auto"/>
            </w:tcBorders>
            <w:vAlign w:val="center"/>
          </w:tcPr>
          <w:p w:rsidR="004643A6" w:rsidRPr="00214832" w:rsidRDefault="004643A6" w:rsidP="001F0217">
            <w:pPr>
              <w:spacing w:after="0" w:line="240" w:lineRule="auto"/>
              <w:jc w:val="center"/>
              <w:rPr>
                <w:rFonts w:ascii="Times New Roman" w:hAnsi="Times New Roman" w:cs="Times New Roman"/>
                <w:sz w:val="24"/>
                <w:szCs w:val="24"/>
              </w:rPr>
            </w:pPr>
          </w:p>
        </w:tc>
        <w:tc>
          <w:tcPr>
            <w:tcW w:w="709" w:type="dxa"/>
            <w:tcBorders>
              <w:bottom w:val="single" w:sz="4" w:space="0" w:color="auto"/>
            </w:tcBorders>
            <w:shd w:val="clear" w:color="auto" w:fill="auto"/>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850" w:type="dxa"/>
            <w:tcBorders>
              <w:bottom w:val="single" w:sz="4" w:space="0" w:color="auto"/>
            </w:tcBorders>
            <w:shd w:val="clear" w:color="auto" w:fill="auto"/>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851" w:type="dxa"/>
            <w:tcBorders>
              <w:bottom w:val="single" w:sz="4" w:space="0" w:color="auto"/>
            </w:tcBorders>
            <w:shd w:val="clear" w:color="auto" w:fill="auto"/>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709" w:type="dxa"/>
            <w:tcBorders>
              <w:bottom w:val="single" w:sz="4" w:space="0" w:color="auto"/>
            </w:tcBorders>
            <w:shd w:val="clear" w:color="auto" w:fill="auto"/>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708" w:type="dxa"/>
            <w:tcBorders>
              <w:bottom w:val="single" w:sz="4" w:space="0" w:color="auto"/>
            </w:tcBorders>
            <w:shd w:val="clear" w:color="auto" w:fill="auto"/>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709" w:type="dxa"/>
            <w:tcBorders>
              <w:bottom w:val="single" w:sz="4" w:space="0" w:color="auto"/>
            </w:tcBorders>
            <w:shd w:val="clear" w:color="auto" w:fill="auto"/>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709" w:type="dxa"/>
            <w:tcBorders>
              <w:bottom w:val="single" w:sz="4" w:space="0" w:color="auto"/>
            </w:tcBorders>
            <w:shd w:val="clear" w:color="auto" w:fill="auto"/>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850" w:type="dxa"/>
            <w:tcBorders>
              <w:bottom w:val="single" w:sz="4" w:space="0" w:color="auto"/>
            </w:tcBorders>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709" w:type="dxa"/>
            <w:tcBorders>
              <w:bottom w:val="single" w:sz="4" w:space="0" w:color="auto"/>
            </w:tcBorders>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709" w:type="dxa"/>
            <w:tcBorders>
              <w:bottom w:val="single" w:sz="4" w:space="0" w:color="auto"/>
            </w:tcBorders>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709" w:type="dxa"/>
            <w:tcBorders>
              <w:bottom w:val="single" w:sz="4" w:space="0" w:color="auto"/>
            </w:tcBorders>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708" w:type="dxa"/>
            <w:tcBorders>
              <w:bottom w:val="single" w:sz="4" w:space="0" w:color="auto"/>
            </w:tcBorders>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709" w:type="dxa"/>
            <w:tcBorders>
              <w:bottom w:val="single" w:sz="4" w:space="0" w:color="auto"/>
            </w:tcBorders>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c>
          <w:tcPr>
            <w:tcW w:w="709" w:type="dxa"/>
            <w:tcBorders>
              <w:bottom w:val="single" w:sz="4" w:space="0" w:color="auto"/>
            </w:tcBorders>
            <w:vAlign w:val="center"/>
          </w:tcPr>
          <w:p w:rsidR="004643A6" w:rsidRPr="00214832" w:rsidRDefault="004643A6" w:rsidP="001F0217">
            <w:pPr>
              <w:pStyle w:val="ConsPlusNormal"/>
              <w:ind w:firstLine="0"/>
              <w:jc w:val="center"/>
              <w:rPr>
                <w:rFonts w:ascii="Times New Roman" w:hAnsi="Times New Roman" w:cs="Times New Roman"/>
                <w:sz w:val="24"/>
                <w:szCs w:val="24"/>
              </w:rPr>
            </w:pPr>
          </w:p>
        </w:tc>
      </w:tr>
      <w:tr w:rsidR="00BD03F8" w:rsidRPr="00214832" w:rsidTr="0013553E">
        <w:trPr>
          <w:trHeight w:val="250"/>
        </w:trPr>
        <w:tc>
          <w:tcPr>
            <w:tcW w:w="710" w:type="dxa"/>
            <w:vMerge/>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p>
        </w:tc>
        <w:tc>
          <w:tcPr>
            <w:tcW w:w="3402" w:type="dxa"/>
            <w:tcBorders>
              <w:top w:val="single" w:sz="4" w:space="0" w:color="auto"/>
            </w:tcBorders>
            <w:shd w:val="clear" w:color="auto" w:fill="auto"/>
            <w:vAlign w:val="center"/>
          </w:tcPr>
          <w:p w:rsidR="000F7473" w:rsidRPr="00214832" w:rsidRDefault="000F7473"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клубами и учреждениями клубного типа</w:t>
            </w:r>
          </w:p>
        </w:tc>
        <w:tc>
          <w:tcPr>
            <w:tcW w:w="850" w:type="dxa"/>
            <w:tcBorders>
              <w:top w:val="single" w:sz="4" w:space="0" w:color="auto"/>
            </w:tcBorders>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w:t>
            </w:r>
          </w:p>
        </w:tc>
        <w:tc>
          <w:tcPr>
            <w:tcW w:w="709" w:type="dxa"/>
            <w:tcBorders>
              <w:top w:val="single" w:sz="4" w:space="0" w:color="auto"/>
            </w:tcBorders>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tcBorders>
              <w:top w:val="single" w:sz="4" w:space="0" w:color="auto"/>
            </w:tcBorders>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850" w:type="dxa"/>
            <w:tcBorders>
              <w:top w:val="single" w:sz="4" w:space="0" w:color="auto"/>
            </w:tcBorders>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851" w:type="dxa"/>
            <w:tcBorders>
              <w:top w:val="single" w:sz="4" w:space="0" w:color="auto"/>
            </w:tcBorders>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tcBorders>
              <w:top w:val="single" w:sz="4" w:space="0" w:color="auto"/>
            </w:tcBorders>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8" w:type="dxa"/>
            <w:tcBorders>
              <w:top w:val="single" w:sz="4" w:space="0" w:color="auto"/>
            </w:tcBorders>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tcBorders>
              <w:top w:val="single" w:sz="4" w:space="0" w:color="auto"/>
            </w:tcBorders>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tcBorders>
              <w:top w:val="single" w:sz="4" w:space="0" w:color="auto"/>
            </w:tcBorders>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850" w:type="dxa"/>
            <w:tcBorders>
              <w:top w:val="single" w:sz="4" w:space="0" w:color="auto"/>
            </w:tcBorders>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tcBorders>
              <w:top w:val="single" w:sz="4" w:space="0" w:color="auto"/>
            </w:tcBorders>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tcBorders>
              <w:top w:val="single" w:sz="4" w:space="0" w:color="auto"/>
            </w:tcBorders>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tcBorders>
              <w:top w:val="single" w:sz="4" w:space="0" w:color="auto"/>
            </w:tcBorders>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8" w:type="dxa"/>
            <w:tcBorders>
              <w:top w:val="single" w:sz="4" w:space="0" w:color="auto"/>
            </w:tcBorders>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tcBorders>
              <w:top w:val="single" w:sz="4" w:space="0" w:color="auto"/>
            </w:tcBorders>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tcBorders>
              <w:top w:val="single" w:sz="4" w:space="0" w:color="auto"/>
            </w:tcBorders>
            <w:vAlign w:val="center"/>
          </w:tcPr>
          <w:p w:rsidR="000F7473" w:rsidRPr="00214832" w:rsidRDefault="000F7473" w:rsidP="001F0217">
            <w:pPr>
              <w:jc w:val="center"/>
              <w:rPr>
                <w:rFonts w:ascii="Times New Roman" w:hAnsi="Times New Roman" w:cs="Times New Roman"/>
                <w:sz w:val="24"/>
                <w:szCs w:val="24"/>
              </w:rPr>
            </w:pPr>
            <w:r w:rsidRPr="00214832">
              <w:rPr>
                <w:rFonts w:ascii="Times New Roman" w:hAnsi="Times New Roman" w:cs="Times New Roman"/>
                <w:sz w:val="24"/>
                <w:szCs w:val="24"/>
              </w:rPr>
              <w:t>100</w:t>
            </w:r>
          </w:p>
        </w:tc>
      </w:tr>
      <w:tr w:rsidR="00BD03F8" w:rsidRPr="00214832" w:rsidTr="0013553E">
        <w:trPr>
          <w:trHeight w:val="238"/>
        </w:trPr>
        <w:tc>
          <w:tcPr>
            <w:tcW w:w="710" w:type="dxa"/>
            <w:vMerge/>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p>
        </w:tc>
        <w:tc>
          <w:tcPr>
            <w:tcW w:w="3402" w:type="dxa"/>
            <w:shd w:val="clear" w:color="auto" w:fill="auto"/>
            <w:vAlign w:val="center"/>
          </w:tcPr>
          <w:p w:rsidR="000F7473" w:rsidRPr="00214832" w:rsidRDefault="000F7473"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библиотеками</w:t>
            </w:r>
          </w:p>
        </w:tc>
        <w:tc>
          <w:tcPr>
            <w:tcW w:w="850" w:type="dxa"/>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w:t>
            </w:r>
          </w:p>
        </w:tc>
        <w:tc>
          <w:tcPr>
            <w:tcW w:w="709" w:type="dxa"/>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850" w:type="dxa"/>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851" w:type="dxa"/>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8" w:type="dxa"/>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shd w:val="clear" w:color="auto" w:fill="auto"/>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850" w:type="dxa"/>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8" w:type="dxa"/>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vAlign w:val="center"/>
          </w:tcPr>
          <w:p w:rsidR="000F7473" w:rsidRPr="00214832" w:rsidRDefault="000F7473" w:rsidP="001F0217">
            <w:pPr>
              <w:spacing w:line="240" w:lineRule="auto"/>
              <w:jc w:val="center"/>
              <w:rPr>
                <w:rFonts w:ascii="Times New Roman" w:hAnsi="Times New Roman" w:cs="Times New Roman"/>
                <w:sz w:val="24"/>
                <w:szCs w:val="24"/>
              </w:rPr>
            </w:pPr>
            <w:r w:rsidRPr="00214832">
              <w:rPr>
                <w:rFonts w:ascii="Times New Roman" w:hAnsi="Times New Roman" w:cs="Times New Roman"/>
                <w:sz w:val="24"/>
                <w:szCs w:val="24"/>
              </w:rPr>
              <w:t>100</w:t>
            </w:r>
          </w:p>
        </w:tc>
        <w:tc>
          <w:tcPr>
            <w:tcW w:w="709" w:type="dxa"/>
            <w:vAlign w:val="center"/>
          </w:tcPr>
          <w:p w:rsidR="000F7473" w:rsidRPr="00214832" w:rsidRDefault="00E21369" w:rsidP="001F0217">
            <w:pPr>
              <w:jc w:val="center"/>
              <w:rPr>
                <w:rFonts w:ascii="Times New Roman" w:hAnsi="Times New Roman" w:cs="Times New Roman"/>
                <w:sz w:val="24"/>
                <w:szCs w:val="24"/>
              </w:rPr>
            </w:pPr>
            <w:r w:rsidRPr="00214832">
              <w:rPr>
                <w:rFonts w:ascii="Times New Roman" w:hAnsi="Times New Roman" w:cs="Times New Roman"/>
                <w:sz w:val="24"/>
                <w:szCs w:val="24"/>
              </w:rPr>
              <w:t>100</w:t>
            </w:r>
          </w:p>
        </w:tc>
      </w:tr>
      <w:tr w:rsidR="00BD03F8" w:rsidRPr="00214832" w:rsidTr="0013553E">
        <w:trPr>
          <w:trHeight w:val="436"/>
        </w:trPr>
        <w:tc>
          <w:tcPr>
            <w:tcW w:w="710" w:type="dxa"/>
            <w:tcBorders>
              <w:bottom w:val="single" w:sz="4" w:space="0" w:color="auto"/>
            </w:tcBorders>
            <w:shd w:val="clear" w:color="auto" w:fill="auto"/>
            <w:vAlign w:val="center"/>
          </w:tcPr>
          <w:p w:rsidR="004643A6" w:rsidRPr="00214832" w:rsidRDefault="00B90A2B"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13</w:t>
            </w:r>
            <w:r w:rsidR="004643A6" w:rsidRPr="00214832">
              <w:rPr>
                <w:rFonts w:ascii="Times New Roman" w:hAnsi="Times New Roman" w:cs="Times New Roman"/>
                <w:sz w:val="24"/>
                <w:szCs w:val="24"/>
              </w:rPr>
              <w:t>.</w:t>
            </w:r>
          </w:p>
        </w:tc>
        <w:tc>
          <w:tcPr>
            <w:tcW w:w="3402" w:type="dxa"/>
            <w:tcBorders>
              <w:bottom w:val="single" w:sz="4" w:space="0" w:color="auto"/>
            </w:tcBorders>
            <w:shd w:val="clear" w:color="auto" w:fill="auto"/>
            <w:vAlign w:val="center"/>
          </w:tcPr>
          <w:p w:rsidR="004643A6" w:rsidRPr="00214832" w:rsidRDefault="004643A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Доля населения, систематически занимающегося физической культурой и спортом</w:t>
            </w:r>
          </w:p>
        </w:tc>
        <w:tc>
          <w:tcPr>
            <w:tcW w:w="850" w:type="dxa"/>
            <w:tcBorders>
              <w:bottom w:val="single" w:sz="4" w:space="0" w:color="auto"/>
            </w:tcBorders>
            <w:vAlign w:val="center"/>
          </w:tcPr>
          <w:p w:rsidR="004643A6" w:rsidRPr="00214832" w:rsidRDefault="004643A6" w:rsidP="002E4A09">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w:t>
            </w:r>
          </w:p>
        </w:tc>
        <w:tc>
          <w:tcPr>
            <w:tcW w:w="709" w:type="dxa"/>
            <w:tcBorders>
              <w:bottom w:val="single" w:sz="4" w:space="0" w:color="auto"/>
            </w:tcBorders>
            <w:vAlign w:val="center"/>
          </w:tcPr>
          <w:p w:rsidR="004643A6" w:rsidRPr="00214832" w:rsidRDefault="00246814" w:rsidP="002E4A09">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10</w:t>
            </w:r>
          </w:p>
        </w:tc>
        <w:tc>
          <w:tcPr>
            <w:tcW w:w="709" w:type="dxa"/>
            <w:tcBorders>
              <w:bottom w:val="single" w:sz="4" w:space="0" w:color="auto"/>
            </w:tcBorders>
            <w:shd w:val="clear" w:color="auto" w:fill="auto"/>
            <w:vAlign w:val="center"/>
          </w:tcPr>
          <w:p w:rsidR="004643A6" w:rsidRPr="00214832" w:rsidRDefault="00246814" w:rsidP="002E4A09">
            <w:pPr>
              <w:pStyle w:val="ConsPlusNormal"/>
              <w:ind w:left="-789"/>
              <w:jc w:val="center"/>
              <w:rPr>
                <w:rFonts w:ascii="Times New Roman" w:hAnsi="Times New Roman" w:cs="Times New Roman"/>
                <w:sz w:val="24"/>
                <w:szCs w:val="24"/>
              </w:rPr>
            </w:pPr>
            <w:r w:rsidRPr="00214832">
              <w:rPr>
                <w:rFonts w:ascii="Times New Roman" w:hAnsi="Times New Roman" w:cs="Times New Roman"/>
                <w:sz w:val="24"/>
                <w:szCs w:val="24"/>
              </w:rPr>
              <w:t>10</w:t>
            </w:r>
          </w:p>
        </w:tc>
        <w:tc>
          <w:tcPr>
            <w:tcW w:w="850" w:type="dxa"/>
            <w:tcBorders>
              <w:bottom w:val="single" w:sz="4" w:space="0" w:color="auto"/>
            </w:tcBorders>
            <w:shd w:val="clear" w:color="auto" w:fill="auto"/>
            <w:vAlign w:val="center"/>
          </w:tcPr>
          <w:p w:rsidR="004643A6" w:rsidRPr="00214832" w:rsidRDefault="00246814" w:rsidP="002E4A09">
            <w:pPr>
              <w:pStyle w:val="ConsPlusNormal"/>
              <w:ind w:left="-684"/>
              <w:jc w:val="center"/>
              <w:rPr>
                <w:rFonts w:ascii="Times New Roman" w:hAnsi="Times New Roman" w:cs="Times New Roman"/>
                <w:sz w:val="24"/>
                <w:szCs w:val="24"/>
              </w:rPr>
            </w:pPr>
            <w:r w:rsidRPr="00214832">
              <w:rPr>
                <w:rFonts w:ascii="Times New Roman" w:hAnsi="Times New Roman" w:cs="Times New Roman"/>
                <w:sz w:val="24"/>
                <w:szCs w:val="24"/>
              </w:rPr>
              <w:t>12</w:t>
            </w:r>
          </w:p>
        </w:tc>
        <w:tc>
          <w:tcPr>
            <w:tcW w:w="851" w:type="dxa"/>
            <w:tcBorders>
              <w:bottom w:val="single" w:sz="4" w:space="0" w:color="auto"/>
            </w:tcBorders>
            <w:shd w:val="clear" w:color="auto" w:fill="auto"/>
            <w:vAlign w:val="center"/>
          </w:tcPr>
          <w:p w:rsidR="004643A6" w:rsidRPr="00214832" w:rsidRDefault="00246814" w:rsidP="002E4A09">
            <w:pPr>
              <w:pStyle w:val="ConsPlusNormal"/>
              <w:ind w:left="-759"/>
              <w:jc w:val="center"/>
              <w:rPr>
                <w:rFonts w:ascii="Times New Roman" w:hAnsi="Times New Roman" w:cs="Times New Roman"/>
                <w:sz w:val="24"/>
                <w:szCs w:val="24"/>
              </w:rPr>
            </w:pPr>
            <w:r w:rsidRPr="00214832">
              <w:rPr>
                <w:rFonts w:ascii="Times New Roman" w:hAnsi="Times New Roman" w:cs="Times New Roman"/>
                <w:sz w:val="24"/>
                <w:szCs w:val="24"/>
              </w:rPr>
              <w:t>12</w:t>
            </w:r>
          </w:p>
        </w:tc>
        <w:tc>
          <w:tcPr>
            <w:tcW w:w="709" w:type="dxa"/>
            <w:tcBorders>
              <w:bottom w:val="single" w:sz="4" w:space="0" w:color="auto"/>
            </w:tcBorders>
            <w:shd w:val="clear" w:color="auto" w:fill="auto"/>
            <w:vAlign w:val="center"/>
          </w:tcPr>
          <w:p w:rsidR="004643A6" w:rsidRPr="00214832" w:rsidRDefault="00246814" w:rsidP="002E4A09">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15</w:t>
            </w:r>
          </w:p>
        </w:tc>
        <w:tc>
          <w:tcPr>
            <w:tcW w:w="708" w:type="dxa"/>
            <w:tcBorders>
              <w:bottom w:val="single" w:sz="4" w:space="0" w:color="auto"/>
            </w:tcBorders>
            <w:shd w:val="clear" w:color="auto" w:fill="auto"/>
            <w:vAlign w:val="center"/>
          </w:tcPr>
          <w:p w:rsidR="004643A6" w:rsidRPr="00214832" w:rsidRDefault="00246814" w:rsidP="002E4A09">
            <w:pPr>
              <w:pStyle w:val="ConsPlusNormal"/>
              <w:ind w:left="-652"/>
              <w:jc w:val="center"/>
              <w:rPr>
                <w:rFonts w:ascii="Times New Roman" w:hAnsi="Times New Roman" w:cs="Times New Roman"/>
                <w:sz w:val="24"/>
                <w:szCs w:val="24"/>
              </w:rPr>
            </w:pPr>
            <w:r w:rsidRPr="00214832">
              <w:rPr>
                <w:rFonts w:ascii="Times New Roman" w:hAnsi="Times New Roman" w:cs="Times New Roman"/>
                <w:sz w:val="24"/>
                <w:szCs w:val="24"/>
              </w:rPr>
              <w:t>15</w:t>
            </w:r>
          </w:p>
        </w:tc>
        <w:tc>
          <w:tcPr>
            <w:tcW w:w="709" w:type="dxa"/>
            <w:tcBorders>
              <w:bottom w:val="single" w:sz="4" w:space="0" w:color="auto"/>
            </w:tcBorders>
            <w:shd w:val="clear" w:color="auto" w:fill="auto"/>
            <w:vAlign w:val="center"/>
          </w:tcPr>
          <w:p w:rsidR="004643A6" w:rsidRPr="00214832" w:rsidRDefault="00246814" w:rsidP="002E4A09">
            <w:pPr>
              <w:pStyle w:val="ConsPlusNormal"/>
              <w:ind w:left="-770"/>
              <w:jc w:val="center"/>
              <w:rPr>
                <w:rFonts w:ascii="Times New Roman" w:hAnsi="Times New Roman" w:cs="Times New Roman"/>
                <w:sz w:val="24"/>
                <w:szCs w:val="24"/>
              </w:rPr>
            </w:pPr>
            <w:r w:rsidRPr="00214832">
              <w:rPr>
                <w:rFonts w:ascii="Times New Roman" w:hAnsi="Times New Roman" w:cs="Times New Roman"/>
                <w:sz w:val="24"/>
                <w:szCs w:val="24"/>
              </w:rPr>
              <w:t>20</w:t>
            </w:r>
          </w:p>
        </w:tc>
        <w:tc>
          <w:tcPr>
            <w:tcW w:w="709" w:type="dxa"/>
            <w:tcBorders>
              <w:bottom w:val="single" w:sz="4" w:space="0" w:color="auto"/>
            </w:tcBorders>
            <w:shd w:val="clear" w:color="auto" w:fill="auto"/>
            <w:vAlign w:val="center"/>
          </w:tcPr>
          <w:p w:rsidR="004643A6" w:rsidRPr="00214832" w:rsidRDefault="002E4A09" w:rsidP="002E4A09">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20</w:t>
            </w:r>
          </w:p>
        </w:tc>
        <w:tc>
          <w:tcPr>
            <w:tcW w:w="850" w:type="dxa"/>
            <w:tcBorders>
              <w:bottom w:val="single" w:sz="4" w:space="0" w:color="auto"/>
            </w:tcBorders>
            <w:vAlign w:val="center"/>
          </w:tcPr>
          <w:p w:rsidR="004643A6" w:rsidRPr="00214832" w:rsidRDefault="002E4A09" w:rsidP="002E4A09">
            <w:pPr>
              <w:pStyle w:val="ConsPlusNormal"/>
              <w:ind w:left="-691"/>
              <w:jc w:val="center"/>
              <w:rPr>
                <w:rFonts w:ascii="Times New Roman" w:hAnsi="Times New Roman" w:cs="Times New Roman"/>
                <w:sz w:val="24"/>
                <w:szCs w:val="24"/>
              </w:rPr>
            </w:pPr>
            <w:r w:rsidRPr="00214832">
              <w:rPr>
                <w:rFonts w:ascii="Times New Roman" w:hAnsi="Times New Roman" w:cs="Times New Roman"/>
                <w:sz w:val="24"/>
                <w:szCs w:val="24"/>
              </w:rPr>
              <w:t>22</w:t>
            </w:r>
          </w:p>
        </w:tc>
        <w:tc>
          <w:tcPr>
            <w:tcW w:w="709" w:type="dxa"/>
            <w:tcBorders>
              <w:bottom w:val="single" w:sz="4" w:space="0" w:color="auto"/>
            </w:tcBorders>
            <w:vAlign w:val="center"/>
          </w:tcPr>
          <w:p w:rsidR="004643A6" w:rsidRPr="00214832" w:rsidRDefault="002E4A09" w:rsidP="002E4A09">
            <w:pPr>
              <w:pStyle w:val="ConsPlusNormal"/>
              <w:ind w:left="-770"/>
              <w:jc w:val="center"/>
              <w:rPr>
                <w:rFonts w:ascii="Times New Roman" w:hAnsi="Times New Roman" w:cs="Times New Roman"/>
                <w:sz w:val="24"/>
                <w:szCs w:val="24"/>
              </w:rPr>
            </w:pPr>
            <w:r w:rsidRPr="00214832">
              <w:rPr>
                <w:rFonts w:ascii="Times New Roman" w:hAnsi="Times New Roman" w:cs="Times New Roman"/>
                <w:sz w:val="24"/>
                <w:szCs w:val="24"/>
              </w:rPr>
              <w:t>25</w:t>
            </w:r>
          </w:p>
        </w:tc>
        <w:tc>
          <w:tcPr>
            <w:tcW w:w="709" w:type="dxa"/>
            <w:tcBorders>
              <w:bottom w:val="single" w:sz="4" w:space="0" w:color="auto"/>
            </w:tcBorders>
            <w:vAlign w:val="center"/>
          </w:tcPr>
          <w:p w:rsidR="004643A6" w:rsidRPr="00214832" w:rsidRDefault="002E4A09" w:rsidP="002E4A09">
            <w:pPr>
              <w:pStyle w:val="ConsPlusNormal"/>
              <w:ind w:left="-685"/>
              <w:jc w:val="center"/>
              <w:rPr>
                <w:rFonts w:ascii="Times New Roman" w:hAnsi="Times New Roman" w:cs="Times New Roman"/>
                <w:sz w:val="24"/>
                <w:szCs w:val="24"/>
              </w:rPr>
            </w:pPr>
            <w:r w:rsidRPr="00214832">
              <w:rPr>
                <w:rFonts w:ascii="Times New Roman" w:hAnsi="Times New Roman" w:cs="Times New Roman"/>
                <w:sz w:val="24"/>
                <w:szCs w:val="24"/>
              </w:rPr>
              <w:t>25</w:t>
            </w:r>
          </w:p>
        </w:tc>
        <w:tc>
          <w:tcPr>
            <w:tcW w:w="709" w:type="dxa"/>
            <w:tcBorders>
              <w:bottom w:val="single" w:sz="4" w:space="0" w:color="auto"/>
            </w:tcBorders>
            <w:vAlign w:val="center"/>
          </w:tcPr>
          <w:p w:rsidR="004643A6" w:rsidRPr="00214832" w:rsidRDefault="002E4A09" w:rsidP="002E4A09">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30</w:t>
            </w:r>
          </w:p>
        </w:tc>
        <w:tc>
          <w:tcPr>
            <w:tcW w:w="708" w:type="dxa"/>
            <w:tcBorders>
              <w:bottom w:val="single" w:sz="4" w:space="0" w:color="auto"/>
            </w:tcBorders>
            <w:vAlign w:val="center"/>
          </w:tcPr>
          <w:p w:rsidR="004643A6" w:rsidRPr="00214832" w:rsidRDefault="002E4A09" w:rsidP="002E4A09">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35</w:t>
            </w:r>
          </w:p>
        </w:tc>
        <w:tc>
          <w:tcPr>
            <w:tcW w:w="709" w:type="dxa"/>
            <w:tcBorders>
              <w:bottom w:val="single" w:sz="4" w:space="0" w:color="auto"/>
            </w:tcBorders>
            <w:vAlign w:val="center"/>
          </w:tcPr>
          <w:p w:rsidR="004643A6" w:rsidRPr="00214832" w:rsidRDefault="002E4A09" w:rsidP="002E4A09">
            <w:pPr>
              <w:pStyle w:val="ConsPlusNormal"/>
              <w:ind w:left="-770"/>
              <w:jc w:val="center"/>
              <w:rPr>
                <w:rFonts w:ascii="Times New Roman" w:hAnsi="Times New Roman" w:cs="Times New Roman"/>
                <w:sz w:val="24"/>
                <w:szCs w:val="24"/>
              </w:rPr>
            </w:pPr>
            <w:r w:rsidRPr="00214832">
              <w:rPr>
                <w:rFonts w:ascii="Times New Roman" w:hAnsi="Times New Roman" w:cs="Times New Roman"/>
                <w:sz w:val="24"/>
                <w:szCs w:val="24"/>
              </w:rPr>
              <w:t>40</w:t>
            </w:r>
          </w:p>
        </w:tc>
        <w:tc>
          <w:tcPr>
            <w:tcW w:w="709" w:type="dxa"/>
            <w:tcBorders>
              <w:bottom w:val="single" w:sz="4" w:space="0" w:color="auto"/>
            </w:tcBorders>
            <w:vAlign w:val="center"/>
          </w:tcPr>
          <w:p w:rsidR="004643A6" w:rsidRPr="00214832" w:rsidRDefault="002E4A09" w:rsidP="002E4A09">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45</w:t>
            </w:r>
          </w:p>
        </w:tc>
      </w:tr>
      <w:tr w:rsidR="00BD03F8" w:rsidRPr="0013551D" w:rsidTr="0013553E">
        <w:trPr>
          <w:trHeight w:val="436"/>
        </w:trPr>
        <w:tc>
          <w:tcPr>
            <w:tcW w:w="710" w:type="dxa"/>
            <w:shd w:val="clear" w:color="auto" w:fill="auto"/>
            <w:vAlign w:val="center"/>
          </w:tcPr>
          <w:p w:rsidR="004643A6" w:rsidRPr="00214832" w:rsidRDefault="00B90A2B" w:rsidP="00B90A2B">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lastRenderedPageBreak/>
              <w:t>14</w:t>
            </w:r>
            <w:r w:rsidR="004643A6" w:rsidRPr="00214832">
              <w:rPr>
                <w:rFonts w:ascii="Times New Roman" w:hAnsi="Times New Roman" w:cs="Times New Roman"/>
                <w:sz w:val="24"/>
                <w:szCs w:val="24"/>
              </w:rPr>
              <w:t>.</w:t>
            </w:r>
          </w:p>
        </w:tc>
        <w:tc>
          <w:tcPr>
            <w:tcW w:w="3402" w:type="dxa"/>
            <w:shd w:val="clear" w:color="auto" w:fill="auto"/>
            <w:vAlign w:val="center"/>
          </w:tcPr>
          <w:p w:rsidR="004643A6" w:rsidRPr="00214832" w:rsidRDefault="004643A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Доля налоговых и неналоговых доходов местного бюджета  в общем объеме собственных доходов бюджета муниципального образования (без учета субвенций)</w:t>
            </w:r>
          </w:p>
        </w:tc>
        <w:tc>
          <w:tcPr>
            <w:tcW w:w="850" w:type="dxa"/>
            <w:vAlign w:val="center"/>
          </w:tcPr>
          <w:p w:rsidR="004643A6" w:rsidRPr="00214832" w:rsidRDefault="004643A6"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w:t>
            </w:r>
          </w:p>
        </w:tc>
        <w:tc>
          <w:tcPr>
            <w:tcW w:w="709" w:type="dxa"/>
            <w:vAlign w:val="center"/>
          </w:tcPr>
          <w:p w:rsidR="004643A6" w:rsidRPr="00214832" w:rsidRDefault="00843FF1" w:rsidP="001F0217">
            <w:pPr>
              <w:spacing w:after="0" w:line="240" w:lineRule="auto"/>
              <w:jc w:val="center"/>
              <w:rPr>
                <w:rFonts w:ascii="Times New Roman" w:hAnsi="Times New Roman" w:cs="Times New Roman"/>
                <w:sz w:val="24"/>
                <w:szCs w:val="24"/>
              </w:rPr>
            </w:pPr>
            <w:r w:rsidRPr="00214832">
              <w:rPr>
                <w:rFonts w:ascii="Times New Roman" w:hAnsi="Times New Roman" w:cs="Times New Roman"/>
                <w:sz w:val="24"/>
                <w:szCs w:val="24"/>
              </w:rPr>
              <w:t>46</w:t>
            </w:r>
          </w:p>
        </w:tc>
        <w:tc>
          <w:tcPr>
            <w:tcW w:w="709" w:type="dxa"/>
            <w:shd w:val="clear" w:color="auto" w:fill="auto"/>
            <w:vAlign w:val="center"/>
          </w:tcPr>
          <w:p w:rsidR="004643A6" w:rsidRPr="00214832" w:rsidRDefault="00843FF1"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58</w:t>
            </w:r>
          </w:p>
        </w:tc>
        <w:tc>
          <w:tcPr>
            <w:tcW w:w="850" w:type="dxa"/>
            <w:shd w:val="clear" w:color="auto" w:fill="auto"/>
            <w:vAlign w:val="center"/>
          </w:tcPr>
          <w:p w:rsidR="004643A6" w:rsidRPr="00214832" w:rsidRDefault="00843FF1" w:rsidP="001F0217">
            <w:pPr>
              <w:pStyle w:val="ConsPlusNormal"/>
              <w:ind w:left="-684"/>
              <w:jc w:val="center"/>
              <w:rPr>
                <w:rFonts w:ascii="Times New Roman" w:hAnsi="Times New Roman" w:cs="Times New Roman"/>
                <w:sz w:val="24"/>
                <w:szCs w:val="24"/>
              </w:rPr>
            </w:pPr>
            <w:r w:rsidRPr="00214832">
              <w:rPr>
                <w:rFonts w:ascii="Times New Roman" w:hAnsi="Times New Roman" w:cs="Times New Roman"/>
                <w:sz w:val="24"/>
                <w:szCs w:val="24"/>
              </w:rPr>
              <w:t>46</w:t>
            </w:r>
          </w:p>
        </w:tc>
        <w:tc>
          <w:tcPr>
            <w:tcW w:w="851" w:type="dxa"/>
            <w:shd w:val="clear" w:color="auto" w:fill="auto"/>
            <w:vAlign w:val="center"/>
          </w:tcPr>
          <w:p w:rsidR="004643A6" w:rsidRPr="00214832" w:rsidRDefault="00843FF1" w:rsidP="001F0217">
            <w:pPr>
              <w:pStyle w:val="ConsPlusNormal"/>
              <w:ind w:left="-759"/>
              <w:jc w:val="center"/>
              <w:rPr>
                <w:rFonts w:ascii="Times New Roman" w:hAnsi="Times New Roman" w:cs="Times New Roman"/>
                <w:sz w:val="24"/>
                <w:szCs w:val="24"/>
              </w:rPr>
            </w:pPr>
            <w:r w:rsidRPr="00214832">
              <w:rPr>
                <w:rFonts w:ascii="Times New Roman" w:hAnsi="Times New Roman" w:cs="Times New Roman"/>
                <w:sz w:val="24"/>
                <w:szCs w:val="24"/>
              </w:rPr>
              <w:t>47</w:t>
            </w:r>
          </w:p>
        </w:tc>
        <w:tc>
          <w:tcPr>
            <w:tcW w:w="709" w:type="dxa"/>
            <w:shd w:val="clear" w:color="auto" w:fill="auto"/>
            <w:vAlign w:val="center"/>
          </w:tcPr>
          <w:p w:rsidR="004643A6" w:rsidRPr="00214832" w:rsidRDefault="00726F5F"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46</w:t>
            </w:r>
          </w:p>
        </w:tc>
        <w:tc>
          <w:tcPr>
            <w:tcW w:w="708" w:type="dxa"/>
            <w:shd w:val="clear" w:color="auto" w:fill="auto"/>
            <w:vAlign w:val="center"/>
          </w:tcPr>
          <w:p w:rsidR="004643A6" w:rsidRPr="00214832" w:rsidRDefault="00843FF1"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49</w:t>
            </w:r>
          </w:p>
        </w:tc>
        <w:tc>
          <w:tcPr>
            <w:tcW w:w="709" w:type="dxa"/>
            <w:shd w:val="clear" w:color="auto" w:fill="auto"/>
            <w:vAlign w:val="center"/>
          </w:tcPr>
          <w:p w:rsidR="004643A6" w:rsidRPr="00214832" w:rsidRDefault="00843FF1" w:rsidP="001F0217">
            <w:pPr>
              <w:pStyle w:val="ConsPlusNormal"/>
              <w:ind w:left="-770"/>
              <w:jc w:val="center"/>
              <w:rPr>
                <w:rFonts w:ascii="Times New Roman" w:hAnsi="Times New Roman" w:cs="Times New Roman"/>
                <w:sz w:val="24"/>
                <w:szCs w:val="24"/>
              </w:rPr>
            </w:pPr>
            <w:r w:rsidRPr="00214832">
              <w:rPr>
                <w:rFonts w:ascii="Times New Roman" w:hAnsi="Times New Roman" w:cs="Times New Roman"/>
                <w:sz w:val="24"/>
                <w:szCs w:val="24"/>
              </w:rPr>
              <w:t>49</w:t>
            </w:r>
          </w:p>
        </w:tc>
        <w:tc>
          <w:tcPr>
            <w:tcW w:w="709" w:type="dxa"/>
            <w:shd w:val="clear" w:color="auto" w:fill="auto"/>
            <w:vAlign w:val="center"/>
          </w:tcPr>
          <w:p w:rsidR="004643A6" w:rsidRPr="00214832" w:rsidRDefault="00843FF1"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49</w:t>
            </w:r>
          </w:p>
        </w:tc>
        <w:tc>
          <w:tcPr>
            <w:tcW w:w="850" w:type="dxa"/>
            <w:vAlign w:val="center"/>
          </w:tcPr>
          <w:p w:rsidR="004643A6" w:rsidRPr="00214832" w:rsidRDefault="00843FF1"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51</w:t>
            </w:r>
          </w:p>
        </w:tc>
        <w:tc>
          <w:tcPr>
            <w:tcW w:w="709" w:type="dxa"/>
            <w:vAlign w:val="center"/>
          </w:tcPr>
          <w:p w:rsidR="004643A6" w:rsidRPr="00214832" w:rsidRDefault="00843FF1" w:rsidP="00843FF1">
            <w:pPr>
              <w:pStyle w:val="ConsPlusNormal"/>
              <w:ind w:left="-770"/>
              <w:rPr>
                <w:rFonts w:ascii="Times New Roman" w:hAnsi="Times New Roman" w:cs="Times New Roman"/>
                <w:sz w:val="24"/>
                <w:szCs w:val="24"/>
              </w:rPr>
            </w:pPr>
            <w:r w:rsidRPr="00214832">
              <w:rPr>
                <w:rFonts w:ascii="Times New Roman" w:hAnsi="Times New Roman" w:cs="Times New Roman"/>
                <w:sz w:val="24"/>
                <w:szCs w:val="24"/>
              </w:rPr>
              <w:t xml:space="preserve">    51</w:t>
            </w:r>
          </w:p>
        </w:tc>
        <w:tc>
          <w:tcPr>
            <w:tcW w:w="709" w:type="dxa"/>
            <w:vAlign w:val="center"/>
          </w:tcPr>
          <w:p w:rsidR="004643A6" w:rsidRPr="00214832" w:rsidRDefault="00843FF1"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51</w:t>
            </w:r>
          </w:p>
        </w:tc>
        <w:tc>
          <w:tcPr>
            <w:tcW w:w="709" w:type="dxa"/>
            <w:vAlign w:val="center"/>
          </w:tcPr>
          <w:p w:rsidR="004643A6" w:rsidRPr="00214832" w:rsidRDefault="00726F5F"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52</w:t>
            </w:r>
          </w:p>
        </w:tc>
        <w:tc>
          <w:tcPr>
            <w:tcW w:w="708" w:type="dxa"/>
            <w:vAlign w:val="center"/>
          </w:tcPr>
          <w:p w:rsidR="004643A6" w:rsidRPr="00214832" w:rsidRDefault="00726F5F" w:rsidP="001F0217">
            <w:pPr>
              <w:pStyle w:val="ConsPlusNormal"/>
              <w:ind w:left="-684"/>
              <w:jc w:val="center"/>
              <w:rPr>
                <w:rFonts w:ascii="Times New Roman" w:hAnsi="Times New Roman" w:cs="Times New Roman"/>
                <w:sz w:val="24"/>
                <w:szCs w:val="24"/>
              </w:rPr>
            </w:pPr>
            <w:r w:rsidRPr="00214832">
              <w:rPr>
                <w:rFonts w:ascii="Times New Roman" w:hAnsi="Times New Roman" w:cs="Times New Roman"/>
                <w:sz w:val="24"/>
                <w:szCs w:val="24"/>
              </w:rPr>
              <w:t>52</w:t>
            </w:r>
          </w:p>
        </w:tc>
        <w:tc>
          <w:tcPr>
            <w:tcW w:w="709" w:type="dxa"/>
            <w:vAlign w:val="center"/>
          </w:tcPr>
          <w:p w:rsidR="004643A6" w:rsidRPr="00214832" w:rsidRDefault="00726F5F" w:rsidP="001F0217">
            <w:pPr>
              <w:pStyle w:val="ConsPlusNormal"/>
              <w:ind w:left="-770"/>
              <w:jc w:val="center"/>
              <w:rPr>
                <w:rFonts w:ascii="Times New Roman" w:hAnsi="Times New Roman" w:cs="Times New Roman"/>
                <w:sz w:val="24"/>
                <w:szCs w:val="24"/>
              </w:rPr>
            </w:pPr>
            <w:r w:rsidRPr="00214832">
              <w:rPr>
                <w:rFonts w:ascii="Times New Roman" w:hAnsi="Times New Roman" w:cs="Times New Roman"/>
                <w:sz w:val="24"/>
                <w:szCs w:val="24"/>
              </w:rPr>
              <w:t>52</w:t>
            </w:r>
          </w:p>
        </w:tc>
        <w:tc>
          <w:tcPr>
            <w:tcW w:w="709" w:type="dxa"/>
            <w:vAlign w:val="center"/>
          </w:tcPr>
          <w:p w:rsidR="004643A6" w:rsidRPr="00214832" w:rsidRDefault="00726F5F" w:rsidP="001F0217">
            <w:pPr>
              <w:pStyle w:val="ConsPlusNormal"/>
              <w:ind w:left="-771"/>
              <w:jc w:val="center"/>
              <w:rPr>
                <w:rFonts w:ascii="Times New Roman" w:hAnsi="Times New Roman" w:cs="Times New Roman"/>
                <w:sz w:val="24"/>
                <w:szCs w:val="24"/>
              </w:rPr>
            </w:pPr>
            <w:r w:rsidRPr="00214832">
              <w:rPr>
                <w:rFonts w:ascii="Times New Roman" w:hAnsi="Times New Roman" w:cs="Times New Roman"/>
                <w:sz w:val="24"/>
                <w:szCs w:val="24"/>
              </w:rPr>
              <w:t>55</w:t>
            </w:r>
          </w:p>
        </w:tc>
      </w:tr>
    </w:tbl>
    <w:p w:rsidR="004545AC" w:rsidRDefault="004545AC" w:rsidP="0013553E">
      <w:pPr>
        <w:spacing w:after="0" w:line="240" w:lineRule="auto"/>
        <w:ind w:right="486"/>
      </w:pPr>
    </w:p>
    <w:sectPr w:rsidR="004545AC" w:rsidSect="0013553E">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992"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F6F" w:rsidRDefault="00E16F6F" w:rsidP="00AA54E4">
      <w:pPr>
        <w:spacing w:after="0" w:line="240" w:lineRule="auto"/>
      </w:pPr>
      <w:r>
        <w:separator/>
      </w:r>
    </w:p>
  </w:endnote>
  <w:endnote w:type="continuationSeparator" w:id="0">
    <w:p w:rsidR="00E16F6F" w:rsidRDefault="00E16F6F" w:rsidP="00AA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72" w:rsidRDefault="00177D72" w:rsidP="00BF28D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77D72" w:rsidRDefault="00177D72" w:rsidP="00BF28D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72" w:rsidRDefault="00177D72" w:rsidP="00BF28D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437403">
      <w:rPr>
        <w:rStyle w:val="ae"/>
        <w:noProof/>
      </w:rPr>
      <w:t>30</w:t>
    </w:r>
    <w:r>
      <w:rPr>
        <w:rStyle w:val="ae"/>
      </w:rPr>
      <w:fldChar w:fldCharType="end"/>
    </w:r>
  </w:p>
  <w:p w:rsidR="00177D72" w:rsidRDefault="00177D72" w:rsidP="00BF28D8">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72" w:rsidRDefault="00177D72" w:rsidP="004545A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77D72" w:rsidRDefault="00177D72" w:rsidP="004545AC">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8704"/>
      <w:docPartObj>
        <w:docPartGallery w:val="Page Numbers (Bottom of Page)"/>
        <w:docPartUnique/>
      </w:docPartObj>
    </w:sdtPr>
    <w:sdtContent>
      <w:p w:rsidR="00177D72" w:rsidRDefault="00177D72">
        <w:pPr>
          <w:pStyle w:val="ac"/>
          <w:jc w:val="right"/>
        </w:pPr>
        <w:r>
          <w:rPr>
            <w:noProof/>
          </w:rPr>
          <w:fldChar w:fldCharType="begin"/>
        </w:r>
        <w:r>
          <w:rPr>
            <w:noProof/>
          </w:rPr>
          <w:instrText xml:space="preserve"> PAGE   \* MERGEFORMAT </w:instrText>
        </w:r>
        <w:r>
          <w:rPr>
            <w:noProof/>
          </w:rPr>
          <w:fldChar w:fldCharType="separate"/>
        </w:r>
        <w:r w:rsidR="00437403">
          <w:rPr>
            <w:noProof/>
          </w:rPr>
          <w:t>33</w:t>
        </w:r>
        <w:r>
          <w:rPr>
            <w:noProof/>
          </w:rPr>
          <w:fldChar w:fldCharType="end"/>
        </w:r>
      </w:p>
    </w:sdtContent>
  </w:sdt>
  <w:p w:rsidR="00177D72" w:rsidRDefault="00177D72">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72" w:rsidRDefault="00177D7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F6F" w:rsidRDefault="00E16F6F" w:rsidP="00AA54E4">
      <w:pPr>
        <w:spacing w:after="0" w:line="240" w:lineRule="auto"/>
      </w:pPr>
      <w:r>
        <w:separator/>
      </w:r>
    </w:p>
  </w:footnote>
  <w:footnote w:type="continuationSeparator" w:id="0">
    <w:p w:rsidR="00E16F6F" w:rsidRDefault="00E16F6F" w:rsidP="00AA5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72" w:rsidRDefault="00177D7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72" w:rsidRDefault="00177D7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72" w:rsidRDefault="00177D7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5"/>
    <w:multiLevelType w:val="multilevel"/>
    <w:tmpl w:val="00000005"/>
    <w:name w:val="WW8Num8"/>
    <w:lvl w:ilvl="0">
      <w:start w:val="1"/>
      <w:numFmt w:val="bullet"/>
      <w:lvlText w:val="-"/>
      <w:lvlJc w:val="left"/>
      <w:pPr>
        <w:tabs>
          <w:tab w:val="num" w:pos="360"/>
        </w:tabs>
        <w:ind w:left="0" w:firstLine="0"/>
      </w:pPr>
      <w:rPr>
        <w:rFonts w:ascii="Symbol" w:hAnsi="Symbol"/>
        <w:sz w:val="28"/>
        <w:szCs w:val="28"/>
      </w:rPr>
    </w:lvl>
    <w:lvl w:ilvl="1">
      <w:start w:val="1"/>
      <w:numFmt w:val="bullet"/>
      <w:lvlText w:val="-"/>
      <w:lvlJc w:val="left"/>
      <w:pPr>
        <w:tabs>
          <w:tab w:val="num" w:pos="1222"/>
        </w:tabs>
        <w:ind w:left="0" w:firstLine="0"/>
      </w:pPr>
      <w:rPr>
        <w:rFonts w:ascii="Symbol" w:hAnsi="Symbol"/>
        <w:sz w:val="28"/>
        <w:szCs w:val="28"/>
      </w:rPr>
    </w:lvl>
    <w:lvl w:ilvl="2">
      <w:start w:val="1"/>
      <w:numFmt w:val="decimal"/>
      <w:lvlText w:val="%3."/>
      <w:lvlJc w:val="left"/>
      <w:pPr>
        <w:tabs>
          <w:tab w:val="num" w:pos="2340"/>
        </w:tabs>
        <w:ind w:left="0" w:firstLine="0"/>
      </w:pPr>
      <w:rPr>
        <w:sz w:val="28"/>
        <w:szCs w:val="28"/>
      </w:rPr>
    </w:lvl>
    <w:lvl w:ilvl="3">
      <w:start w:val="1"/>
      <w:numFmt w:val="bullet"/>
      <w:lvlText w:val="-"/>
      <w:lvlJc w:val="left"/>
      <w:pPr>
        <w:tabs>
          <w:tab w:val="num" w:pos="2520"/>
        </w:tabs>
        <w:ind w:left="0" w:firstLine="0"/>
      </w:pPr>
      <w:rPr>
        <w:rFonts w:ascii="Symbol" w:hAnsi="Symbol"/>
        <w:sz w:val="28"/>
        <w:szCs w:val="28"/>
      </w:rPr>
    </w:lvl>
    <w:lvl w:ilvl="4">
      <w:start w:val="1"/>
      <w:numFmt w:val="decimal"/>
      <w:lvlText w:val="%5."/>
      <w:lvlJc w:val="left"/>
      <w:pPr>
        <w:tabs>
          <w:tab w:val="num" w:pos="3600"/>
        </w:tabs>
        <w:ind w:left="0" w:firstLine="0"/>
      </w:pPr>
      <w:rPr>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
    <w:nsid w:val="00000007"/>
    <w:multiLevelType w:val="singleLevel"/>
    <w:tmpl w:val="00000007"/>
    <w:name w:val="WW8Num39"/>
    <w:lvl w:ilvl="0">
      <w:start w:val="1"/>
      <w:numFmt w:val="decimal"/>
      <w:lvlText w:val="%1."/>
      <w:lvlJc w:val="left"/>
      <w:pPr>
        <w:tabs>
          <w:tab w:val="num" w:pos="0"/>
        </w:tabs>
        <w:ind w:left="720" w:hanging="360"/>
      </w:pPr>
      <w:rPr>
        <w:rFonts w:ascii="Symbol" w:hAnsi="Symbol"/>
      </w:rPr>
    </w:lvl>
  </w:abstractNum>
  <w:abstractNum w:abstractNumId="3">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nsid w:val="00000010"/>
    <w:multiLevelType w:val="singleLevel"/>
    <w:tmpl w:val="00000010"/>
    <w:name w:val="WW8Num50"/>
    <w:lvl w:ilvl="0">
      <w:start w:val="1"/>
      <w:numFmt w:val="bullet"/>
      <w:lvlText w:val=""/>
      <w:lvlJc w:val="left"/>
      <w:pPr>
        <w:tabs>
          <w:tab w:val="num" w:pos="0"/>
        </w:tabs>
        <w:ind w:left="1080" w:hanging="360"/>
      </w:pPr>
      <w:rPr>
        <w:rFonts w:ascii="Symbol" w:hAnsi="Symbol"/>
        <w:b/>
        <w:bCs/>
      </w:rPr>
    </w:lvl>
  </w:abstractNum>
  <w:abstractNum w:abstractNumId="5">
    <w:nsid w:val="00000013"/>
    <w:multiLevelType w:val="singleLevel"/>
    <w:tmpl w:val="00000013"/>
    <w:name w:val="WW8Num53"/>
    <w:lvl w:ilvl="0">
      <w:start w:val="1"/>
      <w:numFmt w:val="bullet"/>
      <w:lvlText w:val=""/>
      <w:lvlJc w:val="left"/>
      <w:pPr>
        <w:tabs>
          <w:tab w:val="num" w:pos="0"/>
        </w:tabs>
        <w:ind w:left="1440" w:hanging="360"/>
      </w:pPr>
      <w:rPr>
        <w:rFonts w:ascii="Symbol" w:hAnsi="Symbol"/>
      </w:rPr>
    </w:lvl>
  </w:abstractNum>
  <w:abstractNum w:abstractNumId="6">
    <w:nsid w:val="012A53D5"/>
    <w:multiLevelType w:val="hybridMultilevel"/>
    <w:tmpl w:val="8D8A7E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605918"/>
    <w:multiLevelType w:val="multilevel"/>
    <w:tmpl w:val="7D4E9D18"/>
    <w:lvl w:ilvl="0">
      <w:start w:val="3"/>
      <w:numFmt w:val="decimal"/>
      <w:lvlText w:val="%1."/>
      <w:lvlJc w:val="left"/>
      <w:pPr>
        <w:ind w:left="360" w:hanging="360"/>
      </w:pPr>
      <w:rPr>
        <w:rFonts w:hint="default"/>
      </w:rPr>
    </w:lvl>
    <w:lvl w:ilvl="1">
      <w:start w:val="6"/>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8">
    <w:nsid w:val="034A5A85"/>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9">
    <w:nsid w:val="13240ED8"/>
    <w:multiLevelType w:val="multilevel"/>
    <w:tmpl w:val="296ECB96"/>
    <w:lvl w:ilvl="0">
      <w:start w:val="3"/>
      <w:numFmt w:val="decimal"/>
      <w:lvlText w:val="%1"/>
      <w:lvlJc w:val="left"/>
      <w:pPr>
        <w:ind w:left="375" w:hanging="375"/>
      </w:pPr>
      <w:rPr>
        <w:rFonts w:hint="default"/>
        <w:sz w:val="28"/>
      </w:rPr>
    </w:lvl>
    <w:lvl w:ilvl="1">
      <w:start w:val="4"/>
      <w:numFmt w:val="decimal"/>
      <w:lvlText w:val="%1.%2"/>
      <w:lvlJc w:val="left"/>
      <w:pPr>
        <w:ind w:left="1680" w:hanging="375"/>
      </w:pPr>
      <w:rPr>
        <w:rFonts w:hint="default"/>
        <w:sz w:val="28"/>
      </w:rPr>
    </w:lvl>
    <w:lvl w:ilvl="2">
      <w:start w:val="1"/>
      <w:numFmt w:val="decimal"/>
      <w:lvlText w:val="%1.%2.%3"/>
      <w:lvlJc w:val="left"/>
      <w:pPr>
        <w:ind w:left="3330" w:hanging="720"/>
      </w:pPr>
      <w:rPr>
        <w:rFonts w:hint="default"/>
        <w:sz w:val="28"/>
      </w:rPr>
    </w:lvl>
    <w:lvl w:ilvl="3">
      <w:start w:val="1"/>
      <w:numFmt w:val="decimal"/>
      <w:lvlText w:val="%1.%2.%3.%4"/>
      <w:lvlJc w:val="left"/>
      <w:pPr>
        <w:ind w:left="4635" w:hanging="720"/>
      </w:pPr>
      <w:rPr>
        <w:rFonts w:hint="default"/>
        <w:sz w:val="28"/>
      </w:rPr>
    </w:lvl>
    <w:lvl w:ilvl="4">
      <w:start w:val="1"/>
      <w:numFmt w:val="decimal"/>
      <w:lvlText w:val="%1.%2.%3.%4.%5"/>
      <w:lvlJc w:val="left"/>
      <w:pPr>
        <w:ind w:left="6300" w:hanging="1080"/>
      </w:pPr>
      <w:rPr>
        <w:rFonts w:hint="default"/>
        <w:sz w:val="28"/>
      </w:rPr>
    </w:lvl>
    <w:lvl w:ilvl="5">
      <w:start w:val="1"/>
      <w:numFmt w:val="decimal"/>
      <w:lvlText w:val="%1.%2.%3.%4.%5.%6"/>
      <w:lvlJc w:val="left"/>
      <w:pPr>
        <w:ind w:left="7605" w:hanging="1080"/>
      </w:pPr>
      <w:rPr>
        <w:rFonts w:hint="default"/>
        <w:sz w:val="28"/>
      </w:rPr>
    </w:lvl>
    <w:lvl w:ilvl="6">
      <w:start w:val="1"/>
      <w:numFmt w:val="decimal"/>
      <w:lvlText w:val="%1.%2.%3.%4.%5.%6.%7"/>
      <w:lvlJc w:val="left"/>
      <w:pPr>
        <w:ind w:left="9270" w:hanging="1440"/>
      </w:pPr>
      <w:rPr>
        <w:rFonts w:hint="default"/>
        <w:sz w:val="28"/>
      </w:rPr>
    </w:lvl>
    <w:lvl w:ilvl="7">
      <w:start w:val="1"/>
      <w:numFmt w:val="decimal"/>
      <w:lvlText w:val="%1.%2.%3.%4.%5.%6.%7.%8"/>
      <w:lvlJc w:val="left"/>
      <w:pPr>
        <w:ind w:left="10575" w:hanging="1440"/>
      </w:pPr>
      <w:rPr>
        <w:rFonts w:hint="default"/>
        <w:sz w:val="28"/>
      </w:rPr>
    </w:lvl>
    <w:lvl w:ilvl="8">
      <w:start w:val="1"/>
      <w:numFmt w:val="decimal"/>
      <w:lvlText w:val="%1.%2.%3.%4.%5.%6.%7.%8.%9"/>
      <w:lvlJc w:val="left"/>
      <w:pPr>
        <w:ind w:left="12240" w:hanging="1800"/>
      </w:pPr>
      <w:rPr>
        <w:rFonts w:hint="default"/>
        <w:sz w:val="28"/>
      </w:rPr>
    </w:lvl>
  </w:abstractNum>
  <w:abstractNum w:abstractNumId="10">
    <w:nsid w:val="156C7730"/>
    <w:multiLevelType w:val="multilevel"/>
    <w:tmpl w:val="695EBBCA"/>
    <w:lvl w:ilvl="0">
      <w:start w:val="3"/>
      <w:numFmt w:val="decimal"/>
      <w:lvlText w:val="%1."/>
      <w:lvlJc w:val="left"/>
      <w:pPr>
        <w:ind w:left="360" w:hanging="360"/>
      </w:pPr>
      <w:rPr>
        <w:rFonts w:hint="default"/>
        <w:sz w:val="22"/>
      </w:rPr>
    </w:lvl>
    <w:lvl w:ilvl="1">
      <w:start w:val="7"/>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1">
    <w:nsid w:val="2B7E495A"/>
    <w:multiLevelType w:val="singleLevel"/>
    <w:tmpl w:val="13ECCAF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2">
    <w:nsid w:val="2DF71944"/>
    <w:multiLevelType w:val="multilevel"/>
    <w:tmpl w:val="1A662196"/>
    <w:lvl w:ilvl="0">
      <w:start w:val="3"/>
      <w:numFmt w:val="decimal"/>
      <w:lvlText w:val="%1."/>
      <w:lvlJc w:val="left"/>
      <w:pPr>
        <w:ind w:left="360" w:hanging="360"/>
      </w:pPr>
      <w:rPr>
        <w:rFonts w:hint="default"/>
        <w:sz w:val="22"/>
      </w:rPr>
    </w:lvl>
    <w:lvl w:ilvl="1">
      <w:start w:val="5"/>
      <w:numFmt w:val="decimal"/>
      <w:lvlText w:val="%1.%2."/>
      <w:lvlJc w:val="left"/>
      <w:pPr>
        <w:ind w:left="1571" w:hanging="720"/>
      </w:pPr>
      <w:rPr>
        <w:rFonts w:hint="default"/>
        <w:sz w:val="22"/>
      </w:rPr>
    </w:lvl>
    <w:lvl w:ilvl="2">
      <w:start w:val="1"/>
      <w:numFmt w:val="decimal"/>
      <w:lvlText w:val="%1.%2.%3."/>
      <w:lvlJc w:val="left"/>
      <w:pPr>
        <w:ind w:left="1855"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3">
    <w:nsid w:val="335F09B9"/>
    <w:multiLevelType w:val="hybridMultilevel"/>
    <w:tmpl w:val="3A041A0C"/>
    <w:lvl w:ilvl="0" w:tplc="B64C181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4F2C78"/>
    <w:multiLevelType w:val="hybridMultilevel"/>
    <w:tmpl w:val="2B40958A"/>
    <w:lvl w:ilvl="0" w:tplc="CCE8A060">
      <w:start w:val="1"/>
      <w:numFmt w:val="decimal"/>
      <w:lvlText w:val="%1."/>
      <w:lvlJc w:val="left"/>
      <w:pPr>
        <w:ind w:left="1374" w:hanging="1365"/>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15">
    <w:nsid w:val="3C182D6A"/>
    <w:multiLevelType w:val="multilevel"/>
    <w:tmpl w:val="D4822FCC"/>
    <w:lvl w:ilvl="0">
      <w:start w:val="3"/>
      <w:numFmt w:val="decimal"/>
      <w:lvlText w:val="%1."/>
      <w:lvlJc w:val="left"/>
      <w:pPr>
        <w:ind w:left="360" w:hanging="360"/>
      </w:pPr>
      <w:rPr>
        <w:rFonts w:hint="default"/>
        <w:sz w:val="22"/>
      </w:rPr>
    </w:lvl>
    <w:lvl w:ilvl="1">
      <w:start w:val="6"/>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16">
    <w:nsid w:val="49BA211C"/>
    <w:multiLevelType w:val="multilevel"/>
    <w:tmpl w:val="EBCA48F6"/>
    <w:lvl w:ilvl="0">
      <w:start w:val="2"/>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500C158A"/>
    <w:multiLevelType w:val="hybridMultilevel"/>
    <w:tmpl w:val="030E931E"/>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F2C7440"/>
    <w:multiLevelType w:val="multilevel"/>
    <w:tmpl w:val="EADCB0F2"/>
    <w:lvl w:ilvl="0">
      <w:start w:val="1"/>
      <w:numFmt w:val="decimal"/>
      <w:lvlText w:val="%1."/>
      <w:lvlJc w:val="left"/>
      <w:pPr>
        <w:ind w:left="585" w:hanging="360"/>
      </w:pPr>
      <w:rPr>
        <w:rFonts w:ascii="Times New Roman" w:eastAsia="Calibri" w:hAnsi="Times New Roman" w:cs="Times New Roman"/>
        <w:sz w:val="28"/>
      </w:rPr>
    </w:lvl>
    <w:lvl w:ilvl="1">
      <w:start w:val="1"/>
      <w:numFmt w:val="decimal"/>
      <w:isLgl/>
      <w:lvlText w:val="%1.%2"/>
      <w:lvlJc w:val="left"/>
      <w:pPr>
        <w:ind w:left="960" w:hanging="375"/>
      </w:pPr>
      <w:rPr>
        <w:rFonts w:hint="default"/>
        <w:b/>
        <w:sz w:val="24"/>
      </w:rPr>
    </w:lvl>
    <w:lvl w:ilvl="2">
      <w:start w:val="1"/>
      <w:numFmt w:val="decimal"/>
      <w:isLgl/>
      <w:lvlText w:val="%1.%2.%3"/>
      <w:lvlJc w:val="left"/>
      <w:pPr>
        <w:ind w:left="1665" w:hanging="720"/>
      </w:pPr>
      <w:rPr>
        <w:rFonts w:hint="default"/>
        <w:b/>
        <w:sz w:val="24"/>
      </w:rPr>
    </w:lvl>
    <w:lvl w:ilvl="3">
      <w:start w:val="1"/>
      <w:numFmt w:val="decimal"/>
      <w:isLgl/>
      <w:lvlText w:val="%1.%2.%3.%4"/>
      <w:lvlJc w:val="left"/>
      <w:pPr>
        <w:ind w:left="2025" w:hanging="720"/>
      </w:pPr>
      <w:rPr>
        <w:rFonts w:hint="default"/>
        <w:b/>
        <w:sz w:val="24"/>
      </w:rPr>
    </w:lvl>
    <w:lvl w:ilvl="4">
      <w:start w:val="1"/>
      <w:numFmt w:val="decimal"/>
      <w:isLgl/>
      <w:lvlText w:val="%1.%2.%3.%4.%5"/>
      <w:lvlJc w:val="left"/>
      <w:pPr>
        <w:ind w:left="2745" w:hanging="1080"/>
      </w:pPr>
      <w:rPr>
        <w:rFonts w:hint="default"/>
        <w:b/>
        <w:sz w:val="24"/>
      </w:rPr>
    </w:lvl>
    <w:lvl w:ilvl="5">
      <w:start w:val="1"/>
      <w:numFmt w:val="decimal"/>
      <w:isLgl/>
      <w:lvlText w:val="%1.%2.%3.%4.%5.%6"/>
      <w:lvlJc w:val="left"/>
      <w:pPr>
        <w:ind w:left="3105" w:hanging="1080"/>
      </w:pPr>
      <w:rPr>
        <w:rFonts w:hint="default"/>
        <w:b/>
        <w:sz w:val="24"/>
      </w:rPr>
    </w:lvl>
    <w:lvl w:ilvl="6">
      <w:start w:val="1"/>
      <w:numFmt w:val="decimal"/>
      <w:isLgl/>
      <w:lvlText w:val="%1.%2.%3.%4.%5.%6.%7"/>
      <w:lvlJc w:val="left"/>
      <w:pPr>
        <w:ind w:left="3825" w:hanging="1440"/>
      </w:pPr>
      <w:rPr>
        <w:rFonts w:hint="default"/>
        <w:b/>
        <w:sz w:val="24"/>
      </w:rPr>
    </w:lvl>
    <w:lvl w:ilvl="7">
      <w:start w:val="1"/>
      <w:numFmt w:val="decimal"/>
      <w:isLgl/>
      <w:lvlText w:val="%1.%2.%3.%4.%5.%6.%7.%8"/>
      <w:lvlJc w:val="left"/>
      <w:pPr>
        <w:ind w:left="4185" w:hanging="1440"/>
      </w:pPr>
      <w:rPr>
        <w:rFonts w:hint="default"/>
        <w:b/>
        <w:sz w:val="24"/>
      </w:rPr>
    </w:lvl>
    <w:lvl w:ilvl="8">
      <w:start w:val="1"/>
      <w:numFmt w:val="decimal"/>
      <w:isLgl/>
      <w:lvlText w:val="%1.%2.%3.%4.%5.%6.%7.%8.%9"/>
      <w:lvlJc w:val="left"/>
      <w:pPr>
        <w:ind w:left="4905" w:hanging="1800"/>
      </w:pPr>
      <w:rPr>
        <w:rFonts w:hint="default"/>
        <w:b/>
        <w:sz w:val="24"/>
      </w:rPr>
    </w:lvl>
  </w:abstractNum>
  <w:abstractNum w:abstractNumId="19">
    <w:nsid w:val="6696502D"/>
    <w:multiLevelType w:val="multilevel"/>
    <w:tmpl w:val="EBCA48F6"/>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7175599A"/>
    <w:multiLevelType w:val="hybridMultilevel"/>
    <w:tmpl w:val="5BAC61B0"/>
    <w:lvl w:ilvl="0" w:tplc="2AEAB494">
      <w:start w:val="1"/>
      <w:numFmt w:val="decimal"/>
      <w:lvlText w:val="%1."/>
      <w:lvlJc w:val="left"/>
      <w:pPr>
        <w:tabs>
          <w:tab w:val="num" w:pos="900"/>
        </w:tabs>
        <w:ind w:left="900" w:hanging="360"/>
      </w:pPr>
      <w:rPr>
        <w:rFonts w:hint="default"/>
      </w:rPr>
    </w:lvl>
    <w:lvl w:ilvl="1" w:tplc="0C1E387A">
      <w:numFmt w:val="none"/>
      <w:lvlText w:val=""/>
      <w:lvlJc w:val="left"/>
      <w:pPr>
        <w:tabs>
          <w:tab w:val="num" w:pos="360"/>
        </w:tabs>
      </w:pPr>
    </w:lvl>
    <w:lvl w:ilvl="2" w:tplc="F762F0A2">
      <w:numFmt w:val="none"/>
      <w:lvlText w:val=""/>
      <w:lvlJc w:val="left"/>
      <w:pPr>
        <w:tabs>
          <w:tab w:val="num" w:pos="360"/>
        </w:tabs>
      </w:pPr>
    </w:lvl>
    <w:lvl w:ilvl="3" w:tplc="26F85B12">
      <w:numFmt w:val="none"/>
      <w:lvlText w:val=""/>
      <w:lvlJc w:val="left"/>
      <w:pPr>
        <w:tabs>
          <w:tab w:val="num" w:pos="360"/>
        </w:tabs>
      </w:pPr>
    </w:lvl>
    <w:lvl w:ilvl="4" w:tplc="1EAC11FA">
      <w:numFmt w:val="none"/>
      <w:lvlText w:val=""/>
      <w:lvlJc w:val="left"/>
      <w:pPr>
        <w:tabs>
          <w:tab w:val="num" w:pos="360"/>
        </w:tabs>
      </w:pPr>
    </w:lvl>
    <w:lvl w:ilvl="5" w:tplc="E1866BD4">
      <w:numFmt w:val="none"/>
      <w:lvlText w:val=""/>
      <w:lvlJc w:val="left"/>
      <w:pPr>
        <w:tabs>
          <w:tab w:val="num" w:pos="360"/>
        </w:tabs>
      </w:pPr>
    </w:lvl>
    <w:lvl w:ilvl="6" w:tplc="4134D38C">
      <w:numFmt w:val="none"/>
      <w:lvlText w:val=""/>
      <w:lvlJc w:val="left"/>
      <w:pPr>
        <w:tabs>
          <w:tab w:val="num" w:pos="360"/>
        </w:tabs>
      </w:pPr>
    </w:lvl>
    <w:lvl w:ilvl="7" w:tplc="1CFEBE18">
      <w:numFmt w:val="none"/>
      <w:lvlText w:val=""/>
      <w:lvlJc w:val="left"/>
      <w:pPr>
        <w:tabs>
          <w:tab w:val="num" w:pos="360"/>
        </w:tabs>
      </w:pPr>
    </w:lvl>
    <w:lvl w:ilvl="8" w:tplc="0F80F03C">
      <w:numFmt w:val="none"/>
      <w:lvlText w:val=""/>
      <w:lvlJc w:val="left"/>
      <w:pPr>
        <w:tabs>
          <w:tab w:val="num" w:pos="360"/>
        </w:tabs>
      </w:pPr>
    </w:lvl>
  </w:abstractNum>
  <w:abstractNum w:abstractNumId="21">
    <w:nsid w:val="77CB7562"/>
    <w:multiLevelType w:val="singleLevel"/>
    <w:tmpl w:val="21AC03B0"/>
    <w:lvl w:ilvl="0">
      <w:start w:val="8"/>
      <w:numFmt w:val="bullet"/>
      <w:lvlText w:val="-"/>
      <w:lvlJc w:val="left"/>
      <w:pPr>
        <w:tabs>
          <w:tab w:val="num" w:pos="360"/>
        </w:tabs>
        <w:ind w:left="360" w:hanging="360"/>
      </w:pPr>
    </w:lvl>
  </w:abstractNum>
  <w:abstractNum w:abstractNumId="22">
    <w:nsid w:val="794D624F"/>
    <w:multiLevelType w:val="multilevel"/>
    <w:tmpl w:val="8794D27A"/>
    <w:lvl w:ilvl="0">
      <w:start w:val="3"/>
      <w:numFmt w:val="decimal"/>
      <w:lvlText w:val="%1."/>
      <w:lvlJc w:val="left"/>
      <w:pPr>
        <w:ind w:left="360" w:hanging="360"/>
      </w:pPr>
      <w:rPr>
        <w:rFonts w:hint="default"/>
        <w:sz w:val="22"/>
      </w:rPr>
    </w:lvl>
    <w:lvl w:ilvl="1">
      <w:start w:val="8"/>
      <w:numFmt w:val="decimal"/>
      <w:lvlText w:val="%1.%2."/>
      <w:lvlJc w:val="left"/>
      <w:pPr>
        <w:ind w:left="1305" w:hanging="720"/>
      </w:pPr>
      <w:rPr>
        <w:rFonts w:hint="default"/>
        <w:sz w:val="22"/>
      </w:rPr>
    </w:lvl>
    <w:lvl w:ilvl="2">
      <w:start w:val="1"/>
      <w:numFmt w:val="decimal"/>
      <w:lvlText w:val="%1.%2.%3."/>
      <w:lvlJc w:val="left"/>
      <w:pPr>
        <w:ind w:left="1890" w:hanging="720"/>
      </w:pPr>
      <w:rPr>
        <w:rFonts w:hint="default"/>
        <w:sz w:val="22"/>
      </w:rPr>
    </w:lvl>
    <w:lvl w:ilvl="3">
      <w:start w:val="1"/>
      <w:numFmt w:val="decimal"/>
      <w:lvlText w:val="%1.%2.%3.%4."/>
      <w:lvlJc w:val="left"/>
      <w:pPr>
        <w:ind w:left="2835" w:hanging="1080"/>
      </w:pPr>
      <w:rPr>
        <w:rFonts w:hint="default"/>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480" w:hanging="1800"/>
      </w:pPr>
      <w:rPr>
        <w:rFonts w:hint="default"/>
        <w:sz w:val="22"/>
      </w:rPr>
    </w:lvl>
  </w:abstractNum>
  <w:abstractNum w:abstractNumId="23">
    <w:nsid w:val="7E240BBF"/>
    <w:multiLevelType w:val="hybridMultilevel"/>
    <w:tmpl w:val="C6F2D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8"/>
  </w:num>
  <w:num w:numId="3">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3"/>
  </w:num>
  <w:num w:numId="6">
    <w:abstractNumId w:val="0"/>
    <w:lvlOverride w:ilvl="0">
      <w:startOverride w:val="1"/>
    </w:lvlOverride>
  </w:num>
  <w:num w:numId="7">
    <w:abstractNumId w:val="22"/>
  </w:num>
  <w:num w:numId="8">
    <w:abstractNumId w:val="10"/>
  </w:num>
  <w:num w:numId="9">
    <w:abstractNumId w:val="15"/>
  </w:num>
  <w:num w:numId="10">
    <w:abstractNumId w:val="9"/>
  </w:num>
  <w:num w:numId="11">
    <w:abstractNumId w:val="7"/>
  </w:num>
  <w:num w:numId="12">
    <w:abstractNumId w:val="12"/>
  </w:num>
  <w:num w:numId="13">
    <w:abstractNumId w:val="6"/>
  </w:num>
  <w:num w:numId="14">
    <w:abstractNumId w:val="21"/>
  </w:num>
  <w:num w:numId="15">
    <w:abstractNumId w:val="13"/>
  </w:num>
  <w:num w:numId="16">
    <w:abstractNumId w:val="3"/>
  </w:num>
  <w:num w:numId="17">
    <w:abstractNumId w:val="16"/>
  </w:num>
  <w:num w:numId="18">
    <w:abstractNumId w:val="11"/>
    <w:lvlOverride w:ilvl="0">
      <w:startOverride w:val="1"/>
    </w:lvlOverride>
  </w:num>
  <w:num w:numId="19">
    <w:abstractNumId w:val="19"/>
  </w:num>
  <w:num w:numId="20">
    <w:abstractNumId w:val="2"/>
  </w:num>
  <w:num w:numId="21">
    <w:abstractNumId w:val="4"/>
  </w:num>
  <w:num w:numId="22">
    <w:abstractNumId w:val="5"/>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029"/>
    <w:rsid w:val="00031C03"/>
    <w:rsid w:val="000349F6"/>
    <w:rsid w:val="00042FE6"/>
    <w:rsid w:val="0004342E"/>
    <w:rsid w:val="000528E3"/>
    <w:rsid w:val="00052FA3"/>
    <w:rsid w:val="00060707"/>
    <w:rsid w:val="00070D8A"/>
    <w:rsid w:val="00072138"/>
    <w:rsid w:val="00072928"/>
    <w:rsid w:val="00081B12"/>
    <w:rsid w:val="000A57D8"/>
    <w:rsid w:val="000B0134"/>
    <w:rsid w:val="000B0D99"/>
    <w:rsid w:val="000B3B8B"/>
    <w:rsid w:val="000C35E6"/>
    <w:rsid w:val="000C7DCD"/>
    <w:rsid w:val="000D78F7"/>
    <w:rsid w:val="000F21D8"/>
    <w:rsid w:val="000F3FF4"/>
    <w:rsid w:val="000F7473"/>
    <w:rsid w:val="00101C4C"/>
    <w:rsid w:val="0010484F"/>
    <w:rsid w:val="00113E25"/>
    <w:rsid w:val="00117374"/>
    <w:rsid w:val="00131001"/>
    <w:rsid w:val="00131FDD"/>
    <w:rsid w:val="001328A6"/>
    <w:rsid w:val="0013551D"/>
    <w:rsid w:val="0013553E"/>
    <w:rsid w:val="001360D7"/>
    <w:rsid w:val="00152C1B"/>
    <w:rsid w:val="00164F47"/>
    <w:rsid w:val="00174EAB"/>
    <w:rsid w:val="001750F9"/>
    <w:rsid w:val="00177D72"/>
    <w:rsid w:val="0018167A"/>
    <w:rsid w:val="001918A5"/>
    <w:rsid w:val="00195327"/>
    <w:rsid w:val="00196135"/>
    <w:rsid w:val="001A082E"/>
    <w:rsid w:val="001A279B"/>
    <w:rsid w:val="001A6614"/>
    <w:rsid w:val="001B0666"/>
    <w:rsid w:val="001B4164"/>
    <w:rsid w:val="001C0BC3"/>
    <w:rsid w:val="001F0217"/>
    <w:rsid w:val="001F1EF4"/>
    <w:rsid w:val="001F29FA"/>
    <w:rsid w:val="0020418B"/>
    <w:rsid w:val="0020535B"/>
    <w:rsid w:val="00205674"/>
    <w:rsid w:val="0021032C"/>
    <w:rsid w:val="00210E3C"/>
    <w:rsid w:val="00210EA1"/>
    <w:rsid w:val="00210F6C"/>
    <w:rsid w:val="0021298F"/>
    <w:rsid w:val="00214832"/>
    <w:rsid w:val="00226E1D"/>
    <w:rsid w:val="00226FCE"/>
    <w:rsid w:val="00230786"/>
    <w:rsid w:val="00230EA7"/>
    <w:rsid w:val="00233A69"/>
    <w:rsid w:val="00241043"/>
    <w:rsid w:val="00246814"/>
    <w:rsid w:val="002510B4"/>
    <w:rsid w:val="00251151"/>
    <w:rsid w:val="00255CD4"/>
    <w:rsid w:val="00263E60"/>
    <w:rsid w:val="00274643"/>
    <w:rsid w:val="002752AC"/>
    <w:rsid w:val="00290092"/>
    <w:rsid w:val="002A1B55"/>
    <w:rsid w:val="002B7342"/>
    <w:rsid w:val="002B74D7"/>
    <w:rsid w:val="002C0A32"/>
    <w:rsid w:val="002C0AEC"/>
    <w:rsid w:val="002E2908"/>
    <w:rsid w:val="002E4A09"/>
    <w:rsid w:val="002F7A16"/>
    <w:rsid w:val="003014F7"/>
    <w:rsid w:val="00302434"/>
    <w:rsid w:val="00307D6A"/>
    <w:rsid w:val="003203A1"/>
    <w:rsid w:val="00320B0F"/>
    <w:rsid w:val="003221E8"/>
    <w:rsid w:val="00324335"/>
    <w:rsid w:val="00326040"/>
    <w:rsid w:val="00330732"/>
    <w:rsid w:val="00334478"/>
    <w:rsid w:val="00351EF7"/>
    <w:rsid w:val="00360192"/>
    <w:rsid w:val="00362681"/>
    <w:rsid w:val="00367C3D"/>
    <w:rsid w:val="003812BD"/>
    <w:rsid w:val="00391840"/>
    <w:rsid w:val="003951C6"/>
    <w:rsid w:val="003C1E36"/>
    <w:rsid w:val="003C7096"/>
    <w:rsid w:val="003E1477"/>
    <w:rsid w:val="003F4141"/>
    <w:rsid w:val="003F554C"/>
    <w:rsid w:val="00404F1C"/>
    <w:rsid w:val="00421966"/>
    <w:rsid w:val="00425373"/>
    <w:rsid w:val="00437403"/>
    <w:rsid w:val="00441DEE"/>
    <w:rsid w:val="00442F7C"/>
    <w:rsid w:val="00444EC7"/>
    <w:rsid w:val="004545AC"/>
    <w:rsid w:val="004643A6"/>
    <w:rsid w:val="00470619"/>
    <w:rsid w:val="0047307F"/>
    <w:rsid w:val="00487E47"/>
    <w:rsid w:val="0049029E"/>
    <w:rsid w:val="004956A1"/>
    <w:rsid w:val="004A14B5"/>
    <w:rsid w:val="004A5DE7"/>
    <w:rsid w:val="004B32B1"/>
    <w:rsid w:val="004C0822"/>
    <w:rsid w:val="004C190C"/>
    <w:rsid w:val="004C55D8"/>
    <w:rsid w:val="004D5A2D"/>
    <w:rsid w:val="004D7FE6"/>
    <w:rsid w:val="004E5927"/>
    <w:rsid w:val="004F68A0"/>
    <w:rsid w:val="0050625F"/>
    <w:rsid w:val="00512D45"/>
    <w:rsid w:val="00514160"/>
    <w:rsid w:val="005164FE"/>
    <w:rsid w:val="00516857"/>
    <w:rsid w:val="00521C61"/>
    <w:rsid w:val="00523600"/>
    <w:rsid w:val="0052702C"/>
    <w:rsid w:val="005348CE"/>
    <w:rsid w:val="0053635B"/>
    <w:rsid w:val="0054500D"/>
    <w:rsid w:val="005458C1"/>
    <w:rsid w:val="00547224"/>
    <w:rsid w:val="00554001"/>
    <w:rsid w:val="0055627D"/>
    <w:rsid w:val="00562118"/>
    <w:rsid w:val="00582C74"/>
    <w:rsid w:val="005852A8"/>
    <w:rsid w:val="005874D0"/>
    <w:rsid w:val="0058753B"/>
    <w:rsid w:val="00593BBB"/>
    <w:rsid w:val="005B18F5"/>
    <w:rsid w:val="005B3BD1"/>
    <w:rsid w:val="005C5899"/>
    <w:rsid w:val="005D1F9B"/>
    <w:rsid w:val="005D2B58"/>
    <w:rsid w:val="005D3C3D"/>
    <w:rsid w:val="005D47FA"/>
    <w:rsid w:val="005D6611"/>
    <w:rsid w:val="005E2627"/>
    <w:rsid w:val="005F15B6"/>
    <w:rsid w:val="005F78F1"/>
    <w:rsid w:val="00601916"/>
    <w:rsid w:val="00604439"/>
    <w:rsid w:val="006205B2"/>
    <w:rsid w:val="0062103A"/>
    <w:rsid w:val="0062250D"/>
    <w:rsid w:val="006239F2"/>
    <w:rsid w:val="00631E24"/>
    <w:rsid w:val="006355EE"/>
    <w:rsid w:val="0063674E"/>
    <w:rsid w:val="006548D4"/>
    <w:rsid w:val="0065548D"/>
    <w:rsid w:val="006637E1"/>
    <w:rsid w:val="00666C7C"/>
    <w:rsid w:val="006710E5"/>
    <w:rsid w:val="00671776"/>
    <w:rsid w:val="00671945"/>
    <w:rsid w:val="00673841"/>
    <w:rsid w:val="00681D67"/>
    <w:rsid w:val="006848E7"/>
    <w:rsid w:val="00685432"/>
    <w:rsid w:val="00687FBA"/>
    <w:rsid w:val="00692E9F"/>
    <w:rsid w:val="00693AE2"/>
    <w:rsid w:val="006B1218"/>
    <w:rsid w:val="006B25D1"/>
    <w:rsid w:val="006B4C6D"/>
    <w:rsid w:val="006B69E9"/>
    <w:rsid w:val="006C101D"/>
    <w:rsid w:val="006C1BF0"/>
    <w:rsid w:val="006E7579"/>
    <w:rsid w:val="006F5035"/>
    <w:rsid w:val="00700700"/>
    <w:rsid w:val="00702A0E"/>
    <w:rsid w:val="00704B3D"/>
    <w:rsid w:val="00711103"/>
    <w:rsid w:val="0071163F"/>
    <w:rsid w:val="007122C9"/>
    <w:rsid w:val="007165D4"/>
    <w:rsid w:val="00726F5F"/>
    <w:rsid w:val="007328FE"/>
    <w:rsid w:val="00732E1A"/>
    <w:rsid w:val="0074002C"/>
    <w:rsid w:val="00741578"/>
    <w:rsid w:val="00742C6E"/>
    <w:rsid w:val="00745171"/>
    <w:rsid w:val="007602F3"/>
    <w:rsid w:val="00765022"/>
    <w:rsid w:val="0076696B"/>
    <w:rsid w:val="00771344"/>
    <w:rsid w:val="00776172"/>
    <w:rsid w:val="007827E0"/>
    <w:rsid w:val="007851D1"/>
    <w:rsid w:val="00787F46"/>
    <w:rsid w:val="00795D14"/>
    <w:rsid w:val="0079621E"/>
    <w:rsid w:val="007A31F9"/>
    <w:rsid w:val="007B138B"/>
    <w:rsid w:val="007C52A6"/>
    <w:rsid w:val="007C69C1"/>
    <w:rsid w:val="007D1330"/>
    <w:rsid w:val="007D1A32"/>
    <w:rsid w:val="007D7463"/>
    <w:rsid w:val="007E1099"/>
    <w:rsid w:val="007E43F1"/>
    <w:rsid w:val="007E7539"/>
    <w:rsid w:val="007F19D3"/>
    <w:rsid w:val="0080132B"/>
    <w:rsid w:val="00805619"/>
    <w:rsid w:val="00805AF6"/>
    <w:rsid w:val="00807DBF"/>
    <w:rsid w:val="00815E24"/>
    <w:rsid w:val="00817B7F"/>
    <w:rsid w:val="008226C3"/>
    <w:rsid w:val="00825BC4"/>
    <w:rsid w:val="00826A4C"/>
    <w:rsid w:val="00826FFE"/>
    <w:rsid w:val="00830738"/>
    <w:rsid w:val="00835548"/>
    <w:rsid w:val="00835F07"/>
    <w:rsid w:val="00842E8B"/>
    <w:rsid w:val="00843649"/>
    <w:rsid w:val="00843FF1"/>
    <w:rsid w:val="00845FBD"/>
    <w:rsid w:val="0085357D"/>
    <w:rsid w:val="00862EBC"/>
    <w:rsid w:val="00864E0A"/>
    <w:rsid w:val="00876B06"/>
    <w:rsid w:val="008973ED"/>
    <w:rsid w:val="008B4C93"/>
    <w:rsid w:val="008C2A63"/>
    <w:rsid w:val="008C688D"/>
    <w:rsid w:val="008D3171"/>
    <w:rsid w:val="008E4BDF"/>
    <w:rsid w:val="009060B3"/>
    <w:rsid w:val="00910EF3"/>
    <w:rsid w:val="0091212C"/>
    <w:rsid w:val="00916145"/>
    <w:rsid w:val="00920907"/>
    <w:rsid w:val="00934374"/>
    <w:rsid w:val="00935A89"/>
    <w:rsid w:val="00946422"/>
    <w:rsid w:val="0095014B"/>
    <w:rsid w:val="00950D54"/>
    <w:rsid w:val="00952593"/>
    <w:rsid w:val="009606FB"/>
    <w:rsid w:val="00960FF1"/>
    <w:rsid w:val="00966F84"/>
    <w:rsid w:val="009745BA"/>
    <w:rsid w:val="0097786D"/>
    <w:rsid w:val="0098185F"/>
    <w:rsid w:val="00981DE7"/>
    <w:rsid w:val="00986328"/>
    <w:rsid w:val="009958D6"/>
    <w:rsid w:val="00997B6B"/>
    <w:rsid w:val="009B5F53"/>
    <w:rsid w:val="009C3825"/>
    <w:rsid w:val="009C5FD7"/>
    <w:rsid w:val="009C7C67"/>
    <w:rsid w:val="009D3E69"/>
    <w:rsid w:val="009D5BFE"/>
    <w:rsid w:val="009E0AA2"/>
    <w:rsid w:val="009E1260"/>
    <w:rsid w:val="009E1DFB"/>
    <w:rsid w:val="009F113C"/>
    <w:rsid w:val="009F53C5"/>
    <w:rsid w:val="00A00AEF"/>
    <w:rsid w:val="00A05BA7"/>
    <w:rsid w:val="00A113F5"/>
    <w:rsid w:val="00A12F71"/>
    <w:rsid w:val="00A20DDB"/>
    <w:rsid w:val="00A3148C"/>
    <w:rsid w:val="00A349F0"/>
    <w:rsid w:val="00A374B9"/>
    <w:rsid w:val="00A60029"/>
    <w:rsid w:val="00A63156"/>
    <w:rsid w:val="00A71677"/>
    <w:rsid w:val="00A759D0"/>
    <w:rsid w:val="00A82172"/>
    <w:rsid w:val="00A90F74"/>
    <w:rsid w:val="00A9310F"/>
    <w:rsid w:val="00AA5425"/>
    <w:rsid w:val="00AA54B6"/>
    <w:rsid w:val="00AA54E4"/>
    <w:rsid w:val="00AB3630"/>
    <w:rsid w:val="00AB3FD9"/>
    <w:rsid w:val="00AC3AFD"/>
    <w:rsid w:val="00AC3C20"/>
    <w:rsid w:val="00AC42C0"/>
    <w:rsid w:val="00AC6005"/>
    <w:rsid w:val="00AD3171"/>
    <w:rsid w:val="00AD5B8A"/>
    <w:rsid w:val="00AE2020"/>
    <w:rsid w:val="00AF2FF5"/>
    <w:rsid w:val="00AF475B"/>
    <w:rsid w:val="00B0394A"/>
    <w:rsid w:val="00B05449"/>
    <w:rsid w:val="00B06AF0"/>
    <w:rsid w:val="00B13079"/>
    <w:rsid w:val="00B15413"/>
    <w:rsid w:val="00B20AA6"/>
    <w:rsid w:val="00B25379"/>
    <w:rsid w:val="00B33D38"/>
    <w:rsid w:val="00B435E1"/>
    <w:rsid w:val="00B43845"/>
    <w:rsid w:val="00B50218"/>
    <w:rsid w:val="00B524ED"/>
    <w:rsid w:val="00B60ED2"/>
    <w:rsid w:val="00B70E36"/>
    <w:rsid w:val="00B73C84"/>
    <w:rsid w:val="00B8172B"/>
    <w:rsid w:val="00B90A2B"/>
    <w:rsid w:val="00BA5A66"/>
    <w:rsid w:val="00BB73F9"/>
    <w:rsid w:val="00BC4EB7"/>
    <w:rsid w:val="00BD03F8"/>
    <w:rsid w:val="00BD1FA1"/>
    <w:rsid w:val="00BD4FA8"/>
    <w:rsid w:val="00BE5549"/>
    <w:rsid w:val="00BE7BC7"/>
    <w:rsid w:val="00BF0E5A"/>
    <w:rsid w:val="00BF1426"/>
    <w:rsid w:val="00BF28D8"/>
    <w:rsid w:val="00C12AAA"/>
    <w:rsid w:val="00C33D31"/>
    <w:rsid w:val="00C34232"/>
    <w:rsid w:val="00C64F0C"/>
    <w:rsid w:val="00C805ED"/>
    <w:rsid w:val="00C82A71"/>
    <w:rsid w:val="00C9266A"/>
    <w:rsid w:val="00C97BE7"/>
    <w:rsid w:val="00CB1A2D"/>
    <w:rsid w:val="00CB4C1D"/>
    <w:rsid w:val="00CC1D47"/>
    <w:rsid w:val="00CC7BCF"/>
    <w:rsid w:val="00CD310F"/>
    <w:rsid w:val="00CD71B4"/>
    <w:rsid w:val="00CE31FE"/>
    <w:rsid w:val="00CE47B4"/>
    <w:rsid w:val="00CF6C08"/>
    <w:rsid w:val="00D035E8"/>
    <w:rsid w:val="00D07105"/>
    <w:rsid w:val="00D07897"/>
    <w:rsid w:val="00D15257"/>
    <w:rsid w:val="00D34774"/>
    <w:rsid w:val="00D37236"/>
    <w:rsid w:val="00D3765B"/>
    <w:rsid w:val="00D42C2F"/>
    <w:rsid w:val="00D477CE"/>
    <w:rsid w:val="00D517B4"/>
    <w:rsid w:val="00D61394"/>
    <w:rsid w:val="00D6183B"/>
    <w:rsid w:val="00D65DC4"/>
    <w:rsid w:val="00D770C3"/>
    <w:rsid w:val="00D86E8E"/>
    <w:rsid w:val="00D87AD9"/>
    <w:rsid w:val="00DA3D6E"/>
    <w:rsid w:val="00DA7C75"/>
    <w:rsid w:val="00DB6EBC"/>
    <w:rsid w:val="00DD080B"/>
    <w:rsid w:val="00DD3F12"/>
    <w:rsid w:val="00DD41E8"/>
    <w:rsid w:val="00DD51BD"/>
    <w:rsid w:val="00DE2C6A"/>
    <w:rsid w:val="00DE7DEA"/>
    <w:rsid w:val="00DF12F0"/>
    <w:rsid w:val="00DF4043"/>
    <w:rsid w:val="00E0252C"/>
    <w:rsid w:val="00E0335A"/>
    <w:rsid w:val="00E0417F"/>
    <w:rsid w:val="00E05867"/>
    <w:rsid w:val="00E05880"/>
    <w:rsid w:val="00E06AF4"/>
    <w:rsid w:val="00E14312"/>
    <w:rsid w:val="00E16F6F"/>
    <w:rsid w:val="00E17B41"/>
    <w:rsid w:val="00E21369"/>
    <w:rsid w:val="00E21A05"/>
    <w:rsid w:val="00E22331"/>
    <w:rsid w:val="00E22BB9"/>
    <w:rsid w:val="00E33FA4"/>
    <w:rsid w:val="00E36F2F"/>
    <w:rsid w:val="00E417D5"/>
    <w:rsid w:val="00E42AA4"/>
    <w:rsid w:val="00E42C15"/>
    <w:rsid w:val="00E463FF"/>
    <w:rsid w:val="00E627B2"/>
    <w:rsid w:val="00E73197"/>
    <w:rsid w:val="00E761F2"/>
    <w:rsid w:val="00E8328B"/>
    <w:rsid w:val="00EA598E"/>
    <w:rsid w:val="00EA7493"/>
    <w:rsid w:val="00EB0D4A"/>
    <w:rsid w:val="00EB326E"/>
    <w:rsid w:val="00EB5E25"/>
    <w:rsid w:val="00EB6A45"/>
    <w:rsid w:val="00EB7731"/>
    <w:rsid w:val="00EC0DE8"/>
    <w:rsid w:val="00EC5FB5"/>
    <w:rsid w:val="00EC7BB8"/>
    <w:rsid w:val="00ED557F"/>
    <w:rsid w:val="00EE109F"/>
    <w:rsid w:val="00EE20EB"/>
    <w:rsid w:val="00EF306B"/>
    <w:rsid w:val="00EF57FA"/>
    <w:rsid w:val="00EF7836"/>
    <w:rsid w:val="00F07CE1"/>
    <w:rsid w:val="00F10588"/>
    <w:rsid w:val="00F17BCF"/>
    <w:rsid w:val="00F230F3"/>
    <w:rsid w:val="00F27F11"/>
    <w:rsid w:val="00F31AE1"/>
    <w:rsid w:val="00F35DA4"/>
    <w:rsid w:val="00F36E64"/>
    <w:rsid w:val="00F40F3C"/>
    <w:rsid w:val="00F463FB"/>
    <w:rsid w:val="00F54026"/>
    <w:rsid w:val="00F7279C"/>
    <w:rsid w:val="00F86835"/>
    <w:rsid w:val="00F93E54"/>
    <w:rsid w:val="00FA2E0F"/>
    <w:rsid w:val="00FA3569"/>
    <w:rsid w:val="00FA7E53"/>
    <w:rsid w:val="00FB02B3"/>
    <w:rsid w:val="00FB4256"/>
    <w:rsid w:val="00FB7843"/>
    <w:rsid w:val="00FD26DA"/>
    <w:rsid w:val="00FD2DAB"/>
    <w:rsid w:val="00FE59D2"/>
    <w:rsid w:val="00FF7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0029"/>
    <w:pPr>
      <w:keepNext/>
      <w:spacing w:after="0" w:line="240" w:lineRule="auto"/>
      <w:ind w:firstLine="720"/>
      <w:jc w:val="both"/>
      <w:outlineLvl w:val="0"/>
    </w:pPr>
    <w:rPr>
      <w:rFonts w:ascii="Times New Roman" w:eastAsia="Times New Roman" w:hAnsi="Times New Roman" w:cs="Times New Roman"/>
      <w:sz w:val="32"/>
      <w:szCs w:val="24"/>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1"/>
    <w:uiPriority w:val="9"/>
    <w:qFormat/>
    <w:rsid w:val="00A6002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аголовок 3 Знак1,Заголовок 3 Знак Знак, Знак Знак Знак"/>
    <w:basedOn w:val="a"/>
    <w:next w:val="a"/>
    <w:link w:val="30"/>
    <w:qFormat/>
    <w:rsid w:val="00A6002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qFormat/>
    <w:rsid w:val="00A6002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link w:val="50"/>
    <w:uiPriority w:val="9"/>
    <w:qFormat/>
    <w:rsid w:val="00A60029"/>
    <w:pPr>
      <w:spacing w:after="0"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qFormat/>
    <w:rsid w:val="00A60029"/>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qFormat/>
    <w:rsid w:val="00A60029"/>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A60029"/>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0029"/>
    <w:rPr>
      <w:rFonts w:ascii="Times New Roman" w:eastAsia="Times New Roman" w:hAnsi="Times New Roman" w:cs="Times New Roman"/>
      <w:sz w:val="32"/>
      <w:szCs w:val="24"/>
      <w:lang w:eastAsia="ru-RU"/>
    </w:rPr>
  </w:style>
  <w:style w:type="character" w:customStyle="1" w:styleId="20">
    <w:name w:val="Заголовок 2 Знак"/>
    <w:basedOn w:val="a0"/>
    <w:uiPriority w:val="9"/>
    <w:semiHidden/>
    <w:rsid w:val="00A60029"/>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 Знак1 Знак,Заголовок 3 Знак Знак Знак, Знак Знак Знак Знак"/>
    <w:basedOn w:val="a0"/>
    <w:link w:val="3"/>
    <w:rsid w:val="00A60029"/>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6002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A6002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60029"/>
    <w:rPr>
      <w:rFonts w:ascii="Times New Roman" w:eastAsia="Times New Roman" w:hAnsi="Times New Roman" w:cs="Times New Roman"/>
      <w:b/>
      <w:bCs/>
      <w:lang w:eastAsia="ru-RU"/>
    </w:rPr>
  </w:style>
  <w:style w:type="character" w:customStyle="1" w:styleId="80">
    <w:name w:val="Заголовок 8 Знак"/>
    <w:basedOn w:val="a0"/>
    <w:link w:val="8"/>
    <w:rsid w:val="00A6002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60029"/>
    <w:rPr>
      <w:rFonts w:ascii="Arial" w:eastAsia="Times New Roman" w:hAnsi="Arial" w:cs="Arial"/>
      <w:lang w:eastAsia="ru-RU"/>
    </w:rPr>
  </w:style>
  <w:style w:type="numbering" w:customStyle="1" w:styleId="11">
    <w:name w:val="Нет списка1"/>
    <w:next w:val="a2"/>
    <w:uiPriority w:val="99"/>
    <w:semiHidden/>
    <w:rsid w:val="00A60029"/>
  </w:style>
  <w:style w:type="character" w:customStyle="1" w:styleId="21">
    <w:name w:val="Заголовок 2 Знак1"/>
    <w:aliases w:val="Заголовок 2 Знак Знак Знак Знак Знак Знак,Заголовок 2 Знак Знак Знак Знак Знак Знак Знак Знак Знак Знак"/>
    <w:link w:val="2"/>
    <w:uiPriority w:val="9"/>
    <w:rsid w:val="00A60029"/>
    <w:rPr>
      <w:rFonts w:ascii="Arial" w:eastAsia="Times New Roman" w:hAnsi="Arial" w:cs="Arial"/>
      <w:b/>
      <w:bCs/>
      <w:i/>
      <w:iCs/>
      <w:sz w:val="28"/>
      <w:szCs w:val="28"/>
      <w:lang w:eastAsia="ru-RU"/>
    </w:rPr>
  </w:style>
  <w:style w:type="paragraph" w:styleId="22">
    <w:name w:val="Body Text Indent 2"/>
    <w:basedOn w:val="a"/>
    <w:link w:val="23"/>
    <w:rsid w:val="00A60029"/>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A60029"/>
    <w:rPr>
      <w:rFonts w:ascii="Times New Roman" w:eastAsia="Times New Roman" w:hAnsi="Times New Roman" w:cs="Times New Roman"/>
      <w:sz w:val="24"/>
      <w:szCs w:val="24"/>
      <w:lang w:eastAsia="ru-RU"/>
    </w:rPr>
  </w:style>
  <w:style w:type="paragraph" w:styleId="a3">
    <w:name w:val="Body Text Indent"/>
    <w:basedOn w:val="a"/>
    <w:link w:val="a4"/>
    <w:rsid w:val="00A60029"/>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A60029"/>
    <w:rPr>
      <w:rFonts w:ascii="Times New Roman" w:eastAsia="Times New Roman" w:hAnsi="Times New Roman" w:cs="Times New Roman"/>
      <w:sz w:val="24"/>
      <w:szCs w:val="24"/>
      <w:lang w:eastAsia="ru-RU"/>
    </w:rPr>
  </w:style>
  <w:style w:type="paragraph" w:styleId="31">
    <w:name w:val="Body Text Indent 3"/>
    <w:basedOn w:val="a"/>
    <w:link w:val="32"/>
    <w:rsid w:val="00A60029"/>
    <w:pPr>
      <w:spacing w:after="0" w:line="240" w:lineRule="auto"/>
      <w:ind w:left="-426" w:firstLine="426"/>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A60029"/>
    <w:rPr>
      <w:rFonts w:ascii="Times New Roman" w:eastAsia="Times New Roman" w:hAnsi="Times New Roman" w:cs="Times New Roman"/>
      <w:sz w:val="28"/>
      <w:szCs w:val="24"/>
      <w:lang w:eastAsia="ru-RU"/>
    </w:rPr>
  </w:style>
  <w:style w:type="paragraph" w:styleId="a5">
    <w:name w:val="Body Text"/>
    <w:basedOn w:val="a"/>
    <w:link w:val="a6"/>
    <w:rsid w:val="00A60029"/>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A60029"/>
    <w:rPr>
      <w:rFonts w:ascii="Times New Roman" w:eastAsia="Times New Roman" w:hAnsi="Times New Roman" w:cs="Times New Roman"/>
      <w:sz w:val="28"/>
      <w:szCs w:val="24"/>
      <w:lang w:eastAsia="ru-RU"/>
    </w:rPr>
  </w:style>
  <w:style w:type="table" w:styleId="a7">
    <w:name w:val="Table Grid"/>
    <w:basedOn w:val="a1"/>
    <w:uiPriority w:val="59"/>
    <w:rsid w:val="00A600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A60029"/>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A60029"/>
    <w:rPr>
      <w:rFonts w:ascii="Courier New" w:eastAsia="Times New Roman" w:hAnsi="Courier New" w:cs="Courier New"/>
      <w:sz w:val="20"/>
      <w:szCs w:val="20"/>
      <w:lang w:eastAsia="ru-RU"/>
    </w:rPr>
  </w:style>
  <w:style w:type="paragraph" w:styleId="aa">
    <w:name w:val="header"/>
    <w:basedOn w:val="a"/>
    <w:link w:val="ab"/>
    <w:rsid w:val="00A6002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b">
    <w:name w:val="Верхний колонтитул Знак"/>
    <w:basedOn w:val="a0"/>
    <w:link w:val="aa"/>
    <w:rsid w:val="00A60029"/>
    <w:rPr>
      <w:rFonts w:ascii="Times New Roman" w:eastAsia="Times New Roman" w:hAnsi="Times New Roman" w:cs="Times New Roman"/>
      <w:sz w:val="24"/>
      <w:szCs w:val="20"/>
      <w:lang w:eastAsia="ru-RU"/>
    </w:rPr>
  </w:style>
  <w:style w:type="paragraph" w:styleId="ac">
    <w:name w:val="footer"/>
    <w:basedOn w:val="a"/>
    <w:link w:val="ad"/>
    <w:rsid w:val="00A600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A60029"/>
    <w:rPr>
      <w:rFonts w:ascii="Times New Roman" w:eastAsia="Times New Roman" w:hAnsi="Times New Roman" w:cs="Times New Roman"/>
      <w:sz w:val="24"/>
      <w:szCs w:val="24"/>
      <w:lang w:eastAsia="ru-RU"/>
    </w:rPr>
  </w:style>
  <w:style w:type="character" w:styleId="ae">
    <w:name w:val="page number"/>
    <w:basedOn w:val="a0"/>
    <w:rsid w:val="00A60029"/>
  </w:style>
  <w:style w:type="paragraph" w:styleId="24">
    <w:name w:val="toc 2"/>
    <w:basedOn w:val="a"/>
    <w:next w:val="a"/>
    <w:autoRedefine/>
    <w:semiHidden/>
    <w:rsid w:val="00A60029"/>
    <w:pPr>
      <w:spacing w:after="0" w:line="240" w:lineRule="auto"/>
      <w:ind w:left="240"/>
    </w:pPr>
    <w:rPr>
      <w:rFonts w:ascii="Times New Roman" w:eastAsia="Times New Roman" w:hAnsi="Times New Roman" w:cs="Times New Roman"/>
      <w:sz w:val="24"/>
      <w:szCs w:val="24"/>
    </w:rPr>
  </w:style>
  <w:style w:type="paragraph" w:styleId="12">
    <w:name w:val="toc 1"/>
    <w:basedOn w:val="a"/>
    <w:next w:val="a"/>
    <w:autoRedefine/>
    <w:semiHidden/>
    <w:rsid w:val="00A60029"/>
    <w:pPr>
      <w:spacing w:after="0" w:line="240" w:lineRule="auto"/>
    </w:pPr>
    <w:rPr>
      <w:rFonts w:ascii="Times New Roman" w:eastAsia="Times New Roman" w:hAnsi="Times New Roman" w:cs="Times New Roman"/>
      <w:sz w:val="24"/>
      <w:szCs w:val="24"/>
    </w:rPr>
  </w:style>
  <w:style w:type="paragraph" w:styleId="33">
    <w:name w:val="toc 3"/>
    <w:basedOn w:val="a"/>
    <w:next w:val="a"/>
    <w:autoRedefine/>
    <w:semiHidden/>
    <w:rsid w:val="00A60029"/>
    <w:pPr>
      <w:spacing w:after="0" w:line="240" w:lineRule="auto"/>
      <w:ind w:left="480"/>
    </w:pPr>
    <w:rPr>
      <w:rFonts w:ascii="Times New Roman" w:eastAsia="Times New Roman" w:hAnsi="Times New Roman" w:cs="Times New Roman"/>
      <w:sz w:val="24"/>
      <w:szCs w:val="24"/>
    </w:rPr>
  </w:style>
  <w:style w:type="character" w:styleId="af">
    <w:name w:val="Hyperlink"/>
    <w:uiPriority w:val="99"/>
    <w:rsid w:val="00A60029"/>
    <w:rPr>
      <w:color w:val="0000FF"/>
      <w:u w:val="single"/>
    </w:rPr>
  </w:style>
  <w:style w:type="paragraph" w:styleId="af0">
    <w:name w:val="Document Map"/>
    <w:basedOn w:val="a"/>
    <w:link w:val="af1"/>
    <w:semiHidden/>
    <w:rsid w:val="00A60029"/>
    <w:pPr>
      <w:shd w:val="clear" w:color="auto" w:fill="000080"/>
      <w:spacing w:after="0" w:line="240" w:lineRule="auto"/>
    </w:pPr>
    <w:rPr>
      <w:rFonts w:ascii="Tahoma" w:eastAsia="Times New Roman" w:hAnsi="Tahoma" w:cs="Tahoma"/>
      <w:sz w:val="24"/>
      <w:szCs w:val="24"/>
    </w:rPr>
  </w:style>
  <w:style w:type="character" w:customStyle="1" w:styleId="af1">
    <w:name w:val="Схема документа Знак"/>
    <w:basedOn w:val="a0"/>
    <w:link w:val="af0"/>
    <w:semiHidden/>
    <w:rsid w:val="00A60029"/>
    <w:rPr>
      <w:rFonts w:ascii="Tahoma" w:eastAsia="Times New Roman" w:hAnsi="Tahoma" w:cs="Tahoma"/>
      <w:sz w:val="24"/>
      <w:szCs w:val="24"/>
      <w:shd w:val="clear" w:color="auto" w:fill="000080"/>
      <w:lang w:eastAsia="ru-RU"/>
    </w:rPr>
  </w:style>
  <w:style w:type="paragraph" w:styleId="af2">
    <w:name w:val="Title"/>
    <w:aliases w:val=" Знак1"/>
    <w:basedOn w:val="a"/>
    <w:link w:val="af3"/>
    <w:qFormat/>
    <w:rsid w:val="00A60029"/>
    <w:pPr>
      <w:spacing w:after="0" w:line="240" w:lineRule="auto"/>
      <w:jc w:val="center"/>
    </w:pPr>
    <w:rPr>
      <w:rFonts w:ascii="Times New Roman" w:eastAsia="Times New Roman" w:hAnsi="Times New Roman" w:cs="Times New Roman"/>
      <w:sz w:val="28"/>
      <w:szCs w:val="20"/>
    </w:rPr>
  </w:style>
  <w:style w:type="character" w:customStyle="1" w:styleId="af3">
    <w:name w:val="Название Знак"/>
    <w:aliases w:val=" Знак1 Знак"/>
    <w:basedOn w:val="a0"/>
    <w:link w:val="af2"/>
    <w:rsid w:val="00A60029"/>
    <w:rPr>
      <w:rFonts w:ascii="Times New Roman" w:eastAsia="Times New Roman" w:hAnsi="Times New Roman" w:cs="Times New Roman"/>
      <w:sz w:val="28"/>
      <w:szCs w:val="20"/>
      <w:lang w:eastAsia="ru-RU"/>
    </w:rPr>
  </w:style>
  <w:style w:type="paragraph" w:styleId="34">
    <w:name w:val="List 3"/>
    <w:basedOn w:val="a"/>
    <w:rsid w:val="00A60029"/>
    <w:pPr>
      <w:spacing w:after="0" w:line="240" w:lineRule="auto"/>
      <w:ind w:left="849" w:hanging="283"/>
    </w:pPr>
    <w:rPr>
      <w:rFonts w:ascii="Times New Roman" w:eastAsia="Times New Roman" w:hAnsi="Times New Roman" w:cs="Times New Roman"/>
      <w:sz w:val="24"/>
      <w:szCs w:val="20"/>
    </w:rPr>
  </w:style>
  <w:style w:type="paragraph" w:customStyle="1" w:styleId="Default">
    <w:name w:val="Default"/>
    <w:rsid w:val="00A600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4">
    <w:name w:val="Текст 14(основной)"/>
    <w:basedOn w:val="a"/>
    <w:link w:val="140"/>
    <w:rsid w:val="00A60029"/>
    <w:pPr>
      <w:spacing w:after="0" w:line="360" w:lineRule="auto"/>
      <w:ind w:firstLine="708"/>
      <w:jc w:val="both"/>
    </w:pPr>
    <w:rPr>
      <w:rFonts w:ascii="Times New Roman" w:eastAsia="Times New Roman" w:hAnsi="Times New Roman" w:cs="Times New Roman"/>
      <w:sz w:val="28"/>
      <w:szCs w:val="24"/>
    </w:rPr>
  </w:style>
  <w:style w:type="character" w:customStyle="1" w:styleId="25">
    <w:name w:val="Основной текст 2 Знак"/>
    <w:rsid w:val="00A60029"/>
    <w:rPr>
      <w:rFonts w:ascii="Arial" w:hAnsi="Arial"/>
    </w:rPr>
  </w:style>
  <w:style w:type="paragraph" w:customStyle="1" w:styleId="141">
    <w:name w:val="Текст 14(поцентру)"/>
    <w:basedOn w:val="a"/>
    <w:link w:val="142"/>
    <w:autoRedefine/>
    <w:rsid w:val="00A60029"/>
    <w:pPr>
      <w:spacing w:after="0" w:line="240" w:lineRule="auto"/>
      <w:jc w:val="center"/>
    </w:pPr>
    <w:rPr>
      <w:rFonts w:ascii="Times New Roman" w:eastAsia="Times New Roman" w:hAnsi="Times New Roman" w:cs="Times New Roman"/>
      <w:b/>
      <w:i/>
      <w:sz w:val="28"/>
      <w:szCs w:val="28"/>
    </w:rPr>
  </w:style>
  <w:style w:type="character" w:customStyle="1" w:styleId="142">
    <w:name w:val="Текст 14(поцентру) Знак"/>
    <w:link w:val="141"/>
    <w:rsid w:val="00A60029"/>
    <w:rPr>
      <w:rFonts w:ascii="Times New Roman" w:eastAsia="Times New Roman" w:hAnsi="Times New Roman" w:cs="Times New Roman"/>
      <w:b/>
      <w:i/>
      <w:sz w:val="28"/>
      <w:szCs w:val="28"/>
    </w:rPr>
  </w:style>
  <w:style w:type="paragraph" w:customStyle="1" w:styleId="100">
    <w:name w:val="Текст 10(таблица)"/>
    <w:basedOn w:val="a"/>
    <w:rsid w:val="00A60029"/>
    <w:pPr>
      <w:spacing w:after="0" w:line="240" w:lineRule="auto"/>
      <w:jc w:val="both"/>
    </w:pPr>
    <w:rPr>
      <w:rFonts w:ascii="Times New Roman" w:eastAsia="Times New Roman" w:hAnsi="Times New Roman" w:cs="Times New Roman"/>
      <w:sz w:val="20"/>
      <w:szCs w:val="24"/>
      <w:lang w:val="en-US"/>
    </w:rPr>
  </w:style>
  <w:style w:type="paragraph" w:customStyle="1" w:styleId="120">
    <w:name w:val="Текст 12(таблица)"/>
    <w:basedOn w:val="a"/>
    <w:autoRedefine/>
    <w:rsid w:val="00A60029"/>
    <w:pPr>
      <w:tabs>
        <w:tab w:val="left" w:pos="33"/>
        <w:tab w:val="left" w:pos="2595"/>
      </w:tabs>
      <w:spacing w:after="0" w:line="240" w:lineRule="auto"/>
      <w:ind w:right="132"/>
      <w:jc w:val="both"/>
    </w:pPr>
    <w:rPr>
      <w:rFonts w:ascii="Times New Roman" w:eastAsia="Times New Roman" w:hAnsi="Times New Roman" w:cs="Times New Roman"/>
      <w:bCs/>
      <w:sz w:val="24"/>
      <w:szCs w:val="24"/>
    </w:rPr>
  </w:style>
  <w:style w:type="paragraph" w:customStyle="1" w:styleId="143">
    <w:name w:val="Текст 14(справа)"/>
    <w:basedOn w:val="14"/>
    <w:link w:val="144"/>
    <w:autoRedefine/>
    <w:rsid w:val="00A60029"/>
    <w:pPr>
      <w:tabs>
        <w:tab w:val="left" w:pos="567"/>
      </w:tabs>
      <w:ind w:firstLine="709"/>
      <w:jc w:val="right"/>
    </w:pPr>
    <w:rPr>
      <w:bCs/>
      <w:szCs w:val="28"/>
    </w:rPr>
  </w:style>
  <w:style w:type="character" w:customStyle="1" w:styleId="144">
    <w:name w:val="Текст 14(справа) Знак"/>
    <w:link w:val="143"/>
    <w:rsid w:val="00A60029"/>
    <w:rPr>
      <w:rFonts w:ascii="Times New Roman" w:eastAsia="Times New Roman" w:hAnsi="Times New Roman" w:cs="Times New Roman"/>
      <w:bCs/>
      <w:sz w:val="28"/>
      <w:szCs w:val="28"/>
      <w:lang w:eastAsia="ru-RU"/>
    </w:rPr>
  </w:style>
  <w:style w:type="character" w:customStyle="1" w:styleId="140">
    <w:name w:val="Текст 14(основной) Знак"/>
    <w:link w:val="14"/>
    <w:rsid w:val="00A60029"/>
    <w:rPr>
      <w:rFonts w:ascii="Times New Roman" w:eastAsia="Times New Roman" w:hAnsi="Times New Roman" w:cs="Times New Roman"/>
      <w:sz w:val="28"/>
      <w:szCs w:val="24"/>
      <w:lang w:eastAsia="ru-RU"/>
    </w:rPr>
  </w:style>
  <w:style w:type="character" w:customStyle="1" w:styleId="af4">
    <w:name w:val="Основной текст_"/>
    <w:link w:val="200"/>
    <w:rsid w:val="00A60029"/>
    <w:rPr>
      <w:sz w:val="21"/>
      <w:szCs w:val="21"/>
      <w:shd w:val="clear" w:color="auto" w:fill="FFFFFF"/>
    </w:rPr>
  </w:style>
  <w:style w:type="paragraph" w:customStyle="1" w:styleId="200">
    <w:name w:val="Основной текст200"/>
    <w:basedOn w:val="a"/>
    <w:link w:val="af4"/>
    <w:rsid w:val="00A60029"/>
    <w:pPr>
      <w:shd w:val="clear" w:color="auto" w:fill="FFFFFF"/>
      <w:spacing w:after="0" w:line="0" w:lineRule="atLeast"/>
      <w:ind w:hanging="600"/>
    </w:pPr>
    <w:rPr>
      <w:sz w:val="21"/>
      <w:szCs w:val="21"/>
    </w:rPr>
  </w:style>
  <w:style w:type="character" w:customStyle="1" w:styleId="183">
    <w:name w:val="Основной текст183"/>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0">
    <w:name w:val="Основной текст170"/>
    <w:rsid w:val="00A60029"/>
    <w:rPr>
      <w:rFonts w:ascii="Times New Roman" w:eastAsia="Times New Roman" w:hAnsi="Times New Roman" w:cs="Times New Roman"/>
      <w:b w:val="0"/>
      <w:bCs w:val="0"/>
      <w:i w:val="0"/>
      <w:iCs w:val="0"/>
      <w:smallCaps w:val="0"/>
      <w:strike w:val="0"/>
      <w:spacing w:val="0"/>
      <w:sz w:val="21"/>
      <w:szCs w:val="21"/>
    </w:rPr>
  </w:style>
  <w:style w:type="character" w:customStyle="1" w:styleId="171">
    <w:name w:val="Основной текст171"/>
    <w:rsid w:val="00A60029"/>
    <w:rPr>
      <w:rFonts w:ascii="Times New Roman" w:eastAsia="Times New Roman" w:hAnsi="Times New Roman" w:cs="Times New Roman"/>
      <w:sz w:val="21"/>
      <w:szCs w:val="21"/>
      <w:shd w:val="clear" w:color="auto" w:fill="FFFFFF"/>
    </w:rPr>
  </w:style>
  <w:style w:type="character" w:customStyle="1" w:styleId="187">
    <w:name w:val="Основной текст187"/>
    <w:rsid w:val="00A60029"/>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af5">
    <w:name w:val="Подпись к таблице"/>
    <w:rsid w:val="00A60029"/>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86">
    <w:name w:val="Основной текст186"/>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af6">
    <w:name w:val="Balloon Text"/>
    <w:basedOn w:val="a"/>
    <w:link w:val="af7"/>
    <w:uiPriority w:val="99"/>
    <w:semiHidden/>
    <w:unhideWhenUsed/>
    <w:rsid w:val="00A60029"/>
    <w:pPr>
      <w:spacing w:after="0" w:line="240" w:lineRule="auto"/>
    </w:pPr>
    <w:rPr>
      <w:rFonts w:ascii="Arial" w:eastAsia="Times New Roman" w:hAnsi="Arial" w:cs="Arial"/>
      <w:sz w:val="16"/>
      <w:szCs w:val="16"/>
    </w:rPr>
  </w:style>
  <w:style w:type="character" w:customStyle="1" w:styleId="af7">
    <w:name w:val="Текст выноски Знак"/>
    <w:basedOn w:val="a0"/>
    <w:link w:val="af6"/>
    <w:uiPriority w:val="99"/>
    <w:semiHidden/>
    <w:rsid w:val="00A60029"/>
    <w:rPr>
      <w:rFonts w:ascii="Arial" w:eastAsia="Times New Roman" w:hAnsi="Arial" w:cs="Arial"/>
      <w:sz w:val="16"/>
      <w:szCs w:val="16"/>
      <w:lang w:eastAsia="ru-RU"/>
    </w:rPr>
  </w:style>
  <w:style w:type="character" w:customStyle="1" w:styleId="188">
    <w:name w:val="Основной текст188"/>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9">
    <w:name w:val="Основной текст189"/>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91">
    <w:name w:val="Основной текст191"/>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6">
    <w:name w:val="Основной текст176"/>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81">
    <w:name w:val="toc 8"/>
    <w:basedOn w:val="a"/>
    <w:next w:val="a"/>
    <w:autoRedefine/>
    <w:uiPriority w:val="39"/>
    <w:semiHidden/>
    <w:unhideWhenUsed/>
    <w:rsid w:val="00A60029"/>
    <w:pPr>
      <w:spacing w:after="0" w:line="240" w:lineRule="auto"/>
      <w:ind w:left="1680"/>
    </w:pPr>
    <w:rPr>
      <w:rFonts w:ascii="Times New Roman" w:eastAsia="Times New Roman" w:hAnsi="Times New Roman" w:cs="Times New Roman"/>
      <w:sz w:val="24"/>
      <w:szCs w:val="24"/>
    </w:rPr>
  </w:style>
  <w:style w:type="paragraph" w:styleId="af8">
    <w:name w:val="List Paragraph"/>
    <w:aliases w:val="ПАРАГРАФ"/>
    <w:basedOn w:val="a"/>
    <w:link w:val="af9"/>
    <w:uiPriority w:val="34"/>
    <w:qFormat/>
    <w:rsid w:val="00A60029"/>
    <w:pPr>
      <w:spacing w:after="0" w:line="360" w:lineRule="auto"/>
      <w:ind w:left="720" w:firstLine="709"/>
      <w:contextualSpacing/>
      <w:jc w:val="both"/>
    </w:pPr>
    <w:rPr>
      <w:rFonts w:ascii="Times New Roman" w:eastAsia="Times New Roman" w:hAnsi="Times New Roman" w:cs="Times New Roman"/>
      <w:sz w:val="28"/>
      <w:szCs w:val="24"/>
    </w:rPr>
  </w:style>
  <w:style w:type="character" w:customStyle="1" w:styleId="articleseparator1">
    <w:name w:val="article_separator1"/>
    <w:rsid w:val="00A60029"/>
  </w:style>
  <w:style w:type="character" w:styleId="afa">
    <w:name w:val="Strong"/>
    <w:uiPriority w:val="22"/>
    <w:qFormat/>
    <w:rsid w:val="00A60029"/>
    <w:rPr>
      <w:b/>
      <w:bCs/>
    </w:rPr>
  </w:style>
  <w:style w:type="paragraph" w:styleId="afb">
    <w:name w:val="Normal (Web)"/>
    <w:aliases w:val="Обычный (Web)1"/>
    <w:basedOn w:val="a"/>
    <w:uiPriority w:val="99"/>
    <w:unhideWhenUsed/>
    <w:rsid w:val="00A60029"/>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A600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6002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600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60029"/>
    <w:rPr>
      <w:rFonts w:ascii="Arial" w:eastAsia="Times New Roman" w:hAnsi="Arial" w:cs="Arial"/>
      <w:vanish/>
      <w:sz w:val="16"/>
      <w:szCs w:val="16"/>
      <w:lang w:eastAsia="ru-RU"/>
    </w:rPr>
  </w:style>
  <w:style w:type="character" w:customStyle="1" w:styleId="dashedline1">
    <w:name w:val="dashed_line1"/>
    <w:rsid w:val="00A60029"/>
  </w:style>
  <w:style w:type="character" w:styleId="afc">
    <w:name w:val="FollowedHyperlink"/>
    <w:uiPriority w:val="99"/>
    <w:semiHidden/>
    <w:unhideWhenUsed/>
    <w:rsid w:val="00A60029"/>
    <w:rPr>
      <w:strike w:val="0"/>
      <w:dstrike w:val="0"/>
      <w:color w:val="0033DD"/>
      <w:u w:val="none"/>
      <w:effect w:val="none"/>
    </w:rPr>
  </w:style>
  <w:style w:type="character" w:styleId="HTML">
    <w:name w:val="HTML Code"/>
    <w:uiPriority w:val="99"/>
    <w:semiHidden/>
    <w:unhideWhenUsed/>
    <w:rsid w:val="00A60029"/>
    <w:rPr>
      <w:rFonts w:ascii="Courier" w:eastAsia="Times New Roman" w:hAnsi="Courier" w:cs="Courier New" w:hint="default"/>
      <w:sz w:val="24"/>
      <w:szCs w:val="24"/>
    </w:rPr>
  </w:style>
  <w:style w:type="paragraph" w:styleId="HTML0">
    <w:name w:val="HTML Preformatted"/>
    <w:basedOn w:val="a"/>
    <w:link w:val="HTML1"/>
    <w:uiPriority w:val="99"/>
    <w:semiHidden/>
    <w:unhideWhenUsed/>
    <w:rsid w:val="00A60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semiHidden/>
    <w:rsid w:val="00A60029"/>
    <w:rPr>
      <w:rFonts w:ascii="Courier New" w:eastAsia="Times New Roman" w:hAnsi="Courier New" w:cs="Courier New"/>
      <w:sz w:val="20"/>
      <w:szCs w:val="20"/>
      <w:lang w:eastAsia="ru-RU"/>
    </w:rPr>
  </w:style>
  <w:style w:type="paragraph" w:customStyle="1" w:styleId="comment">
    <w:name w:val="comment"/>
    <w:basedOn w:val="a"/>
    <w:rsid w:val="00A60029"/>
    <w:pPr>
      <w:spacing w:after="240" w:line="240" w:lineRule="auto"/>
    </w:pPr>
    <w:rPr>
      <w:rFonts w:ascii="Times New Roman" w:eastAsia="Times New Roman" w:hAnsi="Times New Roman" w:cs="Times New Roman"/>
      <w:sz w:val="26"/>
      <w:szCs w:val="26"/>
    </w:rPr>
  </w:style>
  <w:style w:type="paragraph" w:customStyle="1" w:styleId="13">
    <w:name w:val="Дата1"/>
    <w:basedOn w:val="a"/>
    <w:rsid w:val="00A60029"/>
    <w:pPr>
      <w:spacing w:after="240" w:line="240" w:lineRule="auto"/>
    </w:pPr>
    <w:rPr>
      <w:rFonts w:ascii="Times New Roman" w:eastAsia="Times New Roman" w:hAnsi="Times New Roman" w:cs="Times New Roman"/>
      <w:sz w:val="26"/>
      <w:szCs w:val="26"/>
    </w:rPr>
  </w:style>
  <w:style w:type="paragraph" w:customStyle="1" w:styleId="rboxtl">
    <w:name w:val="rbox_tl"/>
    <w:basedOn w:val="a"/>
    <w:rsid w:val="00A60029"/>
    <w:pPr>
      <w:spacing w:after="240" w:line="240" w:lineRule="auto"/>
    </w:pPr>
    <w:rPr>
      <w:rFonts w:ascii="Times New Roman" w:eastAsia="Times New Roman" w:hAnsi="Times New Roman" w:cs="Times New Roman"/>
      <w:sz w:val="26"/>
      <w:szCs w:val="26"/>
    </w:rPr>
  </w:style>
  <w:style w:type="paragraph" w:customStyle="1" w:styleId="rboxtr">
    <w:name w:val="rbox_tr"/>
    <w:basedOn w:val="a"/>
    <w:rsid w:val="00A60029"/>
    <w:pPr>
      <w:spacing w:after="240" w:line="240" w:lineRule="auto"/>
    </w:pPr>
    <w:rPr>
      <w:rFonts w:ascii="Times New Roman" w:eastAsia="Times New Roman" w:hAnsi="Times New Roman" w:cs="Times New Roman"/>
      <w:sz w:val="26"/>
      <w:szCs w:val="26"/>
    </w:rPr>
  </w:style>
  <w:style w:type="paragraph" w:customStyle="1" w:styleId="rboxbl">
    <w:name w:val="rbox_bl"/>
    <w:basedOn w:val="a"/>
    <w:rsid w:val="00A60029"/>
    <w:pPr>
      <w:spacing w:after="0" w:line="240" w:lineRule="auto"/>
      <w:ind w:left="-150"/>
    </w:pPr>
    <w:rPr>
      <w:rFonts w:ascii="Times New Roman" w:eastAsia="Times New Roman" w:hAnsi="Times New Roman" w:cs="Times New Roman"/>
      <w:sz w:val="2"/>
      <w:szCs w:val="2"/>
    </w:rPr>
  </w:style>
  <w:style w:type="paragraph" w:customStyle="1" w:styleId="rboxbr">
    <w:name w:val="rbox_br"/>
    <w:basedOn w:val="a"/>
    <w:rsid w:val="00A60029"/>
    <w:pPr>
      <w:spacing w:after="240" w:line="240" w:lineRule="auto"/>
    </w:pPr>
    <w:rPr>
      <w:rFonts w:ascii="Times New Roman" w:eastAsia="Times New Roman" w:hAnsi="Times New Roman" w:cs="Times New Roman"/>
      <w:sz w:val="26"/>
      <w:szCs w:val="26"/>
    </w:rPr>
  </w:style>
  <w:style w:type="paragraph" w:customStyle="1" w:styleId="rboxheader">
    <w:name w:val="rbox_header"/>
    <w:basedOn w:val="a"/>
    <w:rsid w:val="00A60029"/>
    <w:pPr>
      <w:spacing w:after="0" w:line="240" w:lineRule="auto"/>
    </w:pPr>
    <w:rPr>
      <w:rFonts w:ascii="Times New Roman" w:eastAsia="Times New Roman" w:hAnsi="Times New Roman" w:cs="Times New Roman"/>
      <w:sz w:val="26"/>
      <w:szCs w:val="26"/>
    </w:rPr>
  </w:style>
  <w:style w:type="paragraph" w:customStyle="1" w:styleId="clear">
    <w:name w:val="clear"/>
    <w:basedOn w:val="a"/>
    <w:rsid w:val="00A60029"/>
    <w:pPr>
      <w:spacing w:after="240" w:line="240" w:lineRule="auto"/>
    </w:pPr>
    <w:rPr>
      <w:rFonts w:ascii="Times New Roman" w:eastAsia="Times New Roman" w:hAnsi="Times New Roman" w:cs="Times New Roman"/>
      <w:sz w:val="26"/>
      <w:szCs w:val="26"/>
    </w:rPr>
  </w:style>
  <w:style w:type="paragraph" w:customStyle="1" w:styleId="rightalign">
    <w:name w:val="rightalign"/>
    <w:basedOn w:val="a"/>
    <w:rsid w:val="00A60029"/>
    <w:pPr>
      <w:spacing w:after="240" w:line="240" w:lineRule="auto"/>
      <w:jc w:val="right"/>
    </w:pPr>
    <w:rPr>
      <w:rFonts w:ascii="Times New Roman" w:eastAsia="Times New Roman" w:hAnsi="Times New Roman" w:cs="Times New Roman"/>
      <w:sz w:val="26"/>
      <w:szCs w:val="26"/>
    </w:rPr>
  </w:style>
  <w:style w:type="paragraph" w:customStyle="1" w:styleId="centeralign">
    <w:name w:val="centeralign"/>
    <w:basedOn w:val="a"/>
    <w:rsid w:val="00A60029"/>
    <w:pPr>
      <w:spacing w:after="240" w:line="240" w:lineRule="auto"/>
      <w:jc w:val="center"/>
    </w:pPr>
    <w:rPr>
      <w:rFonts w:ascii="Times New Roman" w:eastAsia="Times New Roman" w:hAnsi="Times New Roman" w:cs="Times New Roman"/>
      <w:sz w:val="26"/>
      <w:szCs w:val="26"/>
    </w:rPr>
  </w:style>
  <w:style w:type="paragraph" w:customStyle="1" w:styleId="even">
    <w:name w:val="even"/>
    <w:basedOn w:val="a"/>
    <w:rsid w:val="00A60029"/>
    <w:pPr>
      <w:shd w:val="clear" w:color="auto" w:fill="E6E6E6"/>
      <w:spacing w:after="240" w:line="240" w:lineRule="auto"/>
    </w:pPr>
    <w:rPr>
      <w:rFonts w:ascii="Times New Roman" w:eastAsia="Times New Roman" w:hAnsi="Times New Roman" w:cs="Times New Roman"/>
      <w:sz w:val="26"/>
      <w:szCs w:val="26"/>
    </w:rPr>
  </w:style>
  <w:style w:type="paragraph" w:customStyle="1" w:styleId="odd">
    <w:name w:val="odd"/>
    <w:basedOn w:val="a"/>
    <w:rsid w:val="00A60029"/>
    <w:pPr>
      <w:shd w:val="clear" w:color="auto" w:fill="FFFFFF"/>
      <w:spacing w:after="240" w:line="240" w:lineRule="auto"/>
    </w:pPr>
    <w:rPr>
      <w:rFonts w:ascii="Times New Roman" w:eastAsia="Times New Roman" w:hAnsi="Times New Roman" w:cs="Times New Roman"/>
      <w:sz w:val="26"/>
      <w:szCs w:val="26"/>
    </w:rPr>
  </w:style>
  <w:style w:type="paragraph" w:customStyle="1" w:styleId="hdr">
    <w:name w:val="hdr"/>
    <w:basedOn w:val="a"/>
    <w:rsid w:val="00A60029"/>
    <w:pPr>
      <w:spacing w:after="240" w:line="240" w:lineRule="auto"/>
    </w:pPr>
    <w:rPr>
      <w:rFonts w:ascii="Times New Roman" w:eastAsia="Times New Roman" w:hAnsi="Times New Roman" w:cs="Times New Roman"/>
      <w:b/>
      <w:bCs/>
      <w:sz w:val="26"/>
      <w:szCs w:val="26"/>
    </w:rPr>
  </w:style>
  <w:style w:type="paragraph" w:customStyle="1" w:styleId="metadata">
    <w:name w:val="metadata"/>
    <w:basedOn w:val="a"/>
    <w:rsid w:val="00A60029"/>
    <w:pPr>
      <w:spacing w:after="240" w:line="240" w:lineRule="auto"/>
    </w:pPr>
    <w:rPr>
      <w:rFonts w:ascii="Times New Roman" w:eastAsia="Times New Roman" w:hAnsi="Times New Roman" w:cs="Times New Roman"/>
      <w:color w:val="666666"/>
      <w:sz w:val="26"/>
      <w:szCs w:val="26"/>
    </w:rPr>
  </w:style>
  <w:style w:type="paragraph" w:customStyle="1" w:styleId="topvalign">
    <w:name w:val="topvalign"/>
    <w:basedOn w:val="a"/>
    <w:rsid w:val="00A60029"/>
    <w:pPr>
      <w:spacing w:after="240" w:line="240" w:lineRule="auto"/>
      <w:textAlignment w:val="top"/>
    </w:pPr>
    <w:rPr>
      <w:rFonts w:ascii="Times New Roman" w:eastAsia="Times New Roman" w:hAnsi="Times New Roman" w:cs="Times New Roman"/>
      <w:sz w:val="26"/>
      <w:szCs w:val="26"/>
    </w:rPr>
  </w:style>
  <w:style w:type="paragraph" w:customStyle="1" w:styleId="contentheaderlinks">
    <w:name w:val="content_header_links"/>
    <w:basedOn w:val="a"/>
    <w:rsid w:val="00A60029"/>
    <w:pPr>
      <w:shd w:val="clear" w:color="auto" w:fill="FFFFFF"/>
      <w:spacing w:after="240" w:line="240" w:lineRule="auto"/>
      <w:ind w:left="5460"/>
    </w:pPr>
    <w:rPr>
      <w:rFonts w:ascii="Times New Roman" w:eastAsia="Times New Roman" w:hAnsi="Times New Roman" w:cs="Times New Roman"/>
      <w:sz w:val="26"/>
      <w:szCs w:val="26"/>
    </w:rPr>
  </w:style>
  <w:style w:type="paragraph" w:customStyle="1" w:styleId="toplink">
    <w:name w:val="toplink"/>
    <w:basedOn w:val="a"/>
    <w:rsid w:val="00A60029"/>
    <w:pPr>
      <w:spacing w:after="240" w:line="240" w:lineRule="auto"/>
      <w:jc w:val="right"/>
    </w:pPr>
    <w:rPr>
      <w:rFonts w:ascii="Times New Roman" w:eastAsia="Times New Roman" w:hAnsi="Times New Roman" w:cs="Times New Roman"/>
      <w:sz w:val="26"/>
      <w:szCs w:val="26"/>
    </w:rPr>
  </w:style>
  <w:style w:type="paragraph" w:customStyle="1" w:styleId="note">
    <w:name w:val="note"/>
    <w:basedOn w:val="a"/>
    <w:rsid w:val="00A60029"/>
    <w:pPr>
      <w:spacing w:after="240" w:line="240" w:lineRule="auto"/>
    </w:pPr>
    <w:rPr>
      <w:rFonts w:ascii="Times New Roman" w:eastAsia="Times New Roman" w:hAnsi="Times New Roman" w:cs="Times New Roman"/>
      <w:color w:val="990000"/>
      <w:sz w:val="26"/>
      <w:szCs w:val="26"/>
    </w:rPr>
  </w:style>
  <w:style w:type="paragraph" w:customStyle="1" w:styleId="code">
    <w:name w:val="code"/>
    <w:basedOn w:val="a"/>
    <w:rsid w:val="00A60029"/>
    <w:pPr>
      <w:spacing w:after="240" w:line="240" w:lineRule="auto"/>
    </w:pPr>
    <w:rPr>
      <w:rFonts w:ascii="Courier" w:eastAsia="Times New Roman" w:hAnsi="Courier" w:cs="Times New Roman"/>
      <w:sz w:val="24"/>
      <w:szCs w:val="24"/>
    </w:rPr>
  </w:style>
  <w:style w:type="paragraph" w:customStyle="1" w:styleId="imgleft">
    <w:name w:val="img_left"/>
    <w:basedOn w:val="a"/>
    <w:rsid w:val="00A60029"/>
    <w:pPr>
      <w:spacing w:after="150" w:line="240" w:lineRule="auto"/>
      <w:ind w:right="150"/>
    </w:pPr>
    <w:rPr>
      <w:rFonts w:ascii="Times New Roman" w:eastAsia="Times New Roman" w:hAnsi="Times New Roman" w:cs="Times New Roman"/>
      <w:sz w:val="26"/>
      <w:szCs w:val="26"/>
    </w:rPr>
  </w:style>
  <w:style w:type="paragraph" w:customStyle="1" w:styleId="imgleftlargermargin20px">
    <w:name w:val="img_left_larger_margin_20px"/>
    <w:basedOn w:val="a"/>
    <w:rsid w:val="00A60029"/>
    <w:pPr>
      <w:spacing w:after="180" w:line="240" w:lineRule="auto"/>
      <w:ind w:right="300"/>
    </w:pPr>
    <w:rPr>
      <w:rFonts w:ascii="Times New Roman" w:eastAsia="Times New Roman" w:hAnsi="Times New Roman" w:cs="Times New Roman"/>
      <w:sz w:val="26"/>
      <w:szCs w:val="26"/>
    </w:rPr>
  </w:style>
  <w:style w:type="paragraph" w:customStyle="1" w:styleId="imgright">
    <w:name w:val="img_right"/>
    <w:basedOn w:val="a"/>
    <w:rsid w:val="00A60029"/>
    <w:pPr>
      <w:spacing w:after="150" w:line="240" w:lineRule="auto"/>
      <w:ind w:left="150"/>
    </w:pPr>
    <w:rPr>
      <w:rFonts w:ascii="Times New Roman" w:eastAsia="Times New Roman" w:hAnsi="Times New Roman" w:cs="Times New Roman"/>
      <w:sz w:val="26"/>
      <w:szCs w:val="26"/>
    </w:rPr>
  </w:style>
  <w:style w:type="paragraph" w:customStyle="1" w:styleId="imgleftlargermargin">
    <w:name w:val="img_left_larger_margin"/>
    <w:basedOn w:val="a"/>
    <w:rsid w:val="00A60029"/>
    <w:pPr>
      <w:spacing w:after="180" w:line="240" w:lineRule="auto"/>
      <w:ind w:right="450"/>
    </w:pPr>
    <w:rPr>
      <w:rFonts w:ascii="Times New Roman" w:eastAsia="Times New Roman" w:hAnsi="Times New Roman" w:cs="Times New Roman"/>
      <w:sz w:val="26"/>
      <w:szCs w:val="26"/>
    </w:rPr>
  </w:style>
  <w:style w:type="paragraph" w:customStyle="1" w:styleId="rightmargin10px">
    <w:name w:val="rightmargin10px"/>
    <w:basedOn w:val="a"/>
    <w:rsid w:val="00A60029"/>
    <w:pPr>
      <w:spacing w:after="240" w:line="240" w:lineRule="auto"/>
      <w:ind w:right="150"/>
    </w:pPr>
    <w:rPr>
      <w:rFonts w:ascii="Times New Roman" w:eastAsia="Times New Roman" w:hAnsi="Times New Roman" w:cs="Times New Roman"/>
      <w:sz w:val="26"/>
      <w:szCs w:val="26"/>
    </w:rPr>
  </w:style>
  <w:style w:type="paragraph" w:customStyle="1" w:styleId="leftmargin10px">
    <w:name w:val="leftmargin10px"/>
    <w:basedOn w:val="a"/>
    <w:rsid w:val="00A60029"/>
    <w:pPr>
      <w:spacing w:after="240" w:line="240" w:lineRule="auto"/>
      <w:ind w:left="150"/>
    </w:pPr>
    <w:rPr>
      <w:rFonts w:ascii="Times New Roman" w:eastAsia="Times New Roman" w:hAnsi="Times New Roman" w:cs="Times New Roman"/>
      <w:sz w:val="26"/>
      <w:szCs w:val="26"/>
    </w:rPr>
  </w:style>
  <w:style w:type="paragraph" w:customStyle="1" w:styleId="redtext">
    <w:name w:val="red_text"/>
    <w:basedOn w:val="a"/>
    <w:rsid w:val="00A60029"/>
    <w:pPr>
      <w:spacing w:after="240" w:line="240" w:lineRule="auto"/>
    </w:pPr>
    <w:rPr>
      <w:rFonts w:ascii="Times New Roman" w:eastAsia="Times New Roman" w:hAnsi="Times New Roman" w:cs="Times New Roman"/>
      <w:color w:val="990000"/>
      <w:sz w:val="26"/>
      <w:szCs w:val="26"/>
    </w:rPr>
  </w:style>
  <w:style w:type="paragraph" w:customStyle="1" w:styleId="preserve">
    <w:name w:val="preserve"/>
    <w:basedOn w:val="a"/>
    <w:rsid w:val="00A60029"/>
    <w:pPr>
      <w:spacing w:after="240" w:line="240" w:lineRule="auto"/>
    </w:pPr>
    <w:rPr>
      <w:rFonts w:ascii="Arial" w:eastAsia="Times New Roman" w:hAnsi="Arial" w:cs="Arial"/>
      <w:sz w:val="24"/>
      <w:szCs w:val="24"/>
    </w:rPr>
  </w:style>
  <w:style w:type="paragraph" w:customStyle="1" w:styleId="sidebarbottom">
    <w:name w:val="sidebarbottom"/>
    <w:basedOn w:val="a"/>
    <w:rsid w:val="00A60029"/>
    <w:pPr>
      <w:spacing w:after="240" w:line="240" w:lineRule="auto"/>
      <w:ind w:right="150"/>
    </w:pPr>
    <w:rPr>
      <w:rFonts w:ascii="Times New Roman" w:eastAsia="Times New Roman" w:hAnsi="Times New Roman" w:cs="Times New Roman"/>
      <w:sz w:val="26"/>
      <w:szCs w:val="26"/>
    </w:rPr>
  </w:style>
  <w:style w:type="paragraph" w:customStyle="1" w:styleId="clistimgl195">
    <w:name w:val="clistimgl_195"/>
    <w:basedOn w:val="a"/>
    <w:rsid w:val="00A60029"/>
    <w:pPr>
      <w:spacing w:after="240" w:line="240" w:lineRule="auto"/>
    </w:pPr>
    <w:rPr>
      <w:rFonts w:ascii="Times New Roman" w:eastAsia="Times New Roman" w:hAnsi="Times New Roman" w:cs="Times New Roman"/>
      <w:sz w:val="26"/>
      <w:szCs w:val="26"/>
    </w:rPr>
  </w:style>
  <w:style w:type="paragraph" w:customStyle="1" w:styleId="contentsubnavi">
    <w:name w:val="contentsubnavi"/>
    <w:basedOn w:val="a"/>
    <w:rsid w:val="00A60029"/>
    <w:pPr>
      <w:spacing w:after="240" w:line="240" w:lineRule="auto"/>
    </w:pPr>
    <w:rPr>
      <w:rFonts w:ascii="Times New Roman" w:eastAsia="Times New Roman" w:hAnsi="Times New Roman" w:cs="Times New Roman"/>
      <w:sz w:val="26"/>
      <w:szCs w:val="26"/>
    </w:rPr>
  </w:style>
  <w:style w:type="paragraph" w:customStyle="1" w:styleId="contentsubnavir">
    <w:name w:val="contentsubnavir"/>
    <w:basedOn w:val="a"/>
    <w:rsid w:val="00A60029"/>
    <w:pPr>
      <w:spacing w:after="240" w:line="240" w:lineRule="auto"/>
    </w:pPr>
    <w:rPr>
      <w:rFonts w:ascii="Times New Roman" w:eastAsia="Times New Roman" w:hAnsi="Times New Roman" w:cs="Times New Roman"/>
      <w:sz w:val="26"/>
      <w:szCs w:val="26"/>
    </w:rPr>
  </w:style>
  <w:style w:type="paragraph" w:customStyle="1" w:styleId="twocolumn5050">
    <w:name w:val="two_column_50_50"/>
    <w:basedOn w:val="a"/>
    <w:rsid w:val="00A60029"/>
    <w:pPr>
      <w:spacing w:after="240" w:line="240" w:lineRule="auto"/>
    </w:pPr>
    <w:rPr>
      <w:rFonts w:ascii="Times New Roman" w:eastAsia="Times New Roman" w:hAnsi="Times New Roman" w:cs="Times New Roman"/>
      <w:sz w:val="26"/>
      <w:szCs w:val="26"/>
    </w:rPr>
  </w:style>
  <w:style w:type="paragraph" w:customStyle="1" w:styleId="twocolumn4949">
    <w:name w:val="two_column_49_49"/>
    <w:basedOn w:val="a"/>
    <w:rsid w:val="00A60029"/>
    <w:pPr>
      <w:spacing w:after="240" w:line="240" w:lineRule="auto"/>
    </w:pPr>
    <w:rPr>
      <w:rFonts w:ascii="Times New Roman" w:eastAsia="Times New Roman" w:hAnsi="Times New Roman" w:cs="Times New Roman"/>
      <w:sz w:val="26"/>
      <w:szCs w:val="26"/>
    </w:rPr>
  </w:style>
  <w:style w:type="paragraph" w:customStyle="1" w:styleId="genericdatatable">
    <w:name w:val="genericdatatable"/>
    <w:basedOn w:val="a"/>
    <w:rsid w:val="00A60029"/>
    <w:pPr>
      <w:spacing w:after="240" w:line="240" w:lineRule="auto"/>
    </w:pPr>
    <w:rPr>
      <w:rFonts w:ascii="Times New Roman" w:eastAsia="Times New Roman" w:hAnsi="Times New Roman" w:cs="Times New Roman"/>
      <w:sz w:val="26"/>
      <w:szCs w:val="26"/>
    </w:rPr>
  </w:style>
  <w:style w:type="paragraph" w:customStyle="1" w:styleId="datatablenb">
    <w:name w:val="datatable_nb"/>
    <w:basedOn w:val="a"/>
    <w:rsid w:val="00A60029"/>
    <w:pPr>
      <w:spacing w:before="240" w:after="240" w:line="240" w:lineRule="auto"/>
    </w:pPr>
    <w:rPr>
      <w:rFonts w:ascii="Times New Roman" w:eastAsia="Times New Roman" w:hAnsi="Times New Roman" w:cs="Times New Roman"/>
      <w:sz w:val="26"/>
      <w:szCs w:val="26"/>
    </w:rPr>
  </w:style>
  <w:style w:type="paragraph" w:customStyle="1" w:styleId="datatable">
    <w:name w:val="datatable"/>
    <w:basedOn w:val="a"/>
    <w:rsid w:val="00A60029"/>
    <w:pPr>
      <w:pBdr>
        <w:top w:val="single" w:sz="6" w:space="0" w:color="8A9DAA"/>
        <w:left w:val="single" w:sz="6" w:space="0" w:color="8A9DAA"/>
      </w:pBdr>
      <w:spacing w:before="240" w:after="240" w:line="240" w:lineRule="auto"/>
    </w:pPr>
    <w:rPr>
      <w:rFonts w:ascii="Times New Roman" w:eastAsia="Times New Roman" w:hAnsi="Times New Roman" w:cs="Times New Roman"/>
      <w:sz w:val="26"/>
      <w:szCs w:val="26"/>
    </w:rPr>
  </w:style>
  <w:style w:type="paragraph" w:customStyle="1" w:styleId="aglistbasic">
    <w:name w:val="aglistbasic"/>
    <w:basedOn w:val="a"/>
    <w:rsid w:val="00A60029"/>
    <w:pPr>
      <w:spacing w:before="240" w:after="240" w:line="240" w:lineRule="auto"/>
    </w:pPr>
    <w:rPr>
      <w:rFonts w:ascii="Times New Roman" w:eastAsia="Times New Roman" w:hAnsi="Times New Roman" w:cs="Times New Roman"/>
      <w:sz w:val="26"/>
      <w:szCs w:val="26"/>
    </w:rPr>
  </w:style>
  <w:style w:type="paragraph" w:customStyle="1" w:styleId="toolsareaselection">
    <w:name w:val="toolsareaselection"/>
    <w:basedOn w:val="a"/>
    <w:rsid w:val="00A60029"/>
    <w:pPr>
      <w:spacing w:after="240" w:line="240" w:lineRule="auto"/>
      <w:jc w:val="right"/>
    </w:pPr>
    <w:rPr>
      <w:rFonts w:ascii="Times New Roman" w:eastAsia="Times New Roman" w:hAnsi="Times New Roman" w:cs="Times New Roman"/>
      <w:sz w:val="26"/>
      <w:szCs w:val="26"/>
    </w:rPr>
  </w:style>
  <w:style w:type="paragraph" w:customStyle="1" w:styleId="toolslist">
    <w:name w:val="toolslist"/>
    <w:basedOn w:val="a"/>
    <w:rsid w:val="00A60029"/>
    <w:pPr>
      <w:spacing w:before="240" w:after="240" w:line="240" w:lineRule="auto"/>
    </w:pPr>
    <w:rPr>
      <w:rFonts w:ascii="Times New Roman" w:eastAsia="Times New Roman" w:hAnsi="Times New Roman" w:cs="Times New Roman"/>
      <w:sz w:val="26"/>
      <w:szCs w:val="26"/>
    </w:rPr>
  </w:style>
  <w:style w:type="paragraph" w:customStyle="1" w:styleId="version">
    <w:name w:val="version"/>
    <w:basedOn w:val="a"/>
    <w:rsid w:val="00A60029"/>
    <w:pPr>
      <w:spacing w:after="240" w:line="240" w:lineRule="auto"/>
      <w:jc w:val="right"/>
    </w:pPr>
    <w:rPr>
      <w:rFonts w:ascii="Times New Roman" w:eastAsia="Times New Roman" w:hAnsi="Times New Roman" w:cs="Times New Roman"/>
      <w:b/>
      <w:bCs/>
      <w:sz w:val="26"/>
      <w:szCs w:val="26"/>
    </w:rPr>
  </w:style>
  <w:style w:type="paragraph" w:customStyle="1" w:styleId="linkbox">
    <w:name w:val="linkbox"/>
    <w:basedOn w:val="a"/>
    <w:rsid w:val="00A60029"/>
    <w:pPr>
      <w:pBdr>
        <w:top w:val="single" w:sz="6" w:space="0" w:color="D7DADB"/>
        <w:left w:val="single" w:sz="6" w:space="0" w:color="D7DADB"/>
        <w:bottom w:val="single" w:sz="6" w:space="0" w:color="D7DADB"/>
        <w:right w:val="single" w:sz="6" w:space="0" w:color="D7DADB"/>
      </w:pBdr>
      <w:spacing w:after="150" w:line="240" w:lineRule="auto"/>
      <w:ind w:left="150"/>
    </w:pPr>
    <w:rPr>
      <w:rFonts w:ascii="Times New Roman" w:eastAsia="Times New Roman" w:hAnsi="Times New Roman" w:cs="Times New Roman"/>
      <w:sz w:val="26"/>
      <w:szCs w:val="26"/>
    </w:rPr>
  </w:style>
  <w:style w:type="paragraph" w:customStyle="1" w:styleId="pdflink">
    <w:name w:val="pdflink"/>
    <w:basedOn w:val="a"/>
    <w:rsid w:val="00A60029"/>
    <w:pPr>
      <w:spacing w:after="240" w:line="240" w:lineRule="auto"/>
    </w:pPr>
    <w:rPr>
      <w:rFonts w:ascii="Times New Roman" w:eastAsia="Times New Roman" w:hAnsi="Times New Roman" w:cs="Times New Roman"/>
      <w:sz w:val="26"/>
      <w:szCs w:val="26"/>
    </w:rPr>
  </w:style>
  <w:style w:type="paragraph" w:customStyle="1" w:styleId="printlink">
    <w:name w:val="printlink"/>
    <w:basedOn w:val="a"/>
    <w:rsid w:val="00A60029"/>
    <w:pPr>
      <w:spacing w:after="240" w:line="240" w:lineRule="auto"/>
    </w:pPr>
    <w:rPr>
      <w:rFonts w:ascii="Times New Roman" w:eastAsia="Times New Roman" w:hAnsi="Times New Roman" w:cs="Times New Roman"/>
      <w:sz w:val="26"/>
      <w:szCs w:val="26"/>
    </w:rPr>
  </w:style>
  <w:style w:type="paragraph" w:customStyle="1" w:styleId="infotable">
    <w:name w:val="infotable"/>
    <w:basedOn w:val="a"/>
    <w:rsid w:val="00A60029"/>
    <w:pPr>
      <w:spacing w:before="240" w:after="240" w:line="240" w:lineRule="auto"/>
    </w:pPr>
    <w:rPr>
      <w:rFonts w:ascii="Times New Roman" w:eastAsia="Times New Roman" w:hAnsi="Times New Roman" w:cs="Times New Roman"/>
      <w:sz w:val="26"/>
      <w:szCs w:val="26"/>
    </w:rPr>
  </w:style>
  <w:style w:type="paragraph" w:customStyle="1" w:styleId="aglistbasicinfopic">
    <w:name w:val="aglistbasicinfopic"/>
    <w:basedOn w:val="a"/>
    <w:rsid w:val="00A60029"/>
    <w:pPr>
      <w:spacing w:before="240" w:after="240" w:line="240" w:lineRule="auto"/>
    </w:pPr>
    <w:rPr>
      <w:rFonts w:ascii="Times New Roman" w:eastAsia="Times New Roman" w:hAnsi="Times New Roman" w:cs="Times New Roman"/>
      <w:sz w:val="26"/>
      <w:szCs w:val="26"/>
    </w:rPr>
  </w:style>
  <w:style w:type="paragraph" w:customStyle="1" w:styleId="cnt">
    <w:name w:val="cnt"/>
    <w:basedOn w:val="a"/>
    <w:rsid w:val="00A60029"/>
    <w:pPr>
      <w:spacing w:after="240" w:line="240" w:lineRule="auto"/>
    </w:pPr>
    <w:rPr>
      <w:rFonts w:ascii="Times New Roman" w:eastAsia="Times New Roman" w:hAnsi="Times New Roman" w:cs="Times New Roman"/>
      <w:sz w:val="26"/>
      <w:szCs w:val="26"/>
    </w:rPr>
  </w:style>
  <w:style w:type="paragraph" w:customStyle="1" w:styleId="i">
    <w:name w:val="i"/>
    <w:basedOn w:val="a"/>
    <w:rsid w:val="00A60029"/>
    <w:pPr>
      <w:spacing w:after="240" w:line="240" w:lineRule="auto"/>
    </w:pPr>
    <w:rPr>
      <w:rFonts w:ascii="Times New Roman" w:eastAsia="Times New Roman" w:hAnsi="Times New Roman" w:cs="Times New Roman"/>
      <w:sz w:val="26"/>
      <w:szCs w:val="26"/>
    </w:rPr>
  </w:style>
  <w:style w:type="paragraph" w:customStyle="1" w:styleId="c">
    <w:name w:val="c"/>
    <w:basedOn w:val="a"/>
    <w:rsid w:val="00A60029"/>
    <w:pPr>
      <w:spacing w:after="240" w:line="240" w:lineRule="auto"/>
    </w:pPr>
    <w:rPr>
      <w:rFonts w:ascii="Times New Roman" w:eastAsia="Times New Roman" w:hAnsi="Times New Roman" w:cs="Times New Roman"/>
      <w:sz w:val="26"/>
      <w:szCs w:val="26"/>
    </w:rPr>
  </w:style>
  <w:style w:type="paragraph" w:customStyle="1" w:styleId="n">
    <w:name w:val="n"/>
    <w:basedOn w:val="a"/>
    <w:rsid w:val="00A60029"/>
    <w:pPr>
      <w:spacing w:after="240" w:line="240" w:lineRule="auto"/>
    </w:pPr>
    <w:rPr>
      <w:rFonts w:ascii="Times New Roman" w:eastAsia="Times New Roman" w:hAnsi="Times New Roman" w:cs="Times New Roman"/>
      <w:sz w:val="26"/>
      <w:szCs w:val="26"/>
    </w:rPr>
  </w:style>
  <w:style w:type="paragraph" w:customStyle="1" w:styleId="column">
    <w:name w:val="column"/>
    <w:basedOn w:val="a"/>
    <w:rsid w:val="00A60029"/>
    <w:pPr>
      <w:spacing w:after="240" w:line="240" w:lineRule="auto"/>
    </w:pPr>
    <w:rPr>
      <w:rFonts w:ascii="Times New Roman" w:eastAsia="Times New Roman" w:hAnsi="Times New Roman" w:cs="Times New Roman"/>
      <w:sz w:val="26"/>
      <w:szCs w:val="26"/>
    </w:rPr>
  </w:style>
  <w:style w:type="paragraph" w:customStyle="1" w:styleId="left">
    <w:name w:val="left"/>
    <w:basedOn w:val="a"/>
    <w:rsid w:val="00A60029"/>
    <w:pPr>
      <w:spacing w:after="240" w:line="240" w:lineRule="auto"/>
    </w:pPr>
    <w:rPr>
      <w:rFonts w:ascii="Times New Roman" w:eastAsia="Times New Roman" w:hAnsi="Times New Roman" w:cs="Times New Roman"/>
      <w:sz w:val="26"/>
      <w:szCs w:val="26"/>
    </w:rPr>
  </w:style>
  <w:style w:type="paragraph" w:customStyle="1" w:styleId="location">
    <w:name w:val="location"/>
    <w:basedOn w:val="a"/>
    <w:rsid w:val="00A60029"/>
    <w:pPr>
      <w:spacing w:after="240" w:line="240" w:lineRule="auto"/>
    </w:pPr>
    <w:rPr>
      <w:rFonts w:ascii="Times New Roman" w:eastAsia="Times New Roman" w:hAnsi="Times New Roman" w:cs="Times New Roman"/>
      <w:sz w:val="26"/>
      <w:szCs w:val="26"/>
    </w:rPr>
  </w:style>
  <w:style w:type="paragraph" w:customStyle="1" w:styleId="place">
    <w:name w:val="place"/>
    <w:basedOn w:val="a"/>
    <w:rsid w:val="00A60029"/>
    <w:pPr>
      <w:spacing w:after="240" w:line="240" w:lineRule="auto"/>
    </w:pPr>
    <w:rPr>
      <w:rFonts w:ascii="Times New Roman" w:eastAsia="Times New Roman" w:hAnsi="Times New Roman" w:cs="Times New Roman"/>
      <w:sz w:val="26"/>
      <w:szCs w:val="26"/>
    </w:rPr>
  </w:style>
  <w:style w:type="paragraph" w:customStyle="1" w:styleId="tablehdr">
    <w:name w:val="tablehdr"/>
    <w:basedOn w:val="a"/>
    <w:rsid w:val="00A60029"/>
    <w:pPr>
      <w:spacing w:after="240" w:line="240" w:lineRule="auto"/>
    </w:pPr>
    <w:rPr>
      <w:rFonts w:ascii="Times New Roman" w:eastAsia="Times New Roman" w:hAnsi="Times New Roman" w:cs="Times New Roman"/>
      <w:sz w:val="26"/>
      <w:szCs w:val="26"/>
    </w:rPr>
  </w:style>
  <w:style w:type="paragraph" w:customStyle="1" w:styleId="tablesubhdr">
    <w:name w:val="tablesubhdr"/>
    <w:basedOn w:val="a"/>
    <w:rsid w:val="00A60029"/>
    <w:pPr>
      <w:spacing w:after="240" w:line="240" w:lineRule="auto"/>
    </w:pPr>
    <w:rPr>
      <w:rFonts w:ascii="Times New Roman" w:eastAsia="Times New Roman" w:hAnsi="Times New Roman" w:cs="Times New Roman"/>
      <w:sz w:val="26"/>
      <w:szCs w:val="26"/>
    </w:rPr>
  </w:style>
  <w:style w:type="paragraph" w:customStyle="1" w:styleId="colhdr">
    <w:name w:val="colhdr"/>
    <w:basedOn w:val="a"/>
    <w:rsid w:val="00A60029"/>
    <w:pPr>
      <w:spacing w:after="240" w:line="240" w:lineRule="auto"/>
    </w:pPr>
    <w:rPr>
      <w:rFonts w:ascii="Times New Roman" w:eastAsia="Times New Roman" w:hAnsi="Times New Roman" w:cs="Times New Roman"/>
      <w:sz w:val="26"/>
      <w:szCs w:val="26"/>
    </w:rPr>
  </w:style>
  <w:style w:type="paragraph" w:customStyle="1" w:styleId="colhdr-nob">
    <w:name w:val="colhdr-nob"/>
    <w:basedOn w:val="a"/>
    <w:rsid w:val="00A60029"/>
    <w:pPr>
      <w:spacing w:after="240" w:line="240" w:lineRule="auto"/>
    </w:pPr>
    <w:rPr>
      <w:rFonts w:ascii="Times New Roman" w:eastAsia="Times New Roman" w:hAnsi="Times New Roman" w:cs="Times New Roman"/>
      <w:sz w:val="26"/>
      <w:szCs w:val="26"/>
    </w:rPr>
  </w:style>
  <w:style w:type="paragraph" w:customStyle="1" w:styleId="item">
    <w:name w:val="item"/>
    <w:basedOn w:val="a"/>
    <w:rsid w:val="00A60029"/>
    <w:pPr>
      <w:spacing w:after="240" w:line="240" w:lineRule="auto"/>
    </w:pPr>
    <w:rPr>
      <w:rFonts w:ascii="Times New Roman" w:eastAsia="Times New Roman" w:hAnsi="Times New Roman" w:cs="Times New Roman"/>
      <w:sz w:val="26"/>
      <w:szCs w:val="26"/>
    </w:rPr>
  </w:style>
  <w:style w:type="paragraph" w:customStyle="1" w:styleId="technology">
    <w:name w:val="technology"/>
    <w:basedOn w:val="a"/>
    <w:rsid w:val="00A60029"/>
    <w:pPr>
      <w:spacing w:after="240" w:line="240" w:lineRule="auto"/>
    </w:pPr>
    <w:rPr>
      <w:rFonts w:ascii="Times New Roman" w:eastAsia="Times New Roman" w:hAnsi="Times New Roman" w:cs="Times New Roman"/>
      <w:sz w:val="26"/>
      <w:szCs w:val="26"/>
    </w:rPr>
  </w:style>
  <w:style w:type="paragraph" w:customStyle="1" w:styleId="publisher">
    <w:name w:val="publisher"/>
    <w:basedOn w:val="a"/>
    <w:rsid w:val="00A60029"/>
    <w:pPr>
      <w:spacing w:after="240" w:line="240" w:lineRule="auto"/>
    </w:pPr>
    <w:rPr>
      <w:rFonts w:ascii="Times New Roman" w:eastAsia="Times New Roman" w:hAnsi="Times New Roman" w:cs="Times New Roman"/>
      <w:sz w:val="26"/>
      <w:szCs w:val="26"/>
    </w:rPr>
  </w:style>
  <w:style w:type="paragraph" w:customStyle="1" w:styleId="time">
    <w:name w:val="time"/>
    <w:basedOn w:val="a"/>
    <w:rsid w:val="00A60029"/>
    <w:pPr>
      <w:spacing w:after="240" w:line="240" w:lineRule="auto"/>
    </w:pPr>
    <w:rPr>
      <w:rFonts w:ascii="Times New Roman" w:eastAsia="Times New Roman" w:hAnsi="Times New Roman" w:cs="Times New Roman"/>
      <w:sz w:val="26"/>
      <w:szCs w:val="26"/>
    </w:rPr>
  </w:style>
  <w:style w:type="paragraph" w:customStyle="1" w:styleId="req">
    <w:name w:val="req"/>
    <w:basedOn w:val="a"/>
    <w:rsid w:val="00A60029"/>
    <w:pPr>
      <w:spacing w:after="240" w:line="240" w:lineRule="auto"/>
    </w:pPr>
    <w:rPr>
      <w:rFonts w:ascii="Times New Roman" w:eastAsia="Times New Roman" w:hAnsi="Times New Roman" w:cs="Times New Roman"/>
      <w:sz w:val="26"/>
      <w:szCs w:val="26"/>
    </w:rPr>
  </w:style>
  <w:style w:type="paragraph" w:customStyle="1" w:styleId="chk">
    <w:name w:val="chk"/>
    <w:basedOn w:val="a"/>
    <w:rsid w:val="00A60029"/>
    <w:pPr>
      <w:spacing w:after="240" w:line="240" w:lineRule="auto"/>
    </w:pPr>
    <w:rPr>
      <w:rFonts w:ascii="Times New Roman" w:eastAsia="Times New Roman" w:hAnsi="Times New Roman" w:cs="Times New Roman"/>
      <w:sz w:val="26"/>
      <w:szCs w:val="26"/>
    </w:rPr>
  </w:style>
  <w:style w:type="paragraph" w:customStyle="1" w:styleId="rad">
    <w:name w:val="rad"/>
    <w:basedOn w:val="a"/>
    <w:rsid w:val="00A60029"/>
    <w:pPr>
      <w:spacing w:after="240" w:line="240" w:lineRule="auto"/>
    </w:pPr>
    <w:rPr>
      <w:rFonts w:ascii="Times New Roman" w:eastAsia="Times New Roman" w:hAnsi="Times New Roman" w:cs="Times New Roman"/>
      <w:sz w:val="26"/>
      <w:szCs w:val="26"/>
    </w:rPr>
  </w:style>
  <w:style w:type="paragraph" w:customStyle="1" w:styleId="btn">
    <w:name w:val="btn"/>
    <w:basedOn w:val="a"/>
    <w:rsid w:val="00A60029"/>
    <w:pPr>
      <w:spacing w:after="240" w:line="240" w:lineRule="auto"/>
    </w:pPr>
    <w:rPr>
      <w:rFonts w:ascii="Times New Roman" w:eastAsia="Times New Roman" w:hAnsi="Times New Roman" w:cs="Times New Roman"/>
      <w:sz w:val="26"/>
      <w:szCs w:val="26"/>
    </w:rPr>
  </w:style>
  <w:style w:type="paragraph" w:customStyle="1" w:styleId="buttons">
    <w:name w:val="buttons"/>
    <w:basedOn w:val="a"/>
    <w:rsid w:val="00A60029"/>
    <w:pPr>
      <w:spacing w:after="240" w:line="240" w:lineRule="auto"/>
    </w:pPr>
    <w:rPr>
      <w:rFonts w:ascii="Times New Roman" w:eastAsia="Times New Roman" w:hAnsi="Times New Roman" w:cs="Times New Roman"/>
      <w:sz w:val="26"/>
      <w:szCs w:val="26"/>
    </w:rPr>
  </w:style>
  <w:style w:type="paragraph" w:customStyle="1" w:styleId="buttonsl">
    <w:name w:val="buttonsl"/>
    <w:basedOn w:val="a"/>
    <w:rsid w:val="00A60029"/>
    <w:pPr>
      <w:spacing w:after="240" w:line="240" w:lineRule="auto"/>
    </w:pPr>
    <w:rPr>
      <w:rFonts w:ascii="Times New Roman" w:eastAsia="Times New Roman" w:hAnsi="Times New Roman" w:cs="Times New Roman"/>
      <w:sz w:val="26"/>
      <w:szCs w:val="26"/>
    </w:rPr>
  </w:style>
  <w:style w:type="paragraph" w:customStyle="1" w:styleId="downloadbutton">
    <w:name w:val="downloadbutton"/>
    <w:basedOn w:val="a"/>
    <w:rsid w:val="00A60029"/>
    <w:pPr>
      <w:spacing w:after="240" w:line="240" w:lineRule="auto"/>
    </w:pPr>
    <w:rPr>
      <w:rFonts w:ascii="Times New Roman" w:eastAsia="Times New Roman" w:hAnsi="Times New Roman" w:cs="Times New Roman"/>
      <w:sz w:val="26"/>
      <w:szCs w:val="26"/>
    </w:rPr>
  </w:style>
  <w:style w:type="paragraph" w:customStyle="1" w:styleId="infopic">
    <w:name w:val="infopic"/>
    <w:basedOn w:val="a"/>
    <w:rsid w:val="00A60029"/>
    <w:pPr>
      <w:spacing w:after="240" w:line="240" w:lineRule="auto"/>
    </w:pPr>
    <w:rPr>
      <w:rFonts w:ascii="Times New Roman" w:eastAsia="Times New Roman" w:hAnsi="Times New Roman" w:cs="Times New Roman"/>
      <w:sz w:val="26"/>
      <w:szCs w:val="26"/>
    </w:rPr>
  </w:style>
  <w:style w:type="paragraph" w:customStyle="1" w:styleId="audiencedate">
    <w:name w:val="audience_date"/>
    <w:basedOn w:val="a"/>
    <w:rsid w:val="00A60029"/>
    <w:pPr>
      <w:spacing w:after="240" w:line="240" w:lineRule="auto"/>
    </w:pPr>
    <w:rPr>
      <w:rFonts w:ascii="Times New Roman" w:eastAsia="Times New Roman" w:hAnsi="Times New Roman" w:cs="Times New Roman"/>
      <w:sz w:val="26"/>
      <w:szCs w:val="26"/>
    </w:rPr>
  </w:style>
  <w:style w:type="paragraph" w:customStyle="1" w:styleId="itemlogos">
    <w:name w:val="item_logos"/>
    <w:basedOn w:val="a"/>
    <w:rsid w:val="00A60029"/>
    <w:pPr>
      <w:spacing w:after="240" w:line="240" w:lineRule="auto"/>
    </w:pPr>
    <w:rPr>
      <w:rFonts w:ascii="Times New Roman" w:eastAsia="Times New Roman" w:hAnsi="Times New Roman" w:cs="Times New Roman"/>
      <w:sz w:val="26"/>
      <w:szCs w:val="26"/>
    </w:rPr>
  </w:style>
  <w:style w:type="paragraph" w:customStyle="1" w:styleId="inforow">
    <w:name w:val="inforow"/>
    <w:basedOn w:val="a"/>
    <w:rsid w:val="00A60029"/>
    <w:pPr>
      <w:spacing w:after="240" w:line="240" w:lineRule="auto"/>
    </w:pPr>
    <w:rPr>
      <w:rFonts w:ascii="Times New Roman" w:eastAsia="Times New Roman" w:hAnsi="Times New Roman" w:cs="Times New Roman"/>
      <w:sz w:val="26"/>
      <w:szCs w:val="26"/>
    </w:rPr>
  </w:style>
  <w:style w:type="paragraph" w:customStyle="1" w:styleId="adate">
    <w:name w:val="a_date"/>
    <w:basedOn w:val="a"/>
    <w:rsid w:val="00A60029"/>
    <w:pPr>
      <w:spacing w:after="240" w:line="240" w:lineRule="auto"/>
    </w:pPr>
    <w:rPr>
      <w:rFonts w:ascii="Times New Roman" w:eastAsia="Times New Roman" w:hAnsi="Times New Roman" w:cs="Times New Roman"/>
      <w:sz w:val="26"/>
      <w:szCs w:val="26"/>
    </w:rPr>
  </w:style>
  <w:style w:type="paragraph" w:customStyle="1" w:styleId="bottoml">
    <w:name w:val="bottom_l"/>
    <w:basedOn w:val="a"/>
    <w:rsid w:val="00A60029"/>
    <w:pPr>
      <w:spacing w:after="240" w:line="240" w:lineRule="auto"/>
    </w:pPr>
    <w:rPr>
      <w:rFonts w:ascii="Times New Roman" w:eastAsia="Times New Roman" w:hAnsi="Times New Roman" w:cs="Times New Roman"/>
      <w:sz w:val="26"/>
      <w:szCs w:val="26"/>
    </w:rPr>
  </w:style>
  <w:style w:type="paragraph" w:customStyle="1" w:styleId="bottomr">
    <w:name w:val="bottom_r"/>
    <w:basedOn w:val="a"/>
    <w:rsid w:val="00A60029"/>
    <w:pPr>
      <w:spacing w:after="240" w:line="240" w:lineRule="auto"/>
    </w:pPr>
    <w:rPr>
      <w:rFonts w:ascii="Times New Roman" w:eastAsia="Times New Roman" w:hAnsi="Times New Roman" w:cs="Times New Roman"/>
      <w:sz w:val="26"/>
      <w:szCs w:val="26"/>
    </w:rPr>
  </w:style>
  <w:style w:type="paragraph" w:customStyle="1" w:styleId="block">
    <w:name w:val="block"/>
    <w:basedOn w:val="a"/>
    <w:rsid w:val="00A60029"/>
    <w:pPr>
      <w:spacing w:after="240" w:line="240" w:lineRule="auto"/>
    </w:pPr>
    <w:rPr>
      <w:rFonts w:ascii="Times New Roman" w:eastAsia="Times New Roman" w:hAnsi="Times New Roman" w:cs="Times New Roman"/>
      <w:sz w:val="26"/>
      <w:szCs w:val="26"/>
    </w:rPr>
  </w:style>
  <w:style w:type="paragraph" w:customStyle="1" w:styleId="greyline">
    <w:name w:val="greyline"/>
    <w:basedOn w:val="a"/>
    <w:rsid w:val="00A60029"/>
    <w:pPr>
      <w:spacing w:after="240" w:line="240" w:lineRule="auto"/>
    </w:pPr>
    <w:rPr>
      <w:rFonts w:ascii="Times New Roman" w:eastAsia="Times New Roman" w:hAnsi="Times New Roman" w:cs="Times New Roman"/>
      <w:sz w:val="26"/>
      <w:szCs w:val="26"/>
    </w:rPr>
  </w:style>
  <w:style w:type="paragraph" w:customStyle="1" w:styleId="greylinelast">
    <w:name w:val="greylinelast"/>
    <w:basedOn w:val="a"/>
    <w:rsid w:val="00A60029"/>
    <w:pPr>
      <w:spacing w:after="240" w:line="240" w:lineRule="auto"/>
    </w:pPr>
    <w:rPr>
      <w:rFonts w:ascii="Times New Roman" w:eastAsia="Times New Roman" w:hAnsi="Times New Roman" w:cs="Times New Roman"/>
      <w:sz w:val="26"/>
      <w:szCs w:val="26"/>
    </w:rPr>
  </w:style>
  <w:style w:type="paragraph" w:customStyle="1" w:styleId="highlightsteaser">
    <w:name w:val="highlightsteaser"/>
    <w:basedOn w:val="a"/>
    <w:rsid w:val="00A60029"/>
    <w:pPr>
      <w:spacing w:after="240" w:line="240" w:lineRule="auto"/>
    </w:pPr>
    <w:rPr>
      <w:rFonts w:ascii="Times New Roman" w:eastAsia="Times New Roman" w:hAnsi="Times New Roman" w:cs="Times New Roman"/>
      <w:sz w:val="26"/>
      <w:szCs w:val="26"/>
    </w:rPr>
  </w:style>
  <w:style w:type="paragraph" w:customStyle="1" w:styleId="tsrimage">
    <w:name w:val="tsr_image"/>
    <w:basedOn w:val="a"/>
    <w:rsid w:val="00A60029"/>
    <w:pPr>
      <w:spacing w:after="240" w:line="240" w:lineRule="auto"/>
    </w:pPr>
    <w:rPr>
      <w:rFonts w:ascii="Times New Roman" w:eastAsia="Times New Roman" w:hAnsi="Times New Roman" w:cs="Times New Roman"/>
      <w:sz w:val="26"/>
      <w:szCs w:val="26"/>
    </w:rPr>
  </w:style>
  <w:style w:type="paragraph" w:customStyle="1" w:styleId="envelopeicon">
    <w:name w:val="envelopeicon"/>
    <w:basedOn w:val="a"/>
    <w:rsid w:val="00A60029"/>
    <w:pPr>
      <w:spacing w:after="240" w:line="240" w:lineRule="auto"/>
    </w:pPr>
    <w:rPr>
      <w:rFonts w:ascii="Times New Roman" w:eastAsia="Times New Roman" w:hAnsi="Times New Roman" w:cs="Times New Roman"/>
      <w:sz w:val="26"/>
      <w:szCs w:val="26"/>
    </w:rPr>
  </w:style>
  <w:style w:type="paragraph" w:customStyle="1" w:styleId="rssfeeds">
    <w:name w:val="rssfeeds"/>
    <w:basedOn w:val="a"/>
    <w:rsid w:val="00A60029"/>
    <w:pPr>
      <w:spacing w:after="240" w:line="240" w:lineRule="auto"/>
    </w:pPr>
    <w:rPr>
      <w:rFonts w:ascii="Times New Roman" w:eastAsia="Times New Roman" w:hAnsi="Times New Roman" w:cs="Times New Roman"/>
      <w:sz w:val="26"/>
      <w:szCs w:val="26"/>
    </w:rPr>
  </w:style>
  <w:style w:type="paragraph" w:customStyle="1" w:styleId="sbdivider">
    <w:name w:val="sb_divider"/>
    <w:basedOn w:val="a"/>
    <w:rsid w:val="00A60029"/>
    <w:pPr>
      <w:spacing w:after="240" w:line="240" w:lineRule="auto"/>
    </w:pPr>
    <w:rPr>
      <w:rFonts w:ascii="Times New Roman" w:eastAsia="Times New Roman" w:hAnsi="Times New Roman" w:cs="Times New Roman"/>
      <w:sz w:val="26"/>
      <w:szCs w:val="26"/>
    </w:rPr>
  </w:style>
  <w:style w:type="paragraph" w:customStyle="1" w:styleId="highlightsicon">
    <w:name w:val="highlightsicon"/>
    <w:basedOn w:val="a"/>
    <w:rsid w:val="00A60029"/>
    <w:pPr>
      <w:spacing w:after="240" w:line="240" w:lineRule="auto"/>
    </w:pPr>
    <w:rPr>
      <w:rFonts w:ascii="Times New Roman" w:eastAsia="Times New Roman" w:hAnsi="Times New Roman" w:cs="Times New Roman"/>
      <w:sz w:val="26"/>
      <w:szCs w:val="26"/>
    </w:rPr>
  </w:style>
  <w:style w:type="paragraph" w:customStyle="1" w:styleId="highlightsiconbottom">
    <w:name w:val="highlightsiconbottom"/>
    <w:basedOn w:val="a"/>
    <w:rsid w:val="00A60029"/>
    <w:pPr>
      <w:spacing w:after="240" w:line="240" w:lineRule="auto"/>
    </w:pPr>
    <w:rPr>
      <w:rFonts w:ascii="Times New Roman" w:eastAsia="Times New Roman" w:hAnsi="Times New Roman" w:cs="Times New Roman"/>
      <w:sz w:val="26"/>
      <w:szCs w:val="26"/>
    </w:rPr>
  </w:style>
  <w:style w:type="paragraph" w:customStyle="1" w:styleId="siteinfoseparator">
    <w:name w:val="siteinfoseparator"/>
    <w:basedOn w:val="a"/>
    <w:rsid w:val="00A60029"/>
    <w:pPr>
      <w:spacing w:after="240" w:line="240" w:lineRule="auto"/>
    </w:pPr>
    <w:rPr>
      <w:rFonts w:ascii="Times New Roman" w:eastAsia="Times New Roman" w:hAnsi="Times New Roman" w:cs="Times New Roman"/>
      <w:sz w:val="26"/>
      <w:szCs w:val="26"/>
    </w:rPr>
  </w:style>
  <w:style w:type="paragraph" w:customStyle="1" w:styleId="bolded">
    <w:name w:val="bolded"/>
    <w:basedOn w:val="a"/>
    <w:rsid w:val="00A60029"/>
    <w:pPr>
      <w:spacing w:after="240" w:line="240" w:lineRule="auto"/>
    </w:pPr>
    <w:rPr>
      <w:rFonts w:ascii="Times New Roman" w:eastAsia="Times New Roman" w:hAnsi="Times New Roman" w:cs="Times New Roman"/>
      <w:sz w:val="26"/>
      <w:szCs w:val="26"/>
    </w:rPr>
  </w:style>
  <w:style w:type="paragraph" w:customStyle="1" w:styleId="logo">
    <w:name w:val="logo"/>
    <w:basedOn w:val="a"/>
    <w:rsid w:val="00A60029"/>
    <w:pPr>
      <w:spacing w:after="240" w:line="240" w:lineRule="auto"/>
    </w:pPr>
    <w:rPr>
      <w:rFonts w:ascii="Times New Roman" w:eastAsia="Times New Roman" w:hAnsi="Times New Roman" w:cs="Times New Roman"/>
      <w:sz w:val="26"/>
      <w:szCs w:val="26"/>
    </w:rPr>
  </w:style>
  <w:style w:type="paragraph" w:customStyle="1" w:styleId="box">
    <w:name w:val="box"/>
    <w:basedOn w:val="a"/>
    <w:rsid w:val="00A60029"/>
    <w:pPr>
      <w:spacing w:after="240" w:line="240" w:lineRule="auto"/>
    </w:pPr>
    <w:rPr>
      <w:rFonts w:ascii="Times New Roman" w:eastAsia="Times New Roman" w:hAnsi="Times New Roman" w:cs="Times New Roman"/>
      <w:sz w:val="26"/>
      <w:szCs w:val="26"/>
    </w:rPr>
  </w:style>
  <w:style w:type="paragraph" w:customStyle="1" w:styleId="fbandmail">
    <w:name w:val="fb_and_mail"/>
    <w:basedOn w:val="a"/>
    <w:rsid w:val="00A60029"/>
    <w:pPr>
      <w:spacing w:after="240" w:line="240" w:lineRule="auto"/>
    </w:pPr>
    <w:rPr>
      <w:rFonts w:ascii="Times New Roman" w:eastAsia="Times New Roman" w:hAnsi="Times New Roman" w:cs="Times New Roman"/>
      <w:sz w:val="26"/>
      <w:szCs w:val="26"/>
    </w:rPr>
  </w:style>
  <w:style w:type="paragraph" w:customStyle="1" w:styleId="intro">
    <w:name w:val="intro"/>
    <w:basedOn w:val="a"/>
    <w:rsid w:val="00A60029"/>
    <w:pPr>
      <w:spacing w:after="240" w:line="240" w:lineRule="auto"/>
    </w:pPr>
    <w:rPr>
      <w:rFonts w:ascii="Times New Roman" w:eastAsia="Times New Roman" w:hAnsi="Times New Roman" w:cs="Times New Roman"/>
      <w:sz w:val="26"/>
      <w:szCs w:val="26"/>
    </w:rPr>
  </w:style>
  <w:style w:type="paragraph" w:customStyle="1" w:styleId="topics">
    <w:name w:val="topics"/>
    <w:basedOn w:val="a"/>
    <w:rsid w:val="00A60029"/>
    <w:pPr>
      <w:spacing w:after="240" w:line="240" w:lineRule="auto"/>
    </w:pPr>
    <w:rPr>
      <w:rFonts w:ascii="Times New Roman" w:eastAsia="Times New Roman" w:hAnsi="Times New Roman" w:cs="Times New Roman"/>
      <w:sz w:val="26"/>
      <w:szCs w:val="26"/>
    </w:rPr>
  </w:style>
  <w:style w:type="paragraph" w:customStyle="1" w:styleId="emph">
    <w:name w:val="emph"/>
    <w:basedOn w:val="a"/>
    <w:rsid w:val="00A60029"/>
    <w:pPr>
      <w:spacing w:after="240" w:line="240" w:lineRule="auto"/>
    </w:pPr>
    <w:rPr>
      <w:rFonts w:ascii="Times New Roman" w:eastAsia="Times New Roman" w:hAnsi="Times New Roman" w:cs="Times New Roman"/>
      <w:sz w:val="26"/>
      <w:szCs w:val="26"/>
    </w:rPr>
  </w:style>
  <w:style w:type="paragraph" w:customStyle="1" w:styleId="colored">
    <w:name w:val="colored"/>
    <w:basedOn w:val="a"/>
    <w:rsid w:val="00A60029"/>
    <w:pPr>
      <w:spacing w:after="240" w:line="240" w:lineRule="auto"/>
    </w:pPr>
    <w:rPr>
      <w:rFonts w:ascii="Times New Roman" w:eastAsia="Times New Roman" w:hAnsi="Times New Roman" w:cs="Times New Roman"/>
      <w:sz w:val="26"/>
      <w:szCs w:val="26"/>
    </w:rPr>
  </w:style>
  <w:style w:type="paragraph" w:customStyle="1" w:styleId="event">
    <w:name w:val="event"/>
    <w:basedOn w:val="a"/>
    <w:rsid w:val="00A60029"/>
    <w:pPr>
      <w:spacing w:after="240" w:line="240" w:lineRule="auto"/>
    </w:pPr>
    <w:rPr>
      <w:rFonts w:ascii="Times New Roman" w:eastAsia="Times New Roman" w:hAnsi="Times New Roman" w:cs="Times New Roman"/>
      <w:sz w:val="26"/>
      <w:szCs w:val="26"/>
    </w:rPr>
  </w:style>
  <w:style w:type="paragraph" w:customStyle="1" w:styleId="placetime">
    <w:name w:val="placetime"/>
    <w:basedOn w:val="a"/>
    <w:rsid w:val="00A60029"/>
    <w:pPr>
      <w:spacing w:after="240" w:line="240" w:lineRule="auto"/>
    </w:pPr>
    <w:rPr>
      <w:rFonts w:ascii="Times New Roman" w:eastAsia="Times New Roman" w:hAnsi="Times New Roman" w:cs="Times New Roman"/>
      <w:sz w:val="26"/>
      <w:szCs w:val="26"/>
    </w:rPr>
  </w:style>
  <w:style w:type="paragraph" w:customStyle="1" w:styleId="navparent">
    <w:name w:val="navparent"/>
    <w:basedOn w:val="a"/>
    <w:rsid w:val="00A60029"/>
    <w:pPr>
      <w:spacing w:after="240" w:line="240" w:lineRule="auto"/>
    </w:pPr>
    <w:rPr>
      <w:rFonts w:ascii="Times New Roman" w:eastAsia="Times New Roman" w:hAnsi="Times New Roman" w:cs="Times New Roman"/>
      <w:sz w:val="26"/>
      <w:szCs w:val="26"/>
    </w:rPr>
  </w:style>
  <w:style w:type="paragraph" w:customStyle="1" w:styleId="15">
    <w:name w:val="Список1"/>
    <w:basedOn w:val="a"/>
    <w:rsid w:val="00A60029"/>
    <w:pPr>
      <w:spacing w:after="240" w:line="240" w:lineRule="auto"/>
    </w:pPr>
    <w:rPr>
      <w:rFonts w:ascii="Times New Roman" w:eastAsia="Times New Roman" w:hAnsi="Times New Roman" w:cs="Times New Roman"/>
      <w:sz w:val="26"/>
      <w:szCs w:val="26"/>
    </w:rPr>
  </w:style>
  <w:style w:type="paragraph" w:customStyle="1" w:styleId="iconfb">
    <w:name w:val="icon_fb"/>
    <w:basedOn w:val="a"/>
    <w:rsid w:val="00A60029"/>
    <w:pPr>
      <w:spacing w:after="240" w:line="240" w:lineRule="auto"/>
    </w:pPr>
    <w:rPr>
      <w:rFonts w:ascii="Times New Roman" w:eastAsia="Times New Roman" w:hAnsi="Times New Roman" w:cs="Times New Roman"/>
      <w:sz w:val="26"/>
      <w:szCs w:val="26"/>
    </w:rPr>
  </w:style>
  <w:style w:type="paragraph" w:customStyle="1" w:styleId="iconemail">
    <w:name w:val="icon_email"/>
    <w:basedOn w:val="a"/>
    <w:rsid w:val="00A60029"/>
    <w:pPr>
      <w:spacing w:after="240" w:line="240" w:lineRule="auto"/>
    </w:pPr>
    <w:rPr>
      <w:rFonts w:ascii="Times New Roman" w:eastAsia="Times New Roman" w:hAnsi="Times New Roman" w:cs="Times New Roman"/>
      <w:sz w:val="26"/>
      <w:szCs w:val="26"/>
    </w:rPr>
  </w:style>
  <w:style w:type="character" w:customStyle="1" w:styleId="prefilled">
    <w:name w:val="prefilled"/>
    <w:rsid w:val="00A60029"/>
  </w:style>
  <w:style w:type="paragraph" w:customStyle="1" w:styleId="rboxtr1">
    <w:name w:val="rbox_tr1"/>
    <w:basedOn w:val="a"/>
    <w:rsid w:val="00A60029"/>
    <w:pPr>
      <w:spacing w:after="240" w:line="240" w:lineRule="auto"/>
    </w:pPr>
    <w:rPr>
      <w:rFonts w:ascii="Times New Roman" w:eastAsia="Times New Roman" w:hAnsi="Times New Roman" w:cs="Times New Roman"/>
      <w:sz w:val="26"/>
      <w:szCs w:val="26"/>
    </w:rPr>
  </w:style>
  <w:style w:type="paragraph" w:customStyle="1" w:styleId="rboxbl1">
    <w:name w:val="rbox_bl1"/>
    <w:basedOn w:val="a"/>
    <w:rsid w:val="00A60029"/>
    <w:pPr>
      <w:spacing w:after="0" w:line="240" w:lineRule="auto"/>
      <w:ind w:left="-150"/>
    </w:pPr>
    <w:rPr>
      <w:rFonts w:ascii="Times New Roman" w:eastAsia="Times New Roman" w:hAnsi="Times New Roman" w:cs="Times New Roman"/>
      <w:sz w:val="2"/>
      <w:szCs w:val="2"/>
    </w:rPr>
  </w:style>
  <w:style w:type="paragraph" w:customStyle="1" w:styleId="rboxtr2">
    <w:name w:val="rbox_tr2"/>
    <w:basedOn w:val="a"/>
    <w:rsid w:val="00A60029"/>
    <w:pPr>
      <w:spacing w:after="0" w:line="240" w:lineRule="auto"/>
    </w:pPr>
    <w:rPr>
      <w:rFonts w:ascii="Times New Roman" w:eastAsia="Times New Roman" w:hAnsi="Times New Roman" w:cs="Times New Roman"/>
      <w:sz w:val="26"/>
      <w:szCs w:val="26"/>
    </w:rPr>
  </w:style>
  <w:style w:type="paragraph" w:customStyle="1" w:styleId="rboxbl2">
    <w:name w:val="rbox_bl2"/>
    <w:basedOn w:val="a"/>
    <w:rsid w:val="00A60029"/>
    <w:pPr>
      <w:spacing w:after="0" w:line="240" w:lineRule="auto"/>
      <w:ind w:left="-150"/>
    </w:pPr>
    <w:rPr>
      <w:rFonts w:ascii="Times New Roman" w:eastAsia="Times New Roman" w:hAnsi="Times New Roman" w:cs="Times New Roman"/>
      <w:sz w:val="2"/>
      <w:szCs w:val="2"/>
    </w:rPr>
  </w:style>
  <w:style w:type="paragraph" w:customStyle="1" w:styleId="cnt1">
    <w:name w:val="cnt1"/>
    <w:basedOn w:val="a"/>
    <w:rsid w:val="00A60029"/>
    <w:pPr>
      <w:shd w:val="clear" w:color="auto" w:fill="FFFFFF"/>
      <w:spacing w:after="0" w:line="240" w:lineRule="auto"/>
      <w:ind w:left="-150"/>
    </w:pPr>
    <w:rPr>
      <w:rFonts w:ascii="Times New Roman" w:eastAsia="Times New Roman" w:hAnsi="Times New Roman" w:cs="Times New Roman"/>
      <w:sz w:val="26"/>
      <w:szCs w:val="26"/>
    </w:rPr>
  </w:style>
  <w:style w:type="paragraph" w:customStyle="1" w:styleId="bottoml1">
    <w:name w:val="bottom_l1"/>
    <w:basedOn w:val="a"/>
    <w:rsid w:val="00A60029"/>
    <w:pPr>
      <w:shd w:val="clear" w:color="auto" w:fill="FFFFFF"/>
      <w:spacing w:after="0" w:line="45" w:lineRule="atLeast"/>
      <w:ind w:left="-75"/>
    </w:pPr>
    <w:rPr>
      <w:rFonts w:ascii="Times New Roman" w:eastAsia="Times New Roman" w:hAnsi="Times New Roman" w:cs="Times New Roman"/>
      <w:sz w:val="26"/>
      <w:szCs w:val="26"/>
    </w:rPr>
  </w:style>
  <w:style w:type="paragraph" w:customStyle="1" w:styleId="bottomr1">
    <w:name w:val="bottom_r1"/>
    <w:basedOn w:val="a"/>
    <w:rsid w:val="00A60029"/>
    <w:pPr>
      <w:shd w:val="clear" w:color="auto" w:fill="FFFFFF"/>
      <w:spacing w:after="0" w:line="240" w:lineRule="auto"/>
      <w:ind w:left="-75"/>
    </w:pPr>
    <w:rPr>
      <w:rFonts w:ascii="Times New Roman" w:eastAsia="Times New Roman" w:hAnsi="Times New Roman" w:cs="Times New Roman"/>
      <w:sz w:val="5"/>
      <w:szCs w:val="5"/>
    </w:rPr>
  </w:style>
  <w:style w:type="paragraph" w:customStyle="1" w:styleId="block1">
    <w:name w:val="block1"/>
    <w:basedOn w:val="a"/>
    <w:rsid w:val="00A60029"/>
    <w:pPr>
      <w:spacing w:after="240" w:line="240" w:lineRule="auto"/>
    </w:pPr>
    <w:rPr>
      <w:rFonts w:ascii="Times New Roman" w:eastAsia="Times New Roman" w:hAnsi="Times New Roman" w:cs="Times New Roman"/>
      <w:sz w:val="26"/>
      <w:szCs w:val="26"/>
    </w:rPr>
  </w:style>
  <w:style w:type="paragraph" w:customStyle="1" w:styleId="cnt2">
    <w:name w:val="cnt2"/>
    <w:basedOn w:val="a"/>
    <w:rsid w:val="00A60029"/>
    <w:pPr>
      <w:shd w:val="clear" w:color="auto" w:fill="FFFFFF"/>
      <w:spacing w:after="120" w:line="240" w:lineRule="auto"/>
      <w:ind w:left="150"/>
    </w:pPr>
    <w:rPr>
      <w:rFonts w:ascii="Times New Roman" w:eastAsia="Times New Roman" w:hAnsi="Times New Roman" w:cs="Times New Roman"/>
      <w:sz w:val="26"/>
      <w:szCs w:val="26"/>
    </w:rPr>
  </w:style>
  <w:style w:type="paragraph" w:customStyle="1" w:styleId="greyline1">
    <w:name w:val="greyline1"/>
    <w:basedOn w:val="a"/>
    <w:rsid w:val="00A60029"/>
    <w:pPr>
      <w:pBdr>
        <w:bottom w:val="single" w:sz="6" w:space="0" w:color="CCCCCC"/>
      </w:pBdr>
      <w:spacing w:before="90" w:after="90" w:line="240" w:lineRule="auto"/>
    </w:pPr>
    <w:rPr>
      <w:rFonts w:ascii="Times New Roman" w:eastAsia="Times New Roman" w:hAnsi="Times New Roman" w:cs="Times New Roman"/>
      <w:sz w:val="26"/>
      <w:szCs w:val="26"/>
    </w:rPr>
  </w:style>
  <w:style w:type="paragraph" w:customStyle="1" w:styleId="greylinelast1">
    <w:name w:val="greylinelast1"/>
    <w:basedOn w:val="a"/>
    <w:rsid w:val="00A60029"/>
    <w:pPr>
      <w:pBdr>
        <w:bottom w:val="single" w:sz="6" w:space="0" w:color="CCCCCC"/>
      </w:pBdr>
      <w:spacing w:before="120" w:after="0" w:line="240" w:lineRule="auto"/>
    </w:pPr>
    <w:rPr>
      <w:rFonts w:ascii="Times New Roman" w:eastAsia="Times New Roman" w:hAnsi="Times New Roman" w:cs="Times New Roman"/>
      <w:sz w:val="26"/>
      <w:szCs w:val="26"/>
    </w:rPr>
  </w:style>
  <w:style w:type="paragraph" w:customStyle="1" w:styleId="highlightsteaser1">
    <w:name w:val="highlightsteaser1"/>
    <w:basedOn w:val="a"/>
    <w:rsid w:val="00A60029"/>
    <w:pPr>
      <w:spacing w:before="120" w:after="120" w:line="240" w:lineRule="auto"/>
      <w:ind w:left="150"/>
    </w:pPr>
    <w:rPr>
      <w:rFonts w:ascii="Times New Roman" w:eastAsia="Times New Roman" w:hAnsi="Times New Roman" w:cs="Times New Roman"/>
      <w:sz w:val="26"/>
      <w:szCs w:val="26"/>
    </w:rPr>
  </w:style>
  <w:style w:type="paragraph" w:customStyle="1" w:styleId="tsrimage1">
    <w:name w:val="tsr_image1"/>
    <w:basedOn w:val="a"/>
    <w:rsid w:val="00A60029"/>
    <w:pPr>
      <w:spacing w:before="120" w:after="120" w:line="240" w:lineRule="auto"/>
    </w:pPr>
    <w:rPr>
      <w:rFonts w:ascii="Times New Roman" w:eastAsia="Times New Roman" w:hAnsi="Times New Roman" w:cs="Times New Roman"/>
      <w:sz w:val="26"/>
      <w:szCs w:val="26"/>
    </w:rPr>
  </w:style>
  <w:style w:type="paragraph" w:customStyle="1" w:styleId="envelopeicon1">
    <w:name w:val="envelopeicon1"/>
    <w:basedOn w:val="a"/>
    <w:rsid w:val="00A60029"/>
    <w:pPr>
      <w:spacing w:before="120" w:after="120" w:line="240" w:lineRule="auto"/>
      <w:ind w:left="150"/>
    </w:pPr>
    <w:rPr>
      <w:rFonts w:ascii="Times New Roman" w:eastAsia="Times New Roman" w:hAnsi="Times New Roman" w:cs="Times New Roman"/>
      <w:position w:val="-9"/>
      <w:sz w:val="26"/>
      <w:szCs w:val="26"/>
    </w:rPr>
  </w:style>
  <w:style w:type="paragraph" w:customStyle="1" w:styleId="rssfeeds1">
    <w:name w:val="rssfeeds1"/>
    <w:basedOn w:val="a"/>
    <w:rsid w:val="00A60029"/>
    <w:pPr>
      <w:spacing w:before="75" w:after="75" w:line="240" w:lineRule="auto"/>
      <w:ind w:left="150" w:right="150"/>
    </w:pPr>
    <w:rPr>
      <w:rFonts w:ascii="Times New Roman" w:eastAsia="Times New Roman" w:hAnsi="Times New Roman" w:cs="Times New Roman"/>
      <w:sz w:val="26"/>
      <w:szCs w:val="26"/>
    </w:rPr>
  </w:style>
  <w:style w:type="paragraph" w:customStyle="1" w:styleId="sbdivider1">
    <w:name w:val="sb_divider1"/>
    <w:basedOn w:val="a"/>
    <w:rsid w:val="00A60029"/>
    <w:pPr>
      <w:pBdr>
        <w:bottom w:val="dashed" w:sz="6" w:space="0" w:color="999999"/>
      </w:pBdr>
      <w:spacing w:after="0" w:line="240" w:lineRule="auto"/>
    </w:pPr>
    <w:rPr>
      <w:rFonts w:ascii="Times New Roman" w:eastAsia="Times New Roman" w:hAnsi="Times New Roman" w:cs="Times New Roman"/>
      <w:sz w:val="26"/>
      <w:szCs w:val="26"/>
    </w:rPr>
  </w:style>
  <w:style w:type="paragraph" w:customStyle="1" w:styleId="highlightsicon1">
    <w:name w:val="highlightsicon1"/>
    <w:basedOn w:val="a"/>
    <w:rsid w:val="00A60029"/>
    <w:pPr>
      <w:spacing w:after="0" w:line="240" w:lineRule="auto"/>
      <w:ind w:left="150"/>
    </w:pPr>
    <w:rPr>
      <w:rFonts w:ascii="Times New Roman" w:eastAsia="Times New Roman" w:hAnsi="Times New Roman" w:cs="Times New Roman"/>
      <w:position w:val="-9"/>
      <w:sz w:val="26"/>
      <w:szCs w:val="26"/>
    </w:rPr>
  </w:style>
  <w:style w:type="paragraph" w:customStyle="1" w:styleId="highlightsiconbottom1">
    <w:name w:val="highlightsiconbottom1"/>
    <w:basedOn w:val="a"/>
    <w:rsid w:val="00A60029"/>
    <w:pPr>
      <w:spacing w:after="0" w:line="240" w:lineRule="auto"/>
      <w:ind w:left="150" w:right="150"/>
    </w:pPr>
    <w:rPr>
      <w:rFonts w:ascii="Times New Roman" w:eastAsia="Times New Roman" w:hAnsi="Times New Roman" w:cs="Times New Roman"/>
      <w:position w:val="-9"/>
      <w:sz w:val="26"/>
      <w:szCs w:val="26"/>
    </w:rPr>
  </w:style>
  <w:style w:type="paragraph" w:customStyle="1" w:styleId="rboxbl3">
    <w:name w:val="rbox_bl3"/>
    <w:basedOn w:val="a"/>
    <w:rsid w:val="00A60029"/>
    <w:pPr>
      <w:spacing w:before="120" w:after="120" w:line="240" w:lineRule="auto"/>
      <w:ind w:left="2"/>
    </w:pPr>
    <w:rPr>
      <w:rFonts w:ascii="Times New Roman" w:eastAsia="Times New Roman" w:hAnsi="Times New Roman" w:cs="Times New Roman"/>
      <w:sz w:val="2"/>
      <w:szCs w:val="2"/>
    </w:rPr>
  </w:style>
  <w:style w:type="paragraph" w:customStyle="1" w:styleId="siteinfoseparator1">
    <w:name w:val="siteinfoseparator1"/>
    <w:basedOn w:val="a"/>
    <w:rsid w:val="00A60029"/>
    <w:pPr>
      <w:spacing w:after="0" w:line="240" w:lineRule="auto"/>
      <w:ind w:left="60" w:right="60"/>
    </w:pPr>
    <w:rPr>
      <w:rFonts w:ascii="Times New Roman" w:eastAsia="Times New Roman" w:hAnsi="Times New Roman" w:cs="Times New Roman"/>
      <w:color w:val="1144DD"/>
      <w:sz w:val="24"/>
      <w:szCs w:val="24"/>
    </w:rPr>
  </w:style>
  <w:style w:type="paragraph" w:customStyle="1" w:styleId="cnt3">
    <w:name w:val="cnt3"/>
    <w:basedOn w:val="a"/>
    <w:rsid w:val="00A60029"/>
    <w:pPr>
      <w:shd w:val="clear" w:color="auto" w:fill="FFFFFF"/>
      <w:spacing w:after="240" w:line="240" w:lineRule="auto"/>
    </w:pPr>
    <w:rPr>
      <w:rFonts w:ascii="Times New Roman" w:eastAsia="Times New Roman" w:hAnsi="Times New Roman" w:cs="Times New Roman"/>
      <w:sz w:val="26"/>
      <w:szCs w:val="26"/>
    </w:rPr>
  </w:style>
  <w:style w:type="paragraph" w:customStyle="1" w:styleId="cnt4">
    <w:name w:val="cnt4"/>
    <w:basedOn w:val="a"/>
    <w:rsid w:val="00A60029"/>
    <w:pPr>
      <w:shd w:val="clear" w:color="auto" w:fill="FFFFFF"/>
      <w:spacing w:after="240" w:line="240" w:lineRule="auto"/>
    </w:pPr>
    <w:rPr>
      <w:rFonts w:ascii="Times New Roman" w:eastAsia="Times New Roman" w:hAnsi="Times New Roman" w:cs="Times New Roman"/>
      <w:sz w:val="26"/>
      <w:szCs w:val="26"/>
    </w:rPr>
  </w:style>
  <w:style w:type="paragraph" w:customStyle="1" w:styleId="cnt5">
    <w:name w:val="cnt5"/>
    <w:basedOn w:val="a"/>
    <w:rsid w:val="00A60029"/>
    <w:pPr>
      <w:spacing w:after="240" w:line="240" w:lineRule="auto"/>
    </w:pPr>
    <w:rPr>
      <w:rFonts w:ascii="Times New Roman" w:eastAsia="Times New Roman" w:hAnsi="Times New Roman" w:cs="Times New Roman"/>
      <w:sz w:val="26"/>
      <w:szCs w:val="26"/>
    </w:rPr>
  </w:style>
  <w:style w:type="paragraph" w:customStyle="1" w:styleId="even1">
    <w:name w:val="even1"/>
    <w:basedOn w:val="a"/>
    <w:rsid w:val="00A60029"/>
    <w:pPr>
      <w:shd w:val="clear" w:color="auto" w:fill="FFFFFF"/>
      <w:spacing w:after="240" w:line="240" w:lineRule="auto"/>
    </w:pPr>
    <w:rPr>
      <w:rFonts w:ascii="Times New Roman" w:eastAsia="Times New Roman" w:hAnsi="Times New Roman" w:cs="Times New Roman"/>
      <w:sz w:val="26"/>
      <w:szCs w:val="26"/>
    </w:rPr>
  </w:style>
  <w:style w:type="paragraph" w:customStyle="1" w:styleId="bolded1">
    <w:name w:val="bolded1"/>
    <w:basedOn w:val="a"/>
    <w:rsid w:val="00A60029"/>
    <w:pPr>
      <w:spacing w:after="240" w:line="240" w:lineRule="auto"/>
    </w:pPr>
    <w:rPr>
      <w:rFonts w:ascii="Times New Roman" w:eastAsia="Times New Roman" w:hAnsi="Times New Roman" w:cs="Times New Roman"/>
      <w:b/>
      <w:bCs/>
      <w:sz w:val="26"/>
      <w:szCs w:val="26"/>
    </w:rPr>
  </w:style>
  <w:style w:type="paragraph" w:customStyle="1" w:styleId="i1">
    <w:name w:val="i1"/>
    <w:basedOn w:val="a"/>
    <w:rsid w:val="00A60029"/>
    <w:pPr>
      <w:spacing w:after="240" w:line="240" w:lineRule="auto"/>
    </w:pPr>
    <w:rPr>
      <w:rFonts w:ascii="Times New Roman" w:eastAsia="Times New Roman" w:hAnsi="Times New Roman" w:cs="Times New Roman"/>
      <w:sz w:val="26"/>
      <w:szCs w:val="26"/>
    </w:rPr>
  </w:style>
  <w:style w:type="paragraph" w:customStyle="1" w:styleId="c1">
    <w:name w:val="c1"/>
    <w:basedOn w:val="a"/>
    <w:rsid w:val="00A60029"/>
    <w:pPr>
      <w:spacing w:after="240" w:line="240" w:lineRule="auto"/>
      <w:ind w:left="3075"/>
    </w:pPr>
    <w:rPr>
      <w:rFonts w:ascii="Times New Roman" w:eastAsia="Times New Roman" w:hAnsi="Times New Roman" w:cs="Times New Roman"/>
      <w:sz w:val="26"/>
      <w:szCs w:val="26"/>
    </w:rPr>
  </w:style>
  <w:style w:type="paragraph" w:customStyle="1" w:styleId="n1">
    <w:name w:val="n1"/>
    <w:basedOn w:val="a"/>
    <w:rsid w:val="00A60029"/>
    <w:pPr>
      <w:spacing w:after="240" w:line="240" w:lineRule="auto"/>
    </w:pPr>
    <w:rPr>
      <w:rFonts w:ascii="Times New Roman" w:eastAsia="Times New Roman" w:hAnsi="Times New Roman" w:cs="Times New Roman"/>
      <w:sz w:val="26"/>
      <w:szCs w:val="26"/>
    </w:rPr>
  </w:style>
  <w:style w:type="paragraph" w:customStyle="1" w:styleId="c2">
    <w:name w:val="c2"/>
    <w:basedOn w:val="a"/>
    <w:rsid w:val="00A60029"/>
    <w:pPr>
      <w:spacing w:after="240" w:line="240" w:lineRule="auto"/>
      <w:ind w:left="3300"/>
    </w:pPr>
    <w:rPr>
      <w:rFonts w:ascii="Times New Roman" w:eastAsia="Times New Roman" w:hAnsi="Times New Roman" w:cs="Times New Roman"/>
      <w:sz w:val="26"/>
      <w:szCs w:val="26"/>
    </w:rPr>
  </w:style>
  <w:style w:type="paragraph" w:customStyle="1" w:styleId="n2">
    <w:name w:val="n2"/>
    <w:basedOn w:val="a"/>
    <w:rsid w:val="00A60029"/>
    <w:pPr>
      <w:spacing w:after="240" w:line="240" w:lineRule="auto"/>
    </w:pPr>
    <w:rPr>
      <w:rFonts w:ascii="Times New Roman" w:eastAsia="Times New Roman" w:hAnsi="Times New Roman" w:cs="Times New Roman"/>
      <w:sz w:val="26"/>
      <w:szCs w:val="26"/>
    </w:rPr>
  </w:style>
  <w:style w:type="paragraph" w:customStyle="1" w:styleId="c3">
    <w:name w:val="c3"/>
    <w:basedOn w:val="a"/>
    <w:rsid w:val="00A60029"/>
    <w:pPr>
      <w:spacing w:after="240" w:line="240" w:lineRule="auto"/>
      <w:ind w:right="3450"/>
    </w:pPr>
    <w:rPr>
      <w:rFonts w:ascii="Times New Roman" w:eastAsia="Times New Roman" w:hAnsi="Times New Roman" w:cs="Times New Roman"/>
      <w:sz w:val="26"/>
      <w:szCs w:val="26"/>
    </w:rPr>
  </w:style>
  <w:style w:type="paragraph" w:customStyle="1" w:styleId="column1">
    <w:name w:val="column1"/>
    <w:basedOn w:val="a"/>
    <w:rsid w:val="00A60029"/>
    <w:pPr>
      <w:spacing w:after="240" w:line="240" w:lineRule="auto"/>
    </w:pPr>
    <w:rPr>
      <w:rFonts w:ascii="Times New Roman" w:eastAsia="Times New Roman" w:hAnsi="Times New Roman" w:cs="Times New Roman"/>
      <w:sz w:val="26"/>
      <w:szCs w:val="26"/>
    </w:rPr>
  </w:style>
  <w:style w:type="paragraph" w:customStyle="1" w:styleId="column2">
    <w:name w:val="column2"/>
    <w:basedOn w:val="a"/>
    <w:rsid w:val="00A60029"/>
    <w:pPr>
      <w:spacing w:after="240" w:line="240" w:lineRule="auto"/>
    </w:pPr>
    <w:rPr>
      <w:rFonts w:ascii="Times New Roman" w:eastAsia="Times New Roman" w:hAnsi="Times New Roman" w:cs="Times New Roman"/>
      <w:sz w:val="26"/>
      <w:szCs w:val="26"/>
    </w:rPr>
  </w:style>
  <w:style w:type="paragraph" w:customStyle="1" w:styleId="left1">
    <w:name w:val="left1"/>
    <w:basedOn w:val="a"/>
    <w:rsid w:val="00A60029"/>
    <w:pPr>
      <w:spacing w:after="240" w:line="240" w:lineRule="auto"/>
      <w:ind w:right="244"/>
    </w:pPr>
    <w:rPr>
      <w:rFonts w:ascii="Times New Roman" w:eastAsia="Times New Roman" w:hAnsi="Times New Roman" w:cs="Times New Roman"/>
      <w:sz w:val="26"/>
      <w:szCs w:val="26"/>
    </w:rPr>
  </w:style>
  <w:style w:type="paragraph" w:customStyle="1" w:styleId="date1">
    <w:name w:val="date1"/>
    <w:basedOn w:val="a"/>
    <w:rsid w:val="00A60029"/>
    <w:pPr>
      <w:spacing w:after="240" w:line="240" w:lineRule="auto"/>
    </w:pPr>
    <w:rPr>
      <w:rFonts w:ascii="Times New Roman" w:eastAsia="Times New Roman" w:hAnsi="Times New Roman" w:cs="Times New Roman"/>
      <w:sz w:val="26"/>
      <w:szCs w:val="26"/>
    </w:rPr>
  </w:style>
  <w:style w:type="paragraph" w:customStyle="1" w:styleId="location1">
    <w:name w:val="location1"/>
    <w:basedOn w:val="a"/>
    <w:rsid w:val="00A60029"/>
    <w:pPr>
      <w:spacing w:after="240" w:line="240" w:lineRule="auto"/>
    </w:pPr>
    <w:rPr>
      <w:rFonts w:ascii="Times New Roman" w:eastAsia="Times New Roman" w:hAnsi="Times New Roman" w:cs="Times New Roman"/>
      <w:sz w:val="26"/>
      <w:szCs w:val="26"/>
    </w:rPr>
  </w:style>
  <w:style w:type="paragraph" w:customStyle="1" w:styleId="place1">
    <w:name w:val="place1"/>
    <w:basedOn w:val="a"/>
    <w:rsid w:val="00A60029"/>
    <w:pPr>
      <w:spacing w:after="240" w:line="240" w:lineRule="auto"/>
    </w:pPr>
    <w:rPr>
      <w:rFonts w:ascii="Times New Roman" w:eastAsia="Times New Roman" w:hAnsi="Times New Roman" w:cs="Times New Roman"/>
      <w:sz w:val="26"/>
      <w:szCs w:val="26"/>
    </w:rPr>
  </w:style>
  <w:style w:type="paragraph" w:customStyle="1" w:styleId="tablehdr1">
    <w:name w:val="tablehdr1"/>
    <w:basedOn w:val="a"/>
    <w:rsid w:val="00A60029"/>
    <w:pPr>
      <w:shd w:val="clear" w:color="auto" w:fill="D7DADB"/>
      <w:spacing w:after="240" w:line="240" w:lineRule="auto"/>
    </w:pPr>
    <w:rPr>
      <w:rFonts w:ascii="Times New Roman" w:eastAsia="Times New Roman" w:hAnsi="Times New Roman" w:cs="Times New Roman"/>
      <w:b/>
      <w:bCs/>
      <w:sz w:val="26"/>
      <w:szCs w:val="26"/>
    </w:rPr>
  </w:style>
  <w:style w:type="paragraph" w:customStyle="1" w:styleId="tablehdr2">
    <w:name w:val="tablehdr2"/>
    <w:basedOn w:val="a"/>
    <w:rsid w:val="00A60029"/>
    <w:pPr>
      <w:shd w:val="clear" w:color="auto" w:fill="D7DADB"/>
      <w:spacing w:after="240" w:line="240" w:lineRule="auto"/>
    </w:pPr>
    <w:rPr>
      <w:rFonts w:ascii="Times New Roman" w:eastAsia="Times New Roman" w:hAnsi="Times New Roman" w:cs="Times New Roman"/>
      <w:b/>
      <w:bCs/>
      <w:sz w:val="26"/>
      <w:szCs w:val="26"/>
    </w:rPr>
  </w:style>
  <w:style w:type="paragraph" w:customStyle="1" w:styleId="tablesubhdr1">
    <w:name w:val="tablesubhdr1"/>
    <w:basedOn w:val="a"/>
    <w:rsid w:val="00A60029"/>
    <w:pPr>
      <w:shd w:val="clear" w:color="auto" w:fill="D7DADB"/>
      <w:spacing w:after="240" w:line="240" w:lineRule="auto"/>
    </w:pPr>
    <w:rPr>
      <w:rFonts w:ascii="Times New Roman" w:eastAsia="Times New Roman" w:hAnsi="Times New Roman" w:cs="Times New Roman"/>
      <w:b/>
      <w:bCs/>
      <w:sz w:val="26"/>
      <w:szCs w:val="26"/>
    </w:rPr>
  </w:style>
  <w:style w:type="paragraph" w:customStyle="1" w:styleId="colhdr1">
    <w:name w:val="colhdr1"/>
    <w:basedOn w:val="a"/>
    <w:rsid w:val="00A60029"/>
    <w:pPr>
      <w:shd w:val="clear" w:color="auto" w:fill="D7DADB"/>
      <w:spacing w:after="240" w:line="240" w:lineRule="auto"/>
    </w:pPr>
    <w:rPr>
      <w:rFonts w:ascii="Times New Roman" w:eastAsia="Times New Roman" w:hAnsi="Times New Roman" w:cs="Times New Roman"/>
      <w:b/>
      <w:bCs/>
      <w:sz w:val="26"/>
      <w:szCs w:val="26"/>
    </w:rPr>
  </w:style>
  <w:style w:type="paragraph" w:customStyle="1" w:styleId="colhdr-nob1">
    <w:name w:val="colhdr-nob1"/>
    <w:basedOn w:val="a"/>
    <w:rsid w:val="00A60029"/>
    <w:pPr>
      <w:shd w:val="clear" w:color="auto" w:fill="D7DADB"/>
      <w:spacing w:after="240" w:line="240" w:lineRule="auto"/>
    </w:pPr>
    <w:rPr>
      <w:rFonts w:ascii="Times New Roman" w:eastAsia="Times New Roman" w:hAnsi="Times New Roman" w:cs="Times New Roman"/>
      <w:sz w:val="26"/>
      <w:szCs w:val="26"/>
    </w:rPr>
  </w:style>
  <w:style w:type="paragraph" w:customStyle="1" w:styleId="item1">
    <w:name w:val="item1"/>
    <w:basedOn w:val="a"/>
    <w:rsid w:val="00A60029"/>
    <w:pPr>
      <w:pBdr>
        <w:bottom w:val="dashed" w:sz="6" w:space="5" w:color="999999"/>
      </w:pBdr>
      <w:spacing w:after="0" w:line="240" w:lineRule="auto"/>
    </w:pPr>
    <w:rPr>
      <w:rFonts w:ascii="Times New Roman" w:eastAsia="Times New Roman" w:hAnsi="Times New Roman" w:cs="Times New Roman"/>
      <w:sz w:val="26"/>
      <w:szCs w:val="26"/>
    </w:rPr>
  </w:style>
  <w:style w:type="paragraph" w:customStyle="1" w:styleId="date2">
    <w:name w:val="date2"/>
    <w:basedOn w:val="a"/>
    <w:rsid w:val="00A60029"/>
    <w:pPr>
      <w:spacing w:after="240" w:line="240" w:lineRule="auto"/>
      <w:ind w:right="75"/>
    </w:pPr>
    <w:rPr>
      <w:rFonts w:ascii="Times New Roman" w:eastAsia="Times New Roman" w:hAnsi="Times New Roman" w:cs="Times New Roman"/>
      <w:sz w:val="26"/>
      <w:szCs w:val="26"/>
    </w:rPr>
  </w:style>
  <w:style w:type="paragraph" w:customStyle="1" w:styleId="technology1">
    <w:name w:val="technology1"/>
    <w:basedOn w:val="a"/>
    <w:rsid w:val="00A60029"/>
    <w:pPr>
      <w:spacing w:after="240" w:line="240" w:lineRule="auto"/>
      <w:ind w:right="75"/>
    </w:pPr>
    <w:rPr>
      <w:rFonts w:ascii="Times New Roman" w:eastAsia="Times New Roman" w:hAnsi="Times New Roman" w:cs="Times New Roman"/>
      <w:color w:val="666666"/>
      <w:sz w:val="26"/>
      <w:szCs w:val="26"/>
    </w:rPr>
  </w:style>
  <w:style w:type="paragraph" w:customStyle="1" w:styleId="publisher1">
    <w:name w:val="publisher1"/>
    <w:basedOn w:val="a"/>
    <w:rsid w:val="00A60029"/>
    <w:pPr>
      <w:spacing w:after="240" w:line="240" w:lineRule="auto"/>
    </w:pPr>
    <w:rPr>
      <w:rFonts w:ascii="Times New Roman" w:eastAsia="Times New Roman" w:hAnsi="Times New Roman" w:cs="Times New Roman"/>
      <w:color w:val="666666"/>
      <w:sz w:val="26"/>
      <w:szCs w:val="26"/>
    </w:rPr>
  </w:style>
  <w:style w:type="paragraph" w:customStyle="1" w:styleId="item2">
    <w:name w:val="item2"/>
    <w:basedOn w:val="a"/>
    <w:rsid w:val="00A60029"/>
    <w:pPr>
      <w:spacing w:after="240" w:line="240" w:lineRule="auto"/>
      <w:ind w:left="-135" w:right="-135"/>
    </w:pPr>
    <w:rPr>
      <w:rFonts w:ascii="Times New Roman" w:eastAsia="Times New Roman" w:hAnsi="Times New Roman" w:cs="Times New Roman"/>
      <w:sz w:val="26"/>
      <w:szCs w:val="26"/>
    </w:rPr>
  </w:style>
  <w:style w:type="paragraph" w:customStyle="1" w:styleId="itemlogos1">
    <w:name w:val="item_logos1"/>
    <w:basedOn w:val="a"/>
    <w:rsid w:val="00A60029"/>
    <w:pPr>
      <w:spacing w:before="90" w:after="0" w:line="240" w:lineRule="auto"/>
      <w:ind w:left="360" w:right="330"/>
    </w:pPr>
    <w:rPr>
      <w:rFonts w:ascii="Times New Roman" w:eastAsia="Times New Roman" w:hAnsi="Times New Roman" w:cs="Times New Roman"/>
      <w:sz w:val="26"/>
      <w:szCs w:val="26"/>
    </w:rPr>
  </w:style>
  <w:style w:type="paragraph" w:customStyle="1" w:styleId="date3">
    <w:name w:val="date3"/>
    <w:basedOn w:val="a"/>
    <w:rsid w:val="00A60029"/>
    <w:pPr>
      <w:pBdr>
        <w:bottom w:val="single" w:sz="6" w:space="8" w:color="E9EAEB"/>
      </w:pBdr>
      <w:spacing w:after="0" w:line="240" w:lineRule="auto"/>
      <w:ind w:left="360" w:right="360"/>
      <w:jc w:val="right"/>
    </w:pPr>
    <w:rPr>
      <w:rFonts w:ascii="Times New Roman" w:eastAsia="Times New Roman" w:hAnsi="Times New Roman" w:cs="Times New Roman"/>
      <w:b/>
      <w:bCs/>
      <w:sz w:val="12"/>
      <w:szCs w:val="12"/>
    </w:rPr>
  </w:style>
  <w:style w:type="paragraph" w:customStyle="1" w:styleId="item3">
    <w:name w:val="item3"/>
    <w:basedOn w:val="a"/>
    <w:rsid w:val="00A60029"/>
    <w:pPr>
      <w:spacing w:after="240" w:line="240" w:lineRule="auto"/>
    </w:pPr>
    <w:rPr>
      <w:rFonts w:ascii="Times New Roman" w:eastAsia="Times New Roman" w:hAnsi="Times New Roman" w:cs="Times New Roman"/>
      <w:sz w:val="26"/>
      <w:szCs w:val="26"/>
    </w:rPr>
  </w:style>
  <w:style w:type="paragraph" w:customStyle="1" w:styleId="itemlogos2">
    <w:name w:val="item_logos2"/>
    <w:basedOn w:val="a"/>
    <w:rsid w:val="00A60029"/>
    <w:pPr>
      <w:spacing w:before="105" w:after="0" w:line="240" w:lineRule="auto"/>
      <w:ind w:left="360" w:right="360"/>
    </w:pPr>
    <w:rPr>
      <w:rFonts w:ascii="Times New Roman" w:eastAsia="Times New Roman" w:hAnsi="Times New Roman" w:cs="Times New Roman"/>
      <w:sz w:val="26"/>
      <w:szCs w:val="26"/>
    </w:rPr>
  </w:style>
  <w:style w:type="paragraph" w:customStyle="1" w:styleId="date4">
    <w:name w:val="date4"/>
    <w:basedOn w:val="a"/>
    <w:rsid w:val="00A60029"/>
    <w:pPr>
      <w:pBdr>
        <w:bottom w:val="single" w:sz="6" w:space="0" w:color="E9EAEB"/>
      </w:pBdr>
      <w:spacing w:after="0" w:line="240" w:lineRule="auto"/>
      <w:ind w:left="360" w:right="360"/>
      <w:jc w:val="right"/>
    </w:pPr>
    <w:rPr>
      <w:rFonts w:ascii="Times New Roman" w:eastAsia="Times New Roman" w:hAnsi="Times New Roman" w:cs="Times New Roman"/>
      <w:sz w:val="26"/>
      <w:szCs w:val="26"/>
    </w:rPr>
  </w:style>
  <w:style w:type="paragraph" w:customStyle="1" w:styleId="list1">
    <w:name w:val="list1"/>
    <w:basedOn w:val="a"/>
    <w:rsid w:val="00A60029"/>
    <w:pPr>
      <w:spacing w:after="240" w:line="240" w:lineRule="auto"/>
    </w:pPr>
    <w:rPr>
      <w:rFonts w:ascii="Times New Roman" w:eastAsia="Times New Roman" w:hAnsi="Times New Roman" w:cs="Times New Roman"/>
      <w:sz w:val="26"/>
      <w:szCs w:val="26"/>
    </w:rPr>
  </w:style>
  <w:style w:type="paragraph" w:customStyle="1" w:styleId="item4">
    <w:name w:val="item4"/>
    <w:basedOn w:val="a"/>
    <w:rsid w:val="00A60029"/>
    <w:pPr>
      <w:pBdr>
        <w:bottom w:val="dashed" w:sz="6" w:space="6" w:color="999999"/>
      </w:pBdr>
      <w:spacing w:after="0" w:line="240" w:lineRule="auto"/>
    </w:pPr>
    <w:rPr>
      <w:rFonts w:ascii="Times New Roman" w:eastAsia="Times New Roman" w:hAnsi="Times New Roman" w:cs="Times New Roman"/>
      <w:sz w:val="26"/>
      <w:szCs w:val="26"/>
    </w:rPr>
  </w:style>
  <w:style w:type="paragraph" w:customStyle="1" w:styleId="list2">
    <w:name w:val="list2"/>
    <w:basedOn w:val="a"/>
    <w:rsid w:val="00A60029"/>
    <w:pPr>
      <w:spacing w:after="240" w:line="240" w:lineRule="auto"/>
    </w:pPr>
    <w:rPr>
      <w:rFonts w:ascii="Times New Roman" w:eastAsia="Times New Roman" w:hAnsi="Times New Roman" w:cs="Times New Roman"/>
      <w:sz w:val="26"/>
      <w:szCs w:val="26"/>
    </w:rPr>
  </w:style>
  <w:style w:type="paragraph" w:customStyle="1" w:styleId="item5">
    <w:name w:val="item5"/>
    <w:basedOn w:val="a"/>
    <w:rsid w:val="00A60029"/>
    <w:pPr>
      <w:pBdr>
        <w:bottom w:val="dashed" w:sz="6" w:space="6" w:color="999999"/>
      </w:pBdr>
      <w:spacing w:after="0" w:line="240" w:lineRule="auto"/>
    </w:pPr>
    <w:rPr>
      <w:rFonts w:ascii="Times New Roman" w:eastAsia="Times New Roman" w:hAnsi="Times New Roman" w:cs="Times New Roman"/>
      <w:sz w:val="26"/>
      <w:szCs w:val="26"/>
    </w:rPr>
  </w:style>
  <w:style w:type="paragraph" w:customStyle="1" w:styleId="item6">
    <w:name w:val="item6"/>
    <w:basedOn w:val="a"/>
    <w:rsid w:val="00A60029"/>
    <w:pPr>
      <w:pBdr>
        <w:bottom w:val="dashed" w:sz="6" w:space="6" w:color="999999"/>
      </w:pBdr>
      <w:spacing w:after="0" w:line="240" w:lineRule="auto"/>
    </w:pPr>
    <w:rPr>
      <w:rFonts w:ascii="Times New Roman" w:eastAsia="Times New Roman" w:hAnsi="Times New Roman" w:cs="Times New Roman"/>
      <w:sz w:val="26"/>
      <w:szCs w:val="26"/>
    </w:rPr>
  </w:style>
  <w:style w:type="paragraph" w:customStyle="1" w:styleId="even2">
    <w:name w:val="even2"/>
    <w:basedOn w:val="a"/>
    <w:rsid w:val="00A60029"/>
    <w:pPr>
      <w:shd w:val="clear" w:color="auto" w:fill="D7DADB"/>
      <w:spacing w:after="240" w:line="240" w:lineRule="auto"/>
    </w:pPr>
    <w:rPr>
      <w:rFonts w:ascii="Times New Roman" w:eastAsia="Times New Roman" w:hAnsi="Times New Roman" w:cs="Times New Roman"/>
      <w:sz w:val="26"/>
      <w:szCs w:val="26"/>
    </w:rPr>
  </w:style>
  <w:style w:type="paragraph" w:customStyle="1" w:styleId="odd1">
    <w:name w:val="odd1"/>
    <w:basedOn w:val="a"/>
    <w:rsid w:val="00A60029"/>
    <w:pPr>
      <w:shd w:val="clear" w:color="auto" w:fill="EBF1F5"/>
      <w:spacing w:after="240" w:line="240" w:lineRule="auto"/>
    </w:pPr>
    <w:rPr>
      <w:rFonts w:ascii="Times New Roman" w:eastAsia="Times New Roman" w:hAnsi="Times New Roman" w:cs="Times New Roman"/>
      <w:sz w:val="26"/>
      <w:szCs w:val="26"/>
    </w:rPr>
  </w:style>
  <w:style w:type="paragraph" w:customStyle="1" w:styleId="inforow1">
    <w:name w:val="inforow1"/>
    <w:basedOn w:val="a"/>
    <w:rsid w:val="00A60029"/>
    <w:pPr>
      <w:spacing w:before="120" w:after="0" w:line="240" w:lineRule="auto"/>
      <w:ind w:left="240" w:right="240"/>
    </w:pPr>
    <w:rPr>
      <w:rFonts w:ascii="Times New Roman" w:eastAsia="Times New Roman" w:hAnsi="Times New Roman" w:cs="Times New Roman"/>
      <w:sz w:val="26"/>
      <w:szCs w:val="26"/>
    </w:rPr>
  </w:style>
  <w:style w:type="paragraph" w:customStyle="1" w:styleId="date5">
    <w:name w:val="date5"/>
    <w:basedOn w:val="a"/>
    <w:rsid w:val="00A60029"/>
    <w:pPr>
      <w:spacing w:after="0" w:line="240" w:lineRule="auto"/>
      <w:ind w:left="240" w:right="525"/>
    </w:pPr>
    <w:rPr>
      <w:rFonts w:ascii="Times New Roman" w:eastAsia="Times New Roman" w:hAnsi="Times New Roman" w:cs="Times New Roman"/>
      <w:sz w:val="26"/>
      <w:szCs w:val="26"/>
    </w:rPr>
  </w:style>
  <w:style w:type="paragraph" w:customStyle="1" w:styleId="technology2">
    <w:name w:val="technology2"/>
    <w:basedOn w:val="a"/>
    <w:rsid w:val="00A60029"/>
    <w:pPr>
      <w:spacing w:after="0" w:line="240" w:lineRule="auto"/>
      <w:ind w:left="240" w:right="525"/>
    </w:pPr>
    <w:rPr>
      <w:rFonts w:ascii="Times New Roman" w:eastAsia="Times New Roman" w:hAnsi="Times New Roman" w:cs="Times New Roman"/>
      <w:sz w:val="26"/>
      <w:szCs w:val="26"/>
    </w:rPr>
  </w:style>
  <w:style w:type="paragraph" w:customStyle="1" w:styleId="publisher2">
    <w:name w:val="publisher2"/>
    <w:basedOn w:val="a"/>
    <w:rsid w:val="00A60029"/>
    <w:pPr>
      <w:spacing w:after="0" w:line="240" w:lineRule="auto"/>
      <w:ind w:left="240" w:right="150"/>
    </w:pPr>
    <w:rPr>
      <w:rFonts w:ascii="Times New Roman" w:eastAsia="Times New Roman" w:hAnsi="Times New Roman" w:cs="Times New Roman"/>
      <w:sz w:val="26"/>
      <w:szCs w:val="26"/>
    </w:rPr>
  </w:style>
  <w:style w:type="paragraph" w:customStyle="1" w:styleId="logo1">
    <w:name w:val="logo1"/>
    <w:basedOn w:val="a"/>
    <w:rsid w:val="00A60029"/>
    <w:pPr>
      <w:spacing w:after="300" w:line="240" w:lineRule="auto"/>
      <w:ind w:right="135"/>
    </w:pPr>
    <w:rPr>
      <w:rFonts w:ascii="Times New Roman" w:eastAsia="Times New Roman" w:hAnsi="Times New Roman" w:cs="Times New Roman"/>
      <w:sz w:val="26"/>
      <w:szCs w:val="26"/>
    </w:rPr>
  </w:style>
  <w:style w:type="paragraph" w:customStyle="1" w:styleId="box1">
    <w:name w:val="box1"/>
    <w:basedOn w:val="a"/>
    <w:rsid w:val="00A60029"/>
    <w:pPr>
      <w:pBdr>
        <w:left w:val="single" w:sz="6" w:space="0" w:color="CCCCCC"/>
        <w:right w:val="single" w:sz="6" w:space="0" w:color="CCCCCC"/>
      </w:pBdr>
      <w:spacing w:after="240" w:line="240" w:lineRule="auto"/>
    </w:pPr>
    <w:rPr>
      <w:rFonts w:ascii="Times New Roman" w:eastAsia="Times New Roman" w:hAnsi="Times New Roman" w:cs="Times New Roman"/>
    </w:rPr>
  </w:style>
  <w:style w:type="paragraph" w:customStyle="1" w:styleId="even3">
    <w:name w:val="even3"/>
    <w:basedOn w:val="a"/>
    <w:rsid w:val="00A60029"/>
    <w:pPr>
      <w:pBdr>
        <w:bottom w:val="single" w:sz="6" w:space="0" w:color="CCCCCC"/>
      </w:pBdr>
      <w:shd w:val="clear" w:color="auto" w:fill="F5F5F5"/>
      <w:spacing w:after="0" w:line="240" w:lineRule="auto"/>
    </w:pPr>
    <w:rPr>
      <w:rFonts w:ascii="Times New Roman" w:eastAsia="Times New Roman" w:hAnsi="Times New Roman" w:cs="Times New Roman"/>
      <w:sz w:val="26"/>
      <w:szCs w:val="26"/>
    </w:rPr>
  </w:style>
  <w:style w:type="paragraph" w:customStyle="1" w:styleId="odd2">
    <w:name w:val="odd2"/>
    <w:basedOn w:val="a"/>
    <w:rsid w:val="00A60029"/>
    <w:pPr>
      <w:pBdr>
        <w:bottom w:val="single" w:sz="6" w:space="0" w:color="CCCCCC"/>
      </w:pBdr>
      <w:shd w:val="clear" w:color="auto" w:fill="EFEFEF"/>
      <w:spacing w:after="0" w:line="240" w:lineRule="auto"/>
    </w:pPr>
    <w:rPr>
      <w:rFonts w:ascii="Times New Roman" w:eastAsia="Times New Roman" w:hAnsi="Times New Roman" w:cs="Times New Roman"/>
      <w:sz w:val="26"/>
      <w:szCs w:val="26"/>
    </w:rPr>
  </w:style>
  <w:style w:type="paragraph" w:customStyle="1" w:styleId="fbandmail1">
    <w:name w:val="fb_and_mail1"/>
    <w:basedOn w:val="a"/>
    <w:rsid w:val="00A60029"/>
    <w:pPr>
      <w:spacing w:after="240" w:line="240" w:lineRule="auto"/>
    </w:pPr>
    <w:rPr>
      <w:rFonts w:ascii="Times New Roman" w:eastAsia="Times New Roman" w:hAnsi="Times New Roman" w:cs="Times New Roman"/>
    </w:rPr>
  </w:style>
  <w:style w:type="paragraph" w:customStyle="1" w:styleId="iconfb1">
    <w:name w:val="icon_fb1"/>
    <w:basedOn w:val="a"/>
    <w:rsid w:val="00A60029"/>
    <w:pPr>
      <w:spacing w:after="240" w:line="240" w:lineRule="auto"/>
      <w:ind w:right="150"/>
    </w:pPr>
    <w:rPr>
      <w:rFonts w:ascii="Times New Roman" w:eastAsia="Times New Roman" w:hAnsi="Times New Roman" w:cs="Times New Roman"/>
      <w:sz w:val="26"/>
      <w:szCs w:val="26"/>
    </w:rPr>
  </w:style>
  <w:style w:type="paragraph" w:customStyle="1" w:styleId="iconemail1">
    <w:name w:val="icon_email1"/>
    <w:basedOn w:val="a"/>
    <w:rsid w:val="00A60029"/>
    <w:pPr>
      <w:spacing w:before="75" w:after="0" w:line="240" w:lineRule="auto"/>
      <w:ind w:right="210"/>
    </w:pPr>
    <w:rPr>
      <w:rFonts w:ascii="Times New Roman" w:eastAsia="Times New Roman" w:hAnsi="Times New Roman" w:cs="Times New Roman"/>
      <w:sz w:val="26"/>
      <w:szCs w:val="26"/>
    </w:rPr>
  </w:style>
  <w:style w:type="paragraph" w:customStyle="1" w:styleId="cnt6">
    <w:name w:val="cnt6"/>
    <w:basedOn w:val="a"/>
    <w:rsid w:val="00A60029"/>
    <w:pPr>
      <w:spacing w:after="0" w:line="240" w:lineRule="auto"/>
    </w:pPr>
    <w:rPr>
      <w:rFonts w:ascii="Times New Roman" w:eastAsia="Times New Roman" w:hAnsi="Times New Roman" w:cs="Times New Roman"/>
      <w:sz w:val="26"/>
      <w:szCs w:val="26"/>
    </w:rPr>
  </w:style>
  <w:style w:type="paragraph" w:customStyle="1" w:styleId="item7">
    <w:name w:val="item7"/>
    <w:basedOn w:val="a"/>
    <w:rsid w:val="00A60029"/>
    <w:pPr>
      <w:spacing w:after="0" w:line="240" w:lineRule="auto"/>
    </w:pPr>
    <w:rPr>
      <w:rFonts w:ascii="Times New Roman" w:eastAsia="Times New Roman" w:hAnsi="Times New Roman" w:cs="Times New Roman"/>
      <w:sz w:val="26"/>
      <w:szCs w:val="26"/>
    </w:rPr>
  </w:style>
  <w:style w:type="paragraph" w:customStyle="1" w:styleId="even4">
    <w:name w:val="even4"/>
    <w:basedOn w:val="a"/>
    <w:rsid w:val="00A60029"/>
    <w:pPr>
      <w:shd w:val="clear" w:color="auto" w:fill="E6E6E6"/>
      <w:spacing w:after="0" w:line="240" w:lineRule="auto"/>
    </w:pPr>
    <w:rPr>
      <w:rFonts w:ascii="Times New Roman" w:eastAsia="Times New Roman" w:hAnsi="Times New Roman" w:cs="Times New Roman"/>
      <w:sz w:val="26"/>
      <w:szCs w:val="26"/>
    </w:rPr>
  </w:style>
  <w:style w:type="paragraph" w:customStyle="1" w:styleId="odd3">
    <w:name w:val="odd3"/>
    <w:basedOn w:val="a"/>
    <w:rsid w:val="00A60029"/>
    <w:pPr>
      <w:shd w:val="clear" w:color="auto" w:fill="E6E6E6"/>
      <w:spacing w:after="0" w:line="240" w:lineRule="auto"/>
    </w:pPr>
    <w:rPr>
      <w:rFonts w:ascii="Times New Roman" w:eastAsia="Times New Roman" w:hAnsi="Times New Roman" w:cs="Times New Roman"/>
      <w:sz w:val="26"/>
      <w:szCs w:val="26"/>
    </w:rPr>
  </w:style>
  <w:style w:type="paragraph" w:customStyle="1" w:styleId="intro1">
    <w:name w:val="intro1"/>
    <w:basedOn w:val="a"/>
    <w:rsid w:val="00A60029"/>
    <w:pPr>
      <w:spacing w:after="0" w:line="240" w:lineRule="auto"/>
    </w:pPr>
    <w:rPr>
      <w:rFonts w:ascii="Times New Roman" w:eastAsia="Times New Roman" w:hAnsi="Times New Roman" w:cs="Times New Roman"/>
      <w:b/>
      <w:bCs/>
      <w:sz w:val="26"/>
      <w:szCs w:val="26"/>
    </w:rPr>
  </w:style>
  <w:style w:type="paragraph" w:customStyle="1" w:styleId="date6">
    <w:name w:val="date6"/>
    <w:basedOn w:val="a"/>
    <w:rsid w:val="00A60029"/>
    <w:pPr>
      <w:spacing w:after="0" w:line="240" w:lineRule="auto"/>
      <w:jc w:val="right"/>
    </w:pPr>
    <w:rPr>
      <w:rFonts w:ascii="Times New Roman" w:eastAsia="Times New Roman" w:hAnsi="Times New Roman" w:cs="Times New Roman"/>
      <w:b/>
      <w:bCs/>
      <w:sz w:val="12"/>
      <w:szCs w:val="12"/>
    </w:rPr>
  </w:style>
  <w:style w:type="paragraph" w:customStyle="1" w:styleId="cnt7">
    <w:name w:val="cnt7"/>
    <w:basedOn w:val="a"/>
    <w:rsid w:val="00A60029"/>
    <w:pPr>
      <w:spacing w:after="0" w:line="240" w:lineRule="auto"/>
    </w:pPr>
    <w:rPr>
      <w:rFonts w:ascii="Times New Roman" w:eastAsia="Times New Roman" w:hAnsi="Times New Roman" w:cs="Times New Roman"/>
      <w:sz w:val="26"/>
      <w:szCs w:val="26"/>
    </w:rPr>
  </w:style>
  <w:style w:type="paragraph" w:customStyle="1" w:styleId="item8">
    <w:name w:val="item8"/>
    <w:basedOn w:val="a"/>
    <w:rsid w:val="00A60029"/>
    <w:pPr>
      <w:spacing w:after="0" w:line="240" w:lineRule="auto"/>
    </w:pPr>
    <w:rPr>
      <w:rFonts w:ascii="Times New Roman" w:eastAsia="Times New Roman" w:hAnsi="Times New Roman" w:cs="Times New Roman"/>
      <w:sz w:val="26"/>
      <w:szCs w:val="26"/>
    </w:rPr>
  </w:style>
  <w:style w:type="paragraph" w:customStyle="1" w:styleId="intro2">
    <w:name w:val="intro2"/>
    <w:basedOn w:val="a"/>
    <w:rsid w:val="00A60029"/>
    <w:pPr>
      <w:spacing w:after="0" w:line="240" w:lineRule="auto"/>
    </w:pPr>
    <w:rPr>
      <w:rFonts w:ascii="Times New Roman" w:eastAsia="Times New Roman" w:hAnsi="Times New Roman" w:cs="Times New Roman"/>
      <w:b/>
      <w:bCs/>
      <w:sz w:val="26"/>
      <w:szCs w:val="26"/>
    </w:rPr>
  </w:style>
  <w:style w:type="paragraph" w:customStyle="1" w:styleId="date7">
    <w:name w:val="date7"/>
    <w:basedOn w:val="a"/>
    <w:rsid w:val="00A60029"/>
    <w:pPr>
      <w:spacing w:after="0" w:line="240" w:lineRule="auto"/>
      <w:jc w:val="right"/>
    </w:pPr>
    <w:rPr>
      <w:rFonts w:ascii="Times New Roman" w:eastAsia="Times New Roman" w:hAnsi="Times New Roman" w:cs="Times New Roman"/>
      <w:sz w:val="26"/>
      <w:szCs w:val="26"/>
    </w:rPr>
  </w:style>
  <w:style w:type="paragraph" w:customStyle="1" w:styleId="topics1">
    <w:name w:val="topics1"/>
    <w:basedOn w:val="a"/>
    <w:rsid w:val="00A60029"/>
    <w:pPr>
      <w:spacing w:after="240" w:line="240" w:lineRule="auto"/>
    </w:pPr>
    <w:rPr>
      <w:rFonts w:ascii="Times New Roman" w:eastAsia="Times New Roman" w:hAnsi="Times New Roman" w:cs="Times New Roman"/>
      <w:color w:val="666666"/>
      <w:sz w:val="26"/>
      <w:szCs w:val="26"/>
    </w:rPr>
  </w:style>
  <w:style w:type="paragraph" w:customStyle="1" w:styleId="emph1">
    <w:name w:val="emph1"/>
    <w:basedOn w:val="a"/>
    <w:rsid w:val="00A60029"/>
    <w:pPr>
      <w:spacing w:after="240" w:line="240" w:lineRule="auto"/>
    </w:pPr>
    <w:rPr>
      <w:rFonts w:ascii="Times New Roman" w:eastAsia="Times New Roman" w:hAnsi="Times New Roman" w:cs="Times New Roman"/>
      <w:color w:val="666666"/>
      <w:sz w:val="26"/>
      <w:szCs w:val="26"/>
    </w:rPr>
  </w:style>
  <w:style w:type="paragraph" w:customStyle="1" w:styleId="colored1">
    <w:name w:val="colored1"/>
    <w:basedOn w:val="a"/>
    <w:rsid w:val="00A60029"/>
    <w:pPr>
      <w:spacing w:after="240" w:line="240" w:lineRule="auto"/>
    </w:pPr>
    <w:rPr>
      <w:rFonts w:ascii="Times New Roman" w:eastAsia="Times New Roman" w:hAnsi="Times New Roman" w:cs="Times New Roman"/>
      <w:color w:val="0033CC"/>
      <w:sz w:val="26"/>
      <w:szCs w:val="26"/>
    </w:rPr>
  </w:style>
  <w:style w:type="paragraph" w:customStyle="1" w:styleId="time1">
    <w:name w:val="time1"/>
    <w:basedOn w:val="a"/>
    <w:rsid w:val="00A60029"/>
    <w:pPr>
      <w:spacing w:after="240" w:line="240" w:lineRule="auto"/>
    </w:pPr>
    <w:rPr>
      <w:rFonts w:ascii="Times New Roman" w:eastAsia="Times New Roman" w:hAnsi="Times New Roman" w:cs="Times New Roman"/>
      <w:sz w:val="26"/>
      <w:szCs w:val="26"/>
    </w:rPr>
  </w:style>
  <w:style w:type="paragraph" w:customStyle="1" w:styleId="event1">
    <w:name w:val="event1"/>
    <w:basedOn w:val="a"/>
    <w:rsid w:val="00A60029"/>
    <w:pPr>
      <w:pBdr>
        <w:top w:val="single" w:sz="6" w:space="0" w:color="8B9EA2"/>
        <w:left w:val="single" w:sz="6" w:space="0" w:color="8B9EA2"/>
        <w:bottom w:val="single" w:sz="6" w:space="0" w:color="8B9EA2"/>
        <w:right w:val="single" w:sz="6" w:space="0" w:color="8B9EA2"/>
      </w:pBdr>
      <w:spacing w:after="225" w:line="240" w:lineRule="auto"/>
      <w:ind w:left="75" w:right="75"/>
    </w:pPr>
    <w:rPr>
      <w:rFonts w:ascii="Times New Roman" w:eastAsia="Times New Roman" w:hAnsi="Times New Roman" w:cs="Times New Roman"/>
      <w:sz w:val="26"/>
      <w:szCs w:val="26"/>
    </w:rPr>
  </w:style>
  <w:style w:type="paragraph" w:customStyle="1" w:styleId="placetime1">
    <w:name w:val="placetime1"/>
    <w:basedOn w:val="a"/>
    <w:rsid w:val="00A60029"/>
    <w:pPr>
      <w:pBdr>
        <w:bottom w:val="single" w:sz="6" w:space="0" w:color="8B9EA2"/>
      </w:pBdr>
      <w:shd w:val="clear" w:color="auto" w:fill="F0F8FF"/>
      <w:spacing w:after="240" w:line="240" w:lineRule="auto"/>
      <w:ind w:left="75" w:right="75"/>
    </w:pPr>
    <w:rPr>
      <w:rFonts w:ascii="Times New Roman" w:eastAsia="Times New Roman" w:hAnsi="Times New Roman" w:cs="Times New Roman"/>
      <w:sz w:val="26"/>
      <w:szCs w:val="26"/>
    </w:rPr>
  </w:style>
  <w:style w:type="paragraph" w:customStyle="1" w:styleId="comment1">
    <w:name w:val="comment1"/>
    <w:basedOn w:val="a"/>
    <w:rsid w:val="00A60029"/>
    <w:pPr>
      <w:spacing w:after="240" w:line="240" w:lineRule="auto"/>
    </w:pPr>
    <w:rPr>
      <w:rFonts w:ascii="Times New Roman" w:eastAsia="Times New Roman" w:hAnsi="Times New Roman" w:cs="Times New Roman"/>
      <w:sz w:val="26"/>
      <w:szCs w:val="26"/>
    </w:rPr>
  </w:style>
  <w:style w:type="paragraph" w:customStyle="1" w:styleId="req1">
    <w:name w:val="req1"/>
    <w:basedOn w:val="a"/>
    <w:rsid w:val="00A60029"/>
    <w:pPr>
      <w:spacing w:after="0" w:line="240" w:lineRule="auto"/>
    </w:pPr>
    <w:rPr>
      <w:rFonts w:ascii="Times New Roman" w:eastAsia="Times New Roman" w:hAnsi="Times New Roman" w:cs="Times New Roman"/>
      <w:color w:val="990000"/>
      <w:sz w:val="26"/>
      <w:szCs w:val="26"/>
    </w:rPr>
  </w:style>
  <w:style w:type="character" w:customStyle="1" w:styleId="prefilled1">
    <w:name w:val="prefilled1"/>
    <w:rsid w:val="00A60029"/>
    <w:rPr>
      <w:vanish w:val="0"/>
      <w:webHidden w:val="0"/>
      <w:specVanish w:val="0"/>
    </w:rPr>
  </w:style>
  <w:style w:type="paragraph" w:customStyle="1" w:styleId="chk1">
    <w:name w:val="chk1"/>
    <w:basedOn w:val="a"/>
    <w:rsid w:val="00A60029"/>
    <w:pPr>
      <w:spacing w:after="0" w:line="240" w:lineRule="auto"/>
    </w:pPr>
    <w:rPr>
      <w:rFonts w:ascii="Times New Roman" w:eastAsia="Times New Roman" w:hAnsi="Times New Roman" w:cs="Times New Roman"/>
      <w:sz w:val="26"/>
      <w:szCs w:val="26"/>
    </w:rPr>
  </w:style>
  <w:style w:type="paragraph" w:customStyle="1" w:styleId="rad1">
    <w:name w:val="rad1"/>
    <w:basedOn w:val="a"/>
    <w:rsid w:val="00A60029"/>
    <w:pPr>
      <w:spacing w:after="0" w:line="240" w:lineRule="auto"/>
    </w:pPr>
    <w:rPr>
      <w:rFonts w:ascii="Times New Roman" w:eastAsia="Times New Roman" w:hAnsi="Times New Roman" w:cs="Times New Roman"/>
      <w:sz w:val="26"/>
      <w:szCs w:val="26"/>
    </w:rPr>
  </w:style>
  <w:style w:type="paragraph" w:customStyle="1" w:styleId="btn1">
    <w:name w:val="btn1"/>
    <w:basedOn w:val="a"/>
    <w:rsid w:val="00A60029"/>
    <w:pPr>
      <w:spacing w:after="0" w:line="240" w:lineRule="auto"/>
      <w:ind w:left="75" w:right="75"/>
    </w:pPr>
    <w:rPr>
      <w:rFonts w:ascii="Times New Roman" w:eastAsia="Times New Roman" w:hAnsi="Times New Roman" w:cs="Times New Roman"/>
      <w:sz w:val="26"/>
      <w:szCs w:val="26"/>
    </w:rPr>
  </w:style>
  <w:style w:type="paragraph" w:customStyle="1" w:styleId="chk2">
    <w:name w:val="chk2"/>
    <w:basedOn w:val="a"/>
    <w:rsid w:val="00A60029"/>
    <w:pPr>
      <w:spacing w:after="0" w:line="240" w:lineRule="auto"/>
      <w:ind w:right="75"/>
    </w:pPr>
    <w:rPr>
      <w:rFonts w:ascii="Times New Roman" w:eastAsia="Times New Roman" w:hAnsi="Times New Roman" w:cs="Times New Roman"/>
      <w:sz w:val="26"/>
      <w:szCs w:val="26"/>
    </w:rPr>
  </w:style>
  <w:style w:type="paragraph" w:customStyle="1" w:styleId="rad2">
    <w:name w:val="rad2"/>
    <w:basedOn w:val="a"/>
    <w:rsid w:val="00A60029"/>
    <w:pPr>
      <w:spacing w:after="0" w:line="240" w:lineRule="auto"/>
      <w:ind w:right="75"/>
    </w:pPr>
    <w:rPr>
      <w:rFonts w:ascii="Times New Roman" w:eastAsia="Times New Roman" w:hAnsi="Times New Roman" w:cs="Times New Roman"/>
      <w:sz w:val="26"/>
      <w:szCs w:val="26"/>
    </w:rPr>
  </w:style>
  <w:style w:type="paragraph" w:customStyle="1" w:styleId="buttons1">
    <w:name w:val="buttons1"/>
    <w:basedOn w:val="a"/>
    <w:rsid w:val="00A60029"/>
    <w:pPr>
      <w:spacing w:before="240" w:after="240" w:line="240" w:lineRule="auto"/>
      <w:jc w:val="center"/>
    </w:pPr>
    <w:rPr>
      <w:rFonts w:ascii="Times New Roman" w:eastAsia="Times New Roman" w:hAnsi="Times New Roman" w:cs="Times New Roman"/>
      <w:sz w:val="26"/>
      <w:szCs w:val="26"/>
    </w:rPr>
  </w:style>
  <w:style w:type="paragraph" w:customStyle="1" w:styleId="buttonsl1">
    <w:name w:val="buttonsl1"/>
    <w:basedOn w:val="a"/>
    <w:rsid w:val="00A60029"/>
    <w:pPr>
      <w:spacing w:before="240" w:after="240" w:line="240" w:lineRule="auto"/>
    </w:pPr>
    <w:rPr>
      <w:rFonts w:ascii="Times New Roman" w:eastAsia="Times New Roman" w:hAnsi="Times New Roman" w:cs="Times New Roman"/>
      <w:sz w:val="26"/>
      <w:szCs w:val="26"/>
    </w:rPr>
  </w:style>
  <w:style w:type="paragraph" w:customStyle="1" w:styleId="navparent1">
    <w:name w:val="navparent1"/>
    <w:basedOn w:val="a"/>
    <w:rsid w:val="00A60029"/>
    <w:pPr>
      <w:spacing w:before="150" w:after="0" w:line="240" w:lineRule="auto"/>
    </w:pPr>
    <w:rPr>
      <w:rFonts w:ascii="Times New Roman" w:eastAsia="Times New Roman" w:hAnsi="Times New Roman" w:cs="Times New Roman"/>
      <w:b/>
      <w:bCs/>
      <w:sz w:val="26"/>
      <w:szCs w:val="26"/>
    </w:rPr>
  </w:style>
  <w:style w:type="paragraph" w:customStyle="1" w:styleId="downloadbutton1">
    <w:name w:val="downloadbutton1"/>
    <w:basedOn w:val="a"/>
    <w:rsid w:val="00A60029"/>
    <w:pPr>
      <w:spacing w:before="150" w:after="240" w:line="240" w:lineRule="auto"/>
    </w:pPr>
    <w:rPr>
      <w:rFonts w:ascii="Times New Roman" w:eastAsia="Times New Roman" w:hAnsi="Times New Roman" w:cs="Times New Roman"/>
      <w:sz w:val="26"/>
      <w:szCs w:val="26"/>
    </w:rPr>
  </w:style>
  <w:style w:type="paragraph" w:customStyle="1" w:styleId="item9">
    <w:name w:val="item9"/>
    <w:basedOn w:val="a"/>
    <w:rsid w:val="00A60029"/>
    <w:pPr>
      <w:pBdr>
        <w:bottom w:val="dashed" w:sz="6" w:space="5" w:color="999999"/>
      </w:pBdr>
      <w:spacing w:after="0" w:line="240" w:lineRule="auto"/>
    </w:pPr>
    <w:rPr>
      <w:rFonts w:ascii="Times New Roman" w:eastAsia="Times New Roman" w:hAnsi="Times New Roman" w:cs="Times New Roman"/>
      <w:sz w:val="26"/>
      <w:szCs w:val="26"/>
    </w:rPr>
  </w:style>
  <w:style w:type="paragraph" w:customStyle="1" w:styleId="date8">
    <w:name w:val="date8"/>
    <w:basedOn w:val="a"/>
    <w:rsid w:val="00A60029"/>
    <w:pPr>
      <w:spacing w:after="240" w:line="240" w:lineRule="auto"/>
      <w:ind w:right="450"/>
    </w:pPr>
    <w:rPr>
      <w:rFonts w:ascii="Times New Roman" w:eastAsia="Times New Roman" w:hAnsi="Times New Roman" w:cs="Times New Roman"/>
      <w:sz w:val="26"/>
      <w:szCs w:val="26"/>
    </w:rPr>
  </w:style>
  <w:style w:type="paragraph" w:customStyle="1" w:styleId="infopic1">
    <w:name w:val="infopic1"/>
    <w:basedOn w:val="a"/>
    <w:rsid w:val="00A60029"/>
    <w:pPr>
      <w:spacing w:after="240" w:line="240" w:lineRule="auto"/>
      <w:ind w:right="150"/>
    </w:pPr>
    <w:rPr>
      <w:rFonts w:ascii="Times New Roman" w:eastAsia="Times New Roman" w:hAnsi="Times New Roman" w:cs="Times New Roman"/>
      <w:sz w:val="26"/>
      <w:szCs w:val="26"/>
    </w:rPr>
  </w:style>
  <w:style w:type="paragraph" w:customStyle="1" w:styleId="technology3">
    <w:name w:val="technology3"/>
    <w:basedOn w:val="a"/>
    <w:rsid w:val="00A60029"/>
    <w:pPr>
      <w:spacing w:after="240" w:line="240" w:lineRule="auto"/>
      <w:ind w:right="75"/>
    </w:pPr>
    <w:rPr>
      <w:rFonts w:ascii="Times New Roman" w:eastAsia="Times New Roman" w:hAnsi="Times New Roman" w:cs="Times New Roman"/>
      <w:color w:val="666666"/>
      <w:sz w:val="26"/>
      <w:szCs w:val="26"/>
    </w:rPr>
  </w:style>
  <w:style w:type="paragraph" w:customStyle="1" w:styleId="publisher3">
    <w:name w:val="publisher3"/>
    <w:basedOn w:val="a"/>
    <w:rsid w:val="00A60029"/>
    <w:pPr>
      <w:spacing w:after="240" w:line="240" w:lineRule="auto"/>
    </w:pPr>
    <w:rPr>
      <w:rFonts w:ascii="Times New Roman" w:eastAsia="Times New Roman" w:hAnsi="Times New Roman" w:cs="Times New Roman"/>
      <w:color w:val="666666"/>
      <w:sz w:val="26"/>
      <w:szCs w:val="26"/>
    </w:rPr>
  </w:style>
  <w:style w:type="paragraph" w:customStyle="1" w:styleId="audiencedate1">
    <w:name w:val="audience_date1"/>
    <w:basedOn w:val="a"/>
    <w:rsid w:val="00A60029"/>
    <w:pPr>
      <w:spacing w:after="240" w:line="240" w:lineRule="auto"/>
      <w:ind w:right="75"/>
    </w:pPr>
    <w:rPr>
      <w:rFonts w:ascii="Times New Roman" w:eastAsia="Times New Roman" w:hAnsi="Times New Roman" w:cs="Times New Roman"/>
      <w:sz w:val="26"/>
      <w:szCs w:val="26"/>
    </w:rPr>
  </w:style>
  <w:style w:type="paragraph" w:customStyle="1" w:styleId="adate1">
    <w:name w:val="a_date1"/>
    <w:basedOn w:val="a"/>
    <w:rsid w:val="00A60029"/>
    <w:pPr>
      <w:spacing w:after="240" w:line="240" w:lineRule="auto"/>
      <w:jc w:val="center"/>
    </w:pPr>
    <w:rPr>
      <w:rFonts w:ascii="Times New Roman" w:eastAsia="Times New Roman" w:hAnsi="Times New Roman" w:cs="Times New Roman"/>
      <w:sz w:val="26"/>
      <w:szCs w:val="26"/>
    </w:rPr>
  </w:style>
  <w:style w:type="character" w:customStyle="1" w:styleId="font44">
    <w:name w:val="font44"/>
    <w:rsid w:val="00A60029"/>
  </w:style>
  <w:style w:type="character" w:customStyle="1" w:styleId="font46">
    <w:name w:val="font46"/>
    <w:rsid w:val="00A60029"/>
  </w:style>
  <w:style w:type="character" w:customStyle="1" w:styleId="font43">
    <w:name w:val="font43"/>
    <w:rsid w:val="00A60029"/>
  </w:style>
  <w:style w:type="character" w:customStyle="1" w:styleId="font42">
    <w:name w:val="font42"/>
    <w:rsid w:val="00A60029"/>
  </w:style>
  <w:style w:type="character" w:customStyle="1" w:styleId="font78">
    <w:name w:val="font78"/>
    <w:rsid w:val="00A60029"/>
  </w:style>
  <w:style w:type="paragraph" w:customStyle="1" w:styleId="style1">
    <w:name w:val="style1"/>
    <w:basedOn w:val="a"/>
    <w:rsid w:val="00A60029"/>
    <w:pPr>
      <w:spacing w:before="100" w:beforeAutospacing="1" w:after="100" w:afterAutospacing="1" w:line="240" w:lineRule="auto"/>
    </w:pPr>
    <w:rPr>
      <w:rFonts w:ascii="Times New Roman" w:eastAsia="Times New Roman" w:hAnsi="Times New Roman" w:cs="Times New Roman"/>
      <w:b/>
      <w:bCs/>
      <w:color w:val="000099"/>
      <w:sz w:val="24"/>
      <w:szCs w:val="24"/>
    </w:rPr>
  </w:style>
  <w:style w:type="paragraph" w:customStyle="1" w:styleId="style4">
    <w:name w:val="style4"/>
    <w:basedOn w:val="a"/>
    <w:rsid w:val="00A600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rsid w:val="00A60029"/>
    <w:pPr>
      <w:spacing w:before="100" w:beforeAutospacing="1" w:after="100" w:afterAutospacing="1" w:line="240" w:lineRule="auto"/>
    </w:pPr>
    <w:rPr>
      <w:rFonts w:ascii="Times New Roman" w:eastAsia="Times New Roman" w:hAnsi="Times New Roman" w:cs="Times New Roman"/>
      <w:color w:val="003300"/>
      <w:sz w:val="24"/>
      <w:szCs w:val="24"/>
    </w:rPr>
  </w:style>
  <w:style w:type="paragraph" w:customStyle="1" w:styleId="style11">
    <w:name w:val="style11"/>
    <w:basedOn w:val="a"/>
    <w:rsid w:val="00A60029"/>
    <w:pPr>
      <w:spacing w:before="100" w:beforeAutospacing="1" w:after="100" w:afterAutospacing="1" w:line="240" w:lineRule="auto"/>
    </w:pPr>
    <w:rPr>
      <w:rFonts w:ascii="Times New Roman" w:eastAsia="Times New Roman" w:hAnsi="Times New Roman" w:cs="Times New Roman"/>
      <w:b/>
      <w:bCs/>
      <w:color w:val="006600"/>
      <w:sz w:val="24"/>
      <w:szCs w:val="24"/>
    </w:rPr>
  </w:style>
  <w:style w:type="character" w:customStyle="1" w:styleId="style12">
    <w:name w:val="style12"/>
    <w:rsid w:val="00A60029"/>
    <w:rPr>
      <w:b/>
      <w:bCs/>
      <w:color w:val="000099"/>
    </w:rPr>
  </w:style>
  <w:style w:type="character" w:customStyle="1" w:styleId="style41">
    <w:name w:val="style41"/>
    <w:rsid w:val="00A60029"/>
    <w:rPr>
      <w:rFonts w:ascii="Times New Roman" w:hAnsi="Times New Roman" w:cs="Times New Roman" w:hint="default"/>
    </w:rPr>
  </w:style>
  <w:style w:type="character" w:styleId="afd">
    <w:name w:val="Emphasis"/>
    <w:uiPriority w:val="20"/>
    <w:qFormat/>
    <w:rsid w:val="00A60029"/>
    <w:rPr>
      <w:i/>
      <w:iCs/>
    </w:rPr>
  </w:style>
  <w:style w:type="character" w:customStyle="1" w:styleId="style101">
    <w:name w:val="style101"/>
    <w:rsid w:val="00A60029"/>
    <w:rPr>
      <w:color w:val="003300"/>
    </w:rPr>
  </w:style>
  <w:style w:type="character" w:customStyle="1" w:styleId="msonormal0">
    <w:name w:val="msonormal"/>
    <w:rsid w:val="00A60029"/>
  </w:style>
  <w:style w:type="paragraph" w:styleId="afe">
    <w:name w:val="No Spacing"/>
    <w:link w:val="aff"/>
    <w:uiPriority w:val="1"/>
    <w:qFormat/>
    <w:rsid w:val="00A60029"/>
    <w:pPr>
      <w:spacing w:after="0" w:line="240" w:lineRule="auto"/>
    </w:pPr>
    <w:rPr>
      <w:rFonts w:ascii="Times New Roman" w:eastAsia="Times New Roman" w:hAnsi="Times New Roman" w:cs="Times New Roman"/>
      <w:sz w:val="24"/>
      <w:szCs w:val="24"/>
    </w:rPr>
  </w:style>
  <w:style w:type="table" w:customStyle="1" w:styleId="16">
    <w:name w:val="Сетка таблицы1"/>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7"/>
    <w:uiPriority w:val="59"/>
    <w:rsid w:val="00A600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A60029"/>
    <w:pPr>
      <w:widowControl w:val="0"/>
      <w:suppressAutoHyphens/>
      <w:autoSpaceDE w:val="0"/>
      <w:spacing w:after="0" w:line="240" w:lineRule="auto"/>
      <w:ind w:firstLine="720"/>
    </w:pPr>
    <w:rPr>
      <w:rFonts w:ascii="Arial" w:eastAsia="Arial" w:hAnsi="Arial" w:cs="Arial"/>
      <w:sz w:val="20"/>
      <w:szCs w:val="20"/>
      <w:lang w:eastAsia="ar-SA"/>
    </w:rPr>
  </w:style>
  <w:style w:type="table" w:customStyle="1" w:styleId="41">
    <w:name w:val="Сетка таблицы4"/>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60029"/>
  </w:style>
  <w:style w:type="paragraph" w:styleId="aff0">
    <w:name w:val="footnote text"/>
    <w:basedOn w:val="a"/>
    <w:link w:val="aff1"/>
    <w:uiPriority w:val="99"/>
    <w:semiHidden/>
    <w:unhideWhenUsed/>
    <w:rsid w:val="00A60029"/>
    <w:pPr>
      <w:spacing w:after="0" w:line="240" w:lineRule="auto"/>
    </w:pPr>
    <w:rPr>
      <w:sz w:val="20"/>
      <w:szCs w:val="20"/>
    </w:rPr>
  </w:style>
  <w:style w:type="character" w:customStyle="1" w:styleId="aff1">
    <w:name w:val="Текст сноски Знак"/>
    <w:basedOn w:val="a0"/>
    <w:link w:val="aff0"/>
    <w:uiPriority w:val="99"/>
    <w:semiHidden/>
    <w:rsid w:val="00A60029"/>
    <w:rPr>
      <w:sz w:val="20"/>
      <w:szCs w:val="20"/>
    </w:rPr>
  </w:style>
  <w:style w:type="table" w:customStyle="1" w:styleId="82">
    <w:name w:val="Сетка таблицы8"/>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
    <w:rsid w:val="00A60029"/>
    <w:pPr>
      <w:spacing w:after="0" w:line="240" w:lineRule="auto"/>
    </w:pPr>
    <w:rPr>
      <w:rFonts w:ascii="Times New Roman" w:eastAsia="Times New Roman" w:hAnsi="Times New Roman" w:cs="Times New Roman"/>
      <w:sz w:val="20"/>
      <w:szCs w:val="20"/>
      <w:lang w:val="en-US"/>
    </w:rPr>
  </w:style>
  <w:style w:type="table" w:customStyle="1" w:styleId="101">
    <w:name w:val="Сетка таблицы10"/>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w:basedOn w:val="a"/>
    <w:rsid w:val="00A60029"/>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21">
    <w:name w:val="Сетка таблицы12"/>
    <w:basedOn w:val="a1"/>
    <w:next w:val="a7"/>
    <w:rsid w:val="00A6002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A600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
    <w:basedOn w:val="a1"/>
    <w:next w:val="a7"/>
    <w:uiPriority w:val="59"/>
    <w:rsid w:val="00A600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Основной текст (4)_"/>
    <w:link w:val="43"/>
    <w:locked/>
    <w:rsid w:val="00A60029"/>
    <w:rPr>
      <w:b/>
      <w:bCs/>
      <w:sz w:val="23"/>
      <w:szCs w:val="23"/>
      <w:shd w:val="clear" w:color="auto" w:fill="FFFFFF"/>
    </w:rPr>
  </w:style>
  <w:style w:type="paragraph" w:customStyle="1" w:styleId="43">
    <w:name w:val="Основной текст (4)"/>
    <w:basedOn w:val="a"/>
    <w:link w:val="42"/>
    <w:rsid w:val="00A60029"/>
    <w:pPr>
      <w:widowControl w:val="0"/>
      <w:shd w:val="clear" w:color="auto" w:fill="FFFFFF"/>
      <w:spacing w:before="720" w:after="300" w:line="0" w:lineRule="atLeast"/>
      <w:ind w:hanging="980"/>
      <w:jc w:val="right"/>
    </w:pPr>
    <w:rPr>
      <w:b/>
      <w:bCs/>
      <w:sz w:val="23"/>
      <w:szCs w:val="23"/>
    </w:rPr>
  </w:style>
  <w:style w:type="paragraph" w:customStyle="1" w:styleId="150">
    <w:name w:val="Основной текст15"/>
    <w:basedOn w:val="a"/>
    <w:rsid w:val="00A60029"/>
    <w:pPr>
      <w:widowControl w:val="0"/>
      <w:shd w:val="clear" w:color="auto" w:fill="FFFFFF"/>
      <w:spacing w:after="0" w:line="0" w:lineRule="atLeast"/>
    </w:pPr>
    <w:rPr>
      <w:rFonts w:ascii="Times New Roman" w:eastAsia="Times New Roman" w:hAnsi="Times New Roman" w:cs="Times New Roman"/>
      <w:color w:val="000000"/>
    </w:rPr>
  </w:style>
  <w:style w:type="paragraph" w:styleId="36">
    <w:name w:val="Body Text 3"/>
    <w:basedOn w:val="a"/>
    <w:link w:val="37"/>
    <w:rsid w:val="00A60029"/>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A60029"/>
    <w:rPr>
      <w:rFonts w:ascii="Times New Roman" w:eastAsia="Times New Roman" w:hAnsi="Times New Roman" w:cs="Times New Roman"/>
      <w:sz w:val="16"/>
      <w:szCs w:val="16"/>
      <w:lang w:eastAsia="ru-RU"/>
    </w:rPr>
  </w:style>
  <w:style w:type="paragraph" w:styleId="18">
    <w:name w:val="index 1"/>
    <w:basedOn w:val="a"/>
    <w:next w:val="a"/>
    <w:autoRedefine/>
    <w:uiPriority w:val="99"/>
    <w:semiHidden/>
    <w:unhideWhenUsed/>
    <w:rsid w:val="00A60029"/>
    <w:pPr>
      <w:spacing w:after="0" w:line="240" w:lineRule="auto"/>
      <w:ind w:left="220" w:hanging="220"/>
    </w:pPr>
  </w:style>
  <w:style w:type="paragraph" w:styleId="aff3">
    <w:name w:val="index heading"/>
    <w:basedOn w:val="a"/>
    <w:next w:val="18"/>
    <w:semiHidden/>
    <w:rsid w:val="00A60029"/>
    <w:pPr>
      <w:spacing w:after="0" w:line="240" w:lineRule="auto"/>
    </w:pPr>
    <w:rPr>
      <w:rFonts w:ascii="Times New Roman" w:eastAsia="Times New Roman" w:hAnsi="Times New Roman" w:cs="Times New Roman"/>
      <w:sz w:val="24"/>
      <w:szCs w:val="24"/>
    </w:rPr>
  </w:style>
  <w:style w:type="paragraph" w:customStyle="1" w:styleId="report">
    <w:name w:val="report"/>
    <w:basedOn w:val="a"/>
    <w:rsid w:val="00A600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4">
    <w:name w:val="a"/>
    <w:basedOn w:val="a"/>
    <w:rsid w:val="00A60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link w:val="Bodytext1"/>
    <w:rsid w:val="00A60029"/>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A60029"/>
    <w:pPr>
      <w:shd w:val="clear" w:color="auto" w:fill="FFFFFF"/>
      <w:spacing w:before="3720" w:after="0" w:line="192" w:lineRule="exact"/>
      <w:jc w:val="center"/>
    </w:pPr>
    <w:rPr>
      <w:rFonts w:ascii="Arial" w:eastAsia="Arial Unicode MS" w:hAnsi="Arial" w:cs="Arial"/>
      <w:sz w:val="15"/>
      <w:szCs w:val="15"/>
    </w:rPr>
  </w:style>
  <w:style w:type="character" w:customStyle="1" w:styleId="Heading2">
    <w:name w:val="Heading #2_"/>
    <w:link w:val="Heading20"/>
    <w:rsid w:val="00A60029"/>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A60029"/>
    <w:pPr>
      <w:shd w:val="clear" w:color="auto" w:fill="FFFFFF"/>
      <w:spacing w:before="120" w:after="0" w:line="240" w:lineRule="atLeast"/>
      <w:jc w:val="both"/>
      <w:outlineLvl w:val="1"/>
    </w:pPr>
    <w:rPr>
      <w:rFonts w:ascii="Arial" w:eastAsia="Arial Unicode MS" w:hAnsi="Arial" w:cs="Arial"/>
      <w:b/>
      <w:bCs/>
      <w:sz w:val="15"/>
      <w:szCs w:val="15"/>
    </w:rPr>
  </w:style>
  <w:style w:type="character" w:customStyle="1" w:styleId="Bodytext8">
    <w:name w:val="Body text (8)_"/>
    <w:link w:val="Bodytext80"/>
    <w:rsid w:val="00A60029"/>
    <w:rPr>
      <w:rFonts w:ascii="Arial" w:hAnsi="Arial"/>
      <w:i/>
      <w:iCs/>
      <w:sz w:val="11"/>
      <w:szCs w:val="11"/>
      <w:shd w:val="clear" w:color="auto" w:fill="FFFFFF"/>
    </w:rPr>
  </w:style>
  <w:style w:type="character" w:customStyle="1" w:styleId="Bodytext7">
    <w:name w:val="Body text (7)_"/>
    <w:link w:val="Bodytext70"/>
    <w:rsid w:val="00A60029"/>
    <w:rPr>
      <w:rFonts w:ascii="Arial" w:hAnsi="Arial"/>
      <w:sz w:val="12"/>
      <w:szCs w:val="12"/>
      <w:shd w:val="clear" w:color="auto" w:fill="FFFFFF"/>
    </w:rPr>
  </w:style>
  <w:style w:type="paragraph" w:customStyle="1" w:styleId="Bodytext80">
    <w:name w:val="Body text (8)"/>
    <w:basedOn w:val="a"/>
    <w:link w:val="Bodytext8"/>
    <w:rsid w:val="00A60029"/>
    <w:pPr>
      <w:shd w:val="clear" w:color="auto" w:fill="FFFFFF"/>
      <w:spacing w:after="0" w:line="240" w:lineRule="atLeast"/>
    </w:pPr>
    <w:rPr>
      <w:rFonts w:ascii="Arial" w:hAnsi="Arial"/>
      <w:i/>
      <w:iCs/>
      <w:sz w:val="11"/>
      <w:szCs w:val="11"/>
    </w:rPr>
  </w:style>
  <w:style w:type="paragraph" w:customStyle="1" w:styleId="Bodytext70">
    <w:name w:val="Body text (7)"/>
    <w:basedOn w:val="a"/>
    <w:link w:val="Bodytext7"/>
    <w:rsid w:val="00A60029"/>
    <w:pPr>
      <w:shd w:val="clear" w:color="auto" w:fill="FFFFFF"/>
      <w:spacing w:after="0" w:line="158" w:lineRule="exact"/>
    </w:pPr>
    <w:rPr>
      <w:rFonts w:ascii="Arial" w:hAnsi="Arial"/>
      <w:sz w:val="12"/>
      <w:szCs w:val="12"/>
    </w:rPr>
  </w:style>
  <w:style w:type="character" w:customStyle="1" w:styleId="BodytextBold32">
    <w:name w:val="Body text + Bold32"/>
    <w:rsid w:val="00A60029"/>
    <w:rPr>
      <w:rFonts w:ascii="Arial" w:eastAsia="Arial Unicode MS" w:hAnsi="Arial" w:cs="Arial"/>
      <w:b/>
      <w:bCs/>
      <w:spacing w:val="0"/>
      <w:sz w:val="15"/>
      <w:szCs w:val="15"/>
      <w:lang w:val="ru-RU" w:eastAsia="ru-RU" w:bidi="ar-SA"/>
    </w:rPr>
  </w:style>
  <w:style w:type="paragraph" w:customStyle="1" w:styleId="ConsPlusNonformat">
    <w:name w:val="ConsPlusNonformat"/>
    <w:uiPriority w:val="99"/>
    <w:rsid w:val="00795D1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Normal">
    <w:name w:val="ConsNormal"/>
    <w:rsid w:val="00B5021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f5">
    <w:name w:val="Нормальный стиль"/>
    <w:basedOn w:val="a"/>
    <w:link w:val="aff6"/>
    <w:qFormat/>
    <w:rsid w:val="00BB73F9"/>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rPr>
  </w:style>
  <w:style w:type="character" w:customStyle="1" w:styleId="aff6">
    <w:name w:val="Нормальный стиль Знак"/>
    <w:basedOn w:val="a0"/>
    <w:link w:val="aff5"/>
    <w:rsid w:val="00BB73F9"/>
    <w:rPr>
      <w:rFonts w:ascii="Times New Roman" w:eastAsia="Times New Roman" w:hAnsi="Times New Roman" w:cs="Times New Roman"/>
      <w:color w:val="000000"/>
      <w:sz w:val="28"/>
      <w:szCs w:val="28"/>
      <w:lang w:eastAsia="ru-RU"/>
    </w:rPr>
  </w:style>
  <w:style w:type="character" w:customStyle="1" w:styleId="af9">
    <w:name w:val="Абзац списка Знак"/>
    <w:aliases w:val="ПАРАГРАФ Знак"/>
    <w:link w:val="af8"/>
    <w:uiPriority w:val="34"/>
    <w:locked/>
    <w:rsid w:val="00A71677"/>
    <w:rPr>
      <w:rFonts w:ascii="Times New Roman" w:eastAsia="Times New Roman" w:hAnsi="Times New Roman" w:cs="Times New Roman"/>
      <w:sz w:val="28"/>
      <w:szCs w:val="24"/>
      <w:lang w:eastAsia="ru-RU"/>
    </w:rPr>
  </w:style>
  <w:style w:type="character" w:customStyle="1" w:styleId="ConsPlusNormal0">
    <w:name w:val="ConsPlusNormal Знак"/>
    <w:basedOn w:val="a0"/>
    <w:link w:val="ConsPlusNormal"/>
    <w:locked/>
    <w:rsid w:val="00A71677"/>
    <w:rPr>
      <w:rFonts w:ascii="Arial" w:eastAsia="Arial" w:hAnsi="Arial" w:cs="Arial"/>
      <w:sz w:val="20"/>
      <w:szCs w:val="20"/>
      <w:lang w:eastAsia="ar-SA"/>
    </w:rPr>
  </w:style>
  <w:style w:type="character" w:customStyle="1" w:styleId="aff">
    <w:name w:val="Без интервала Знак"/>
    <w:link w:val="afe"/>
    <w:uiPriority w:val="1"/>
    <w:locked/>
    <w:rsid w:val="00A71677"/>
    <w:rPr>
      <w:rFonts w:ascii="Times New Roman" w:eastAsia="Times New Roman" w:hAnsi="Times New Roman" w:cs="Times New Roman"/>
      <w:sz w:val="24"/>
      <w:szCs w:val="24"/>
      <w:lang w:eastAsia="ru-RU"/>
    </w:rPr>
  </w:style>
  <w:style w:type="character" w:customStyle="1" w:styleId="0pt">
    <w:name w:val="Основной текст + Курсив;Интервал 0 pt"/>
    <w:rsid w:val="00A71677"/>
    <w:rPr>
      <w:rFonts w:ascii="Sylfaen" w:eastAsia="Sylfaen" w:hAnsi="Sylfaen" w:cs="Sylfaen"/>
      <w:b w:val="0"/>
      <w:bCs w:val="0"/>
      <w:i/>
      <w:iCs/>
      <w:smallCaps w:val="0"/>
      <w:strike w:val="0"/>
      <w:color w:val="000000"/>
      <w:spacing w:val="-1"/>
      <w:w w:val="100"/>
      <w:position w:val="0"/>
      <w:sz w:val="25"/>
      <w:szCs w:val="25"/>
      <w:u w:val="none"/>
      <w:shd w:val="clear" w:color="auto" w:fill="FFFFFF"/>
      <w:lang w:val="ru-RU"/>
    </w:rPr>
  </w:style>
  <w:style w:type="character" w:customStyle="1" w:styleId="FontStyle28">
    <w:name w:val="Font Style28"/>
    <w:uiPriority w:val="99"/>
    <w:rsid w:val="00A71677"/>
    <w:rPr>
      <w:rFonts w:ascii="Times New Roman" w:hAnsi="Times New Roman" w:cs="Times New Roman"/>
      <w:sz w:val="28"/>
      <w:szCs w:val="28"/>
    </w:rPr>
  </w:style>
  <w:style w:type="paragraph" w:customStyle="1" w:styleId="52">
    <w:name w:val="Знак Знак5 Знак Знак Знак Знак"/>
    <w:basedOn w:val="a"/>
    <w:next w:val="a"/>
    <w:rsid w:val="005621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Report0">
    <w:name w:val="Report"/>
    <w:basedOn w:val="a"/>
    <w:rsid w:val="00B05449"/>
    <w:pPr>
      <w:spacing w:after="0" w:line="360" w:lineRule="auto"/>
      <w:ind w:firstLine="567"/>
      <w:jc w:val="both"/>
    </w:pPr>
    <w:rPr>
      <w:rFonts w:ascii="Times New Roman" w:eastAsia="Times New Roman" w:hAnsi="Times New Roman" w:cs="Times New Roman"/>
      <w:sz w:val="24"/>
      <w:szCs w:val="24"/>
    </w:rPr>
  </w:style>
  <w:style w:type="paragraph" w:customStyle="1" w:styleId="19">
    <w:name w:val="Абзац списка1"/>
    <w:basedOn w:val="a"/>
    <w:rsid w:val="00B05449"/>
    <w:pPr>
      <w:spacing w:after="0" w:line="240" w:lineRule="auto"/>
      <w:ind w:left="720"/>
    </w:pPr>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0029"/>
    <w:pPr>
      <w:keepNext/>
      <w:spacing w:after="0" w:line="240" w:lineRule="auto"/>
      <w:ind w:firstLine="720"/>
      <w:jc w:val="both"/>
      <w:outlineLvl w:val="0"/>
    </w:pPr>
    <w:rPr>
      <w:rFonts w:ascii="Times New Roman" w:eastAsia="Times New Roman" w:hAnsi="Times New Roman" w:cs="Times New Roman"/>
      <w:sz w:val="32"/>
      <w:szCs w:val="24"/>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1"/>
    <w:uiPriority w:val="9"/>
    <w:qFormat/>
    <w:rsid w:val="00A6002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Заголовок 3 Знак1,Заголовок 3 Знак Знак, Знак Знак Знак"/>
    <w:basedOn w:val="a"/>
    <w:next w:val="a"/>
    <w:link w:val="30"/>
    <w:qFormat/>
    <w:rsid w:val="00A6002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qFormat/>
    <w:rsid w:val="00A6002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link w:val="50"/>
    <w:uiPriority w:val="9"/>
    <w:qFormat/>
    <w:rsid w:val="00A60029"/>
    <w:pPr>
      <w:spacing w:after="0"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qFormat/>
    <w:rsid w:val="00A60029"/>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qFormat/>
    <w:rsid w:val="00A60029"/>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A60029"/>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0029"/>
    <w:rPr>
      <w:rFonts w:ascii="Times New Roman" w:eastAsia="Times New Roman" w:hAnsi="Times New Roman" w:cs="Times New Roman"/>
      <w:sz w:val="32"/>
      <w:szCs w:val="24"/>
      <w:lang w:eastAsia="ru-RU"/>
    </w:rPr>
  </w:style>
  <w:style w:type="character" w:customStyle="1" w:styleId="20">
    <w:name w:val="Заголовок 2 Знак"/>
    <w:basedOn w:val="a0"/>
    <w:uiPriority w:val="9"/>
    <w:semiHidden/>
    <w:rsid w:val="00A60029"/>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 Знак1 Знак,Заголовок 3 Знак Знак Знак, Знак Знак Знак Знак"/>
    <w:basedOn w:val="a0"/>
    <w:link w:val="3"/>
    <w:rsid w:val="00A60029"/>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6002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A6002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60029"/>
    <w:rPr>
      <w:rFonts w:ascii="Times New Roman" w:eastAsia="Times New Roman" w:hAnsi="Times New Roman" w:cs="Times New Roman"/>
      <w:b/>
      <w:bCs/>
      <w:lang w:eastAsia="ru-RU"/>
    </w:rPr>
  </w:style>
  <w:style w:type="character" w:customStyle="1" w:styleId="80">
    <w:name w:val="Заголовок 8 Знак"/>
    <w:basedOn w:val="a0"/>
    <w:link w:val="8"/>
    <w:rsid w:val="00A6002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60029"/>
    <w:rPr>
      <w:rFonts w:ascii="Arial" w:eastAsia="Times New Roman" w:hAnsi="Arial" w:cs="Arial"/>
      <w:lang w:eastAsia="ru-RU"/>
    </w:rPr>
  </w:style>
  <w:style w:type="numbering" w:customStyle="1" w:styleId="11">
    <w:name w:val="Нет списка1"/>
    <w:next w:val="a2"/>
    <w:uiPriority w:val="99"/>
    <w:semiHidden/>
    <w:rsid w:val="00A60029"/>
  </w:style>
  <w:style w:type="character" w:customStyle="1" w:styleId="21">
    <w:name w:val="Заголовок 2 Знак1"/>
    <w:aliases w:val="Заголовок 2 Знак Знак Знак Знак Знак Знак,Заголовок 2 Знак Знак Знак Знак Знак Знак Знак Знак Знак Знак"/>
    <w:link w:val="2"/>
    <w:uiPriority w:val="9"/>
    <w:rsid w:val="00A60029"/>
    <w:rPr>
      <w:rFonts w:ascii="Arial" w:eastAsia="Times New Roman" w:hAnsi="Arial" w:cs="Arial"/>
      <w:b/>
      <w:bCs/>
      <w:i/>
      <w:iCs/>
      <w:sz w:val="28"/>
      <w:szCs w:val="28"/>
      <w:lang w:eastAsia="ru-RU"/>
    </w:rPr>
  </w:style>
  <w:style w:type="paragraph" w:styleId="22">
    <w:name w:val="Body Text Indent 2"/>
    <w:basedOn w:val="a"/>
    <w:link w:val="23"/>
    <w:rsid w:val="00A60029"/>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A60029"/>
    <w:rPr>
      <w:rFonts w:ascii="Times New Roman" w:eastAsia="Times New Roman" w:hAnsi="Times New Roman" w:cs="Times New Roman"/>
      <w:sz w:val="24"/>
      <w:szCs w:val="24"/>
      <w:lang w:eastAsia="ru-RU"/>
    </w:rPr>
  </w:style>
  <w:style w:type="paragraph" w:styleId="a3">
    <w:name w:val="Body Text Indent"/>
    <w:basedOn w:val="a"/>
    <w:link w:val="a4"/>
    <w:rsid w:val="00A60029"/>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A60029"/>
    <w:rPr>
      <w:rFonts w:ascii="Times New Roman" w:eastAsia="Times New Roman" w:hAnsi="Times New Roman" w:cs="Times New Roman"/>
      <w:sz w:val="24"/>
      <w:szCs w:val="24"/>
      <w:lang w:eastAsia="ru-RU"/>
    </w:rPr>
  </w:style>
  <w:style w:type="paragraph" w:styleId="31">
    <w:name w:val="Body Text Indent 3"/>
    <w:basedOn w:val="a"/>
    <w:link w:val="32"/>
    <w:rsid w:val="00A60029"/>
    <w:pPr>
      <w:spacing w:after="0" w:line="240" w:lineRule="auto"/>
      <w:ind w:left="-426" w:firstLine="426"/>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A60029"/>
    <w:rPr>
      <w:rFonts w:ascii="Times New Roman" w:eastAsia="Times New Roman" w:hAnsi="Times New Roman" w:cs="Times New Roman"/>
      <w:sz w:val="28"/>
      <w:szCs w:val="24"/>
      <w:lang w:eastAsia="ru-RU"/>
    </w:rPr>
  </w:style>
  <w:style w:type="paragraph" w:styleId="a5">
    <w:name w:val="Body Text"/>
    <w:basedOn w:val="a"/>
    <w:link w:val="a6"/>
    <w:rsid w:val="00A60029"/>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A60029"/>
    <w:rPr>
      <w:rFonts w:ascii="Times New Roman" w:eastAsia="Times New Roman" w:hAnsi="Times New Roman" w:cs="Times New Roman"/>
      <w:sz w:val="28"/>
      <w:szCs w:val="24"/>
      <w:lang w:eastAsia="ru-RU"/>
    </w:rPr>
  </w:style>
  <w:style w:type="table" w:styleId="a7">
    <w:name w:val="Table Grid"/>
    <w:basedOn w:val="a1"/>
    <w:uiPriority w:val="59"/>
    <w:rsid w:val="00A600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A60029"/>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A60029"/>
    <w:rPr>
      <w:rFonts w:ascii="Courier New" w:eastAsia="Times New Roman" w:hAnsi="Courier New" w:cs="Courier New"/>
      <w:sz w:val="20"/>
      <w:szCs w:val="20"/>
      <w:lang w:eastAsia="ru-RU"/>
    </w:rPr>
  </w:style>
  <w:style w:type="paragraph" w:styleId="aa">
    <w:name w:val="header"/>
    <w:basedOn w:val="a"/>
    <w:link w:val="ab"/>
    <w:rsid w:val="00A6002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b">
    <w:name w:val="Верхний колонтитул Знак"/>
    <w:basedOn w:val="a0"/>
    <w:link w:val="aa"/>
    <w:rsid w:val="00A60029"/>
    <w:rPr>
      <w:rFonts w:ascii="Times New Roman" w:eastAsia="Times New Roman" w:hAnsi="Times New Roman" w:cs="Times New Roman"/>
      <w:sz w:val="24"/>
      <w:szCs w:val="20"/>
      <w:lang w:eastAsia="ru-RU"/>
    </w:rPr>
  </w:style>
  <w:style w:type="paragraph" w:styleId="ac">
    <w:name w:val="footer"/>
    <w:basedOn w:val="a"/>
    <w:link w:val="ad"/>
    <w:rsid w:val="00A600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A60029"/>
    <w:rPr>
      <w:rFonts w:ascii="Times New Roman" w:eastAsia="Times New Roman" w:hAnsi="Times New Roman" w:cs="Times New Roman"/>
      <w:sz w:val="24"/>
      <w:szCs w:val="24"/>
      <w:lang w:eastAsia="ru-RU"/>
    </w:rPr>
  </w:style>
  <w:style w:type="character" w:styleId="ae">
    <w:name w:val="page number"/>
    <w:basedOn w:val="a0"/>
    <w:rsid w:val="00A60029"/>
  </w:style>
  <w:style w:type="paragraph" w:styleId="24">
    <w:name w:val="toc 2"/>
    <w:basedOn w:val="a"/>
    <w:next w:val="a"/>
    <w:autoRedefine/>
    <w:semiHidden/>
    <w:rsid w:val="00A60029"/>
    <w:pPr>
      <w:spacing w:after="0" w:line="240" w:lineRule="auto"/>
      <w:ind w:left="240"/>
    </w:pPr>
    <w:rPr>
      <w:rFonts w:ascii="Times New Roman" w:eastAsia="Times New Roman" w:hAnsi="Times New Roman" w:cs="Times New Roman"/>
      <w:sz w:val="24"/>
      <w:szCs w:val="24"/>
    </w:rPr>
  </w:style>
  <w:style w:type="paragraph" w:styleId="12">
    <w:name w:val="toc 1"/>
    <w:basedOn w:val="a"/>
    <w:next w:val="a"/>
    <w:autoRedefine/>
    <w:semiHidden/>
    <w:rsid w:val="00A60029"/>
    <w:pPr>
      <w:spacing w:after="0" w:line="240" w:lineRule="auto"/>
    </w:pPr>
    <w:rPr>
      <w:rFonts w:ascii="Times New Roman" w:eastAsia="Times New Roman" w:hAnsi="Times New Roman" w:cs="Times New Roman"/>
      <w:sz w:val="24"/>
      <w:szCs w:val="24"/>
    </w:rPr>
  </w:style>
  <w:style w:type="paragraph" w:styleId="33">
    <w:name w:val="toc 3"/>
    <w:basedOn w:val="a"/>
    <w:next w:val="a"/>
    <w:autoRedefine/>
    <w:semiHidden/>
    <w:rsid w:val="00A60029"/>
    <w:pPr>
      <w:spacing w:after="0" w:line="240" w:lineRule="auto"/>
      <w:ind w:left="480"/>
    </w:pPr>
    <w:rPr>
      <w:rFonts w:ascii="Times New Roman" w:eastAsia="Times New Roman" w:hAnsi="Times New Roman" w:cs="Times New Roman"/>
      <w:sz w:val="24"/>
      <w:szCs w:val="24"/>
    </w:rPr>
  </w:style>
  <w:style w:type="character" w:styleId="af">
    <w:name w:val="Hyperlink"/>
    <w:uiPriority w:val="99"/>
    <w:rsid w:val="00A60029"/>
    <w:rPr>
      <w:color w:val="0000FF"/>
      <w:u w:val="single"/>
    </w:rPr>
  </w:style>
  <w:style w:type="paragraph" w:styleId="af0">
    <w:name w:val="Document Map"/>
    <w:basedOn w:val="a"/>
    <w:link w:val="af1"/>
    <w:semiHidden/>
    <w:rsid w:val="00A60029"/>
    <w:pPr>
      <w:shd w:val="clear" w:color="auto" w:fill="000080"/>
      <w:spacing w:after="0" w:line="240" w:lineRule="auto"/>
    </w:pPr>
    <w:rPr>
      <w:rFonts w:ascii="Tahoma" w:eastAsia="Times New Roman" w:hAnsi="Tahoma" w:cs="Tahoma"/>
      <w:sz w:val="24"/>
      <w:szCs w:val="24"/>
    </w:rPr>
  </w:style>
  <w:style w:type="character" w:customStyle="1" w:styleId="af1">
    <w:name w:val="Схема документа Знак"/>
    <w:basedOn w:val="a0"/>
    <w:link w:val="af0"/>
    <w:semiHidden/>
    <w:rsid w:val="00A60029"/>
    <w:rPr>
      <w:rFonts w:ascii="Tahoma" w:eastAsia="Times New Roman" w:hAnsi="Tahoma" w:cs="Tahoma"/>
      <w:sz w:val="24"/>
      <w:szCs w:val="24"/>
      <w:shd w:val="clear" w:color="auto" w:fill="000080"/>
      <w:lang w:eastAsia="ru-RU"/>
    </w:rPr>
  </w:style>
  <w:style w:type="paragraph" w:styleId="af2">
    <w:name w:val="Title"/>
    <w:aliases w:val=" Знак1"/>
    <w:basedOn w:val="a"/>
    <w:link w:val="af3"/>
    <w:qFormat/>
    <w:rsid w:val="00A60029"/>
    <w:pPr>
      <w:spacing w:after="0" w:line="240" w:lineRule="auto"/>
      <w:jc w:val="center"/>
    </w:pPr>
    <w:rPr>
      <w:rFonts w:ascii="Times New Roman" w:eastAsia="Times New Roman" w:hAnsi="Times New Roman" w:cs="Times New Roman"/>
      <w:sz w:val="28"/>
      <w:szCs w:val="20"/>
    </w:rPr>
  </w:style>
  <w:style w:type="character" w:customStyle="1" w:styleId="af3">
    <w:name w:val="Название Знак"/>
    <w:aliases w:val=" Знак1 Знак"/>
    <w:basedOn w:val="a0"/>
    <w:link w:val="af2"/>
    <w:rsid w:val="00A60029"/>
    <w:rPr>
      <w:rFonts w:ascii="Times New Roman" w:eastAsia="Times New Roman" w:hAnsi="Times New Roman" w:cs="Times New Roman"/>
      <w:sz w:val="28"/>
      <w:szCs w:val="20"/>
      <w:lang w:eastAsia="ru-RU"/>
    </w:rPr>
  </w:style>
  <w:style w:type="paragraph" w:styleId="34">
    <w:name w:val="List 3"/>
    <w:basedOn w:val="a"/>
    <w:rsid w:val="00A60029"/>
    <w:pPr>
      <w:spacing w:after="0" w:line="240" w:lineRule="auto"/>
      <w:ind w:left="849" w:hanging="283"/>
    </w:pPr>
    <w:rPr>
      <w:rFonts w:ascii="Times New Roman" w:eastAsia="Times New Roman" w:hAnsi="Times New Roman" w:cs="Times New Roman"/>
      <w:sz w:val="24"/>
      <w:szCs w:val="20"/>
    </w:rPr>
  </w:style>
  <w:style w:type="paragraph" w:customStyle="1" w:styleId="Default">
    <w:name w:val="Default"/>
    <w:rsid w:val="00A600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4">
    <w:name w:val="Текст 14(основной)"/>
    <w:basedOn w:val="a"/>
    <w:link w:val="140"/>
    <w:rsid w:val="00A60029"/>
    <w:pPr>
      <w:spacing w:after="0" w:line="360" w:lineRule="auto"/>
      <w:ind w:firstLine="708"/>
      <w:jc w:val="both"/>
    </w:pPr>
    <w:rPr>
      <w:rFonts w:ascii="Times New Roman" w:eastAsia="Times New Roman" w:hAnsi="Times New Roman" w:cs="Times New Roman"/>
      <w:sz w:val="28"/>
      <w:szCs w:val="24"/>
    </w:rPr>
  </w:style>
  <w:style w:type="character" w:customStyle="1" w:styleId="25">
    <w:name w:val="Основной текст 2 Знак"/>
    <w:rsid w:val="00A60029"/>
    <w:rPr>
      <w:rFonts w:ascii="Arial" w:hAnsi="Arial"/>
    </w:rPr>
  </w:style>
  <w:style w:type="paragraph" w:customStyle="1" w:styleId="141">
    <w:name w:val="Текст 14(поцентру)"/>
    <w:basedOn w:val="a"/>
    <w:link w:val="142"/>
    <w:autoRedefine/>
    <w:rsid w:val="00A60029"/>
    <w:pPr>
      <w:spacing w:after="0" w:line="240" w:lineRule="auto"/>
      <w:jc w:val="center"/>
    </w:pPr>
    <w:rPr>
      <w:rFonts w:ascii="Times New Roman" w:eastAsia="Times New Roman" w:hAnsi="Times New Roman" w:cs="Times New Roman"/>
      <w:b/>
      <w:i/>
      <w:sz w:val="28"/>
      <w:szCs w:val="28"/>
    </w:rPr>
  </w:style>
  <w:style w:type="character" w:customStyle="1" w:styleId="142">
    <w:name w:val="Текст 14(поцентру) Знак"/>
    <w:link w:val="141"/>
    <w:rsid w:val="00A60029"/>
    <w:rPr>
      <w:rFonts w:ascii="Times New Roman" w:eastAsia="Times New Roman" w:hAnsi="Times New Roman" w:cs="Times New Roman"/>
      <w:b/>
      <w:i/>
      <w:sz w:val="28"/>
      <w:szCs w:val="28"/>
    </w:rPr>
  </w:style>
  <w:style w:type="paragraph" w:customStyle="1" w:styleId="100">
    <w:name w:val="Текст 10(таблица)"/>
    <w:basedOn w:val="a"/>
    <w:rsid w:val="00A60029"/>
    <w:pPr>
      <w:spacing w:after="0" w:line="240" w:lineRule="auto"/>
      <w:jc w:val="both"/>
    </w:pPr>
    <w:rPr>
      <w:rFonts w:ascii="Times New Roman" w:eastAsia="Times New Roman" w:hAnsi="Times New Roman" w:cs="Times New Roman"/>
      <w:sz w:val="20"/>
      <w:szCs w:val="24"/>
      <w:lang w:val="en-US"/>
    </w:rPr>
  </w:style>
  <w:style w:type="paragraph" w:customStyle="1" w:styleId="120">
    <w:name w:val="Текст 12(таблица)"/>
    <w:basedOn w:val="a"/>
    <w:autoRedefine/>
    <w:rsid w:val="00A60029"/>
    <w:pPr>
      <w:tabs>
        <w:tab w:val="left" w:pos="33"/>
        <w:tab w:val="left" w:pos="2595"/>
      </w:tabs>
      <w:spacing w:after="0" w:line="240" w:lineRule="auto"/>
      <w:ind w:right="132"/>
      <w:jc w:val="both"/>
    </w:pPr>
    <w:rPr>
      <w:rFonts w:ascii="Times New Roman" w:eastAsia="Times New Roman" w:hAnsi="Times New Roman" w:cs="Times New Roman"/>
      <w:bCs/>
      <w:sz w:val="24"/>
      <w:szCs w:val="24"/>
    </w:rPr>
  </w:style>
  <w:style w:type="paragraph" w:customStyle="1" w:styleId="143">
    <w:name w:val="Текст 14(справа)"/>
    <w:basedOn w:val="14"/>
    <w:link w:val="144"/>
    <w:autoRedefine/>
    <w:rsid w:val="00A60029"/>
    <w:pPr>
      <w:tabs>
        <w:tab w:val="left" w:pos="567"/>
      </w:tabs>
      <w:ind w:firstLine="709"/>
      <w:jc w:val="right"/>
    </w:pPr>
    <w:rPr>
      <w:bCs/>
      <w:szCs w:val="28"/>
    </w:rPr>
  </w:style>
  <w:style w:type="character" w:customStyle="1" w:styleId="144">
    <w:name w:val="Текст 14(справа) Знак"/>
    <w:link w:val="143"/>
    <w:rsid w:val="00A60029"/>
    <w:rPr>
      <w:rFonts w:ascii="Times New Roman" w:eastAsia="Times New Roman" w:hAnsi="Times New Roman" w:cs="Times New Roman"/>
      <w:bCs/>
      <w:sz w:val="28"/>
      <w:szCs w:val="28"/>
      <w:lang w:eastAsia="ru-RU"/>
    </w:rPr>
  </w:style>
  <w:style w:type="character" w:customStyle="1" w:styleId="140">
    <w:name w:val="Текст 14(основной) Знак"/>
    <w:link w:val="14"/>
    <w:rsid w:val="00A60029"/>
    <w:rPr>
      <w:rFonts w:ascii="Times New Roman" w:eastAsia="Times New Roman" w:hAnsi="Times New Roman" w:cs="Times New Roman"/>
      <w:sz w:val="28"/>
      <w:szCs w:val="24"/>
      <w:lang w:eastAsia="ru-RU"/>
    </w:rPr>
  </w:style>
  <w:style w:type="character" w:customStyle="1" w:styleId="af4">
    <w:name w:val="Основной текст_"/>
    <w:link w:val="200"/>
    <w:rsid w:val="00A60029"/>
    <w:rPr>
      <w:sz w:val="21"/>
      <w:szCs w:val="21"/>
      <w:shd w:val="clear" w:color="auto" w:fill="FFFFFF"/>
    </w:rPr>
  </w:style>
  <w:style w:type="paragraph" w:customStyle="1" w:styleId="200">
    <w:name w:val="Основной текст200"/>
    <w:basedOn w:val="a"/>
    <w:link w:val="af4"/>
    <w:rsid w:val="00A60029"/>
    <w:pPr>
      <w:shd w:val="clear" w:color="auto" w:fill="FFFFFF"/>
      <w:spacing w:after="0" w:line="0" w:lineRule="atLeast"/>
      <w:ind w:hanging="600"/>
    </w:pPr>
    <w:rPr>
      <w:sz w:val="21"/>
      <w:szCs w:val="21"/>
    </w:rPr>
  </w:style>
  <w:style w:type="character" w:customStyle="1" w:styleId="183">
    <w:name w:val="Основной текст183"/>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0">
    <w:name w:val="Основной текст170"/>
    <w:rsid w:val="00A60029"/>
    <w:rPr>
      <w:rFonts w:ascii="Times New Roman" w:eastAsia="Times New Roman" w:hAnsi="Times New Roman" w:cs="Times New Roman"/>
      <w:b w:val="0"/>
      <w:bCs w:val="0"/>
      <w:i w:val="0"/>
      <w:iCs w:val="0"/>
      <w:smallCaps w:val="0"/>
      <w:strike w:val="0"/>
      <w:spacing w:val="0"/>
      <w:sz w:val="21"/>
      <w:szCs w:val="21"/>
    </w:rPr>
  </w:style>
  <w:style w:type="character" w:customStyle="1" w:styleId="171">
    <w:name w:val="Основной текст171"/>
    <w:rsid w:val="00A60029"/>
    <w:rPr>
      <w:rFonts w:ascii="Times New Roman" w:eastAsia="Times New Roman" w:hAnsi="Times New Roman" w:cs="Times New Roman"/>
      <w:sz w:val="21"/>
      <w:szCs w:val="21"/>
      <w:shd w:val="clear" w:color="auto" w:fill="FFFFFF"/>
    </w:rPr>
  </w:style>
  <w:style w:type="character" w:customStyle="1" w:styleId="187">
    <w:name w:val="Основной текст187"/>
    <w:rsid w:val="00A60029"/>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character" w:customStyle="1" w:styleId="af5">
    <w:name w:val="Подпись к таблице"/>
    <w:rsid w:val="00A60029"/>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86">
    <w:name w:val="Основной текст186"/>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af6">
    <w:name w:val="Balloon Text"/>
    <w:basedOn w:val="a"/>
    <w:link w:val="af7"/>
    <w:uiPriority w:val="99"/>
    <w:semiHidden/>
    <w:unhideWhenUsed/>
    <w:rsid w:val="00A60029"/>
    <w:pPr>
      <w:spacing w:after="0" w:line="240" w:lineRule="auto"/>
    </w:pPr>
    <w:rPr>
      <w:rFonts w:ascii="Arial" w:eastAsia="Times New Roman" w:hAnsi="Arial" w:cs="Arial"/>
      <w:sz w:val="16"/>
      <w:szCs w:val="16"/>
    </w:rPr>
  </w:style>
  <w:style w:type="character" w:customStyle="1" w:styleId="af7">
    <w:name w:val="Текст выноски Знак"/>
    <w:basedOn w:val="a0"/>
    <w:link w:val="af6"/>
    <w:uiPriority w:val="99"/>
    <w:semiHidden/>
    <w:rsid w:val="00A60029"/>
    <w:rPr>
      <w:rFonts w:ascii="Arial" w:eastAsia="Times New Roman" w:hAnsi="Arial" w:cs="Arial"/>
      <w:sz w:val="16"/>
      <w:szCs w:val="16"/>
      <w:lang w:eastAsia="ru-RU"/>
    </w:rPr>
  </w:style>
  <w:style w:type="character" w:customStyle="1" w:styleId="188">
    <w:name w:val="Основной текст188"/>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89">
    <w:name w:val="Основной текст189"/>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91">
    <w:name w:val="Основной текст191"/>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76">
    <w:name w:val="Основной текст176"/>
    <w:rsid w:val="00A60029"/>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81">
    <w:name w:val="toc 8"/>
    <w:basedOn w:val="a"/>
    <w:next w:val="a"/>
    <w:autoRedefine/>
    <w:uiPriority w:val="39"/>
    <w:semiHidden/>
    <w:unhideWhenUsed/>
    <w:rsid w:val="00A60029"/>
    <w:pPr>
      <w:spacing w:after="0" w:line="240" w:lineRule="auto"/>
      <w:ind w:left="1680"/>
    </w:pPr>
    <w:rPr>
      <w:rFonts w:ascii="Times New Roman" w:eastAsia="Times New Roman" w:hAnsi="Times New Roman" w:cs="Times New Roman"/>
      <w:sz w:val="24"/>
      <w:szCs w:val="24"/>
    </w:rPr>
  </w:style>
  <w:style w:type="paragraph" w:styleId="af8">
    <w:name w:val="List Paragraph"/>
    <w:aliases w:val="ПАРАГРАФ"/>
    <w:basedOn w:val="a"/>
    <w:link w:val="af9"/>
    <w:uiPriority w:val="34"/>
    <w:qFormat/>
    <w:rsid w:val="00A60029"/>
    <w:pPr>
      <w:spacing w:after="0" w:line="360" w:lineRule="auto"/>
      <w:ind w:left="720" w:firstLine="709"/>
      <w:contextualSpacing/>
      <w:jc w:val="both"/>
    </w:pPr>
    <w:rPr>
      <w:rFonts w:ascii="Times New Roman" w:eastAsia="Times New Roman" w:hAnsi="Times New Roman" w:cs="Times New Roman"/>
      <w:sz w:val="28"/>
      <w:szCs w:val="24"/>
    </w:rPr>
  </w:style>
  <w:style w:type="character" w:customStyle="1" w:styleId="articleseparator1">
    <w:name w:val="article_separator1"/>
    <w:rsid w:val="00A60029"/>
  </w:style>
  <w:style w:type="character" w:styleId="afa">
    <w:name w:val="Strong"/>
    <w:uiPriority w:val="22"/>
    <w:qFormat/>
    <w:rsid w:val="00A60029"/>
    <w:rPr>
      <w:b/>
      <w:bCs/>
    </w:rPr>
  </w:style>
  <w:style w:type="paragraph" w:styleId="afb">
    <w:name w:val="Normal (Web)"/>
    <w:aliases w:val="Обычный (Web)1"/>
    <w:basedOn w:val="a"/>
    <w:uiPriority w:val="99"/>
    <w:unhideWhenUsed/>
    <w:rsid w:val="00A60029"/>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A600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6002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600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60029"/>
    <w:rPr>
      <w:rFonts w:ascii="Arial" w:eastAsia="Times New Roman" w:hAnsi="Arial" w:cs="Arial"/>
      <w:vanish/>
      <w:sz w:val="16"/>
      <w:szCs w:val="16"/>
      <w:lang w:eastAsia="ru-RU"/>
    </w:rPr>
  </w:style>
  <w:style w:type="character" w:customStyle="1" w:styleId="dashedline1">
    <w:name w:val="dashed_line1"/>
    <w:rsid w:val="00A60029"/>
  </w:style>
  <w:style w:type="character" w:styleId="afc">
    <w:name w:val="FollowedHyperlink"/>
    <w:uiPriority w:val="99"/>
    <w:semiHidden/>
    <w:unhideWhenUsed/>
    <w:rsid w:val="00A60029"/>
    <w:rPr>
      <w:strike w:val="0"/>
      <w:dstrike w:val="0"/>
      <w:color w:val="0033DD"/>
      <w:u w:val="none"/>
      <w:effect w:val="none"/>
    </w:rPr>
  </w:style>
  <w:style w:type="character" w:styleId="HTML">
    <w:name w:val="HTML Code"/>
    <w:uiPriority w:val="99"/>
    <w:semiHidden/>
    <w:unhideWhenUsed/>
    <w:rsid w:val="00A60029"/>
    <w:rPr>
      <w:rFonts w:ascii="Courier" w:eastAsia="Times New Roman" w:hAnsi="Courier" w:cs="Courier New" w:hint="default"/>
      <w:sz w:val="24"/>
      <w:szCs w:val="24"/>
    </w:rPr>
  </w:style>
  <w:style w:type="paragraph" w:styleId="HTML0">
    <w:name w:val="HTML Preformatted"/>
    <w:basedOn w:val="a"/>
    <w:link w:val="HTML1"/>
    <w:uiPriority w:val="99"/>
    <w:semiHidden/>
    <w:unhideWhenUsed/>
    <w:rsid w:val="00A60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semiHidden/>
    <w:rsid w:val="00A60029"/>
    <w:rPr>
      <w:rFonts w:ascii="Courier New" w:eastAsia="Times New Roman" w:hAnsi="Courier New" w:cs="Courier New"/>
      <w:sz w:val="20"/>
      <w:szCs w:val="20"/>
      <w:lang w:eastAsia="ru-RU"/>
    </w:rPr>
  </w:style>
  <w:style w:type="paragraph" w:customStyle="1" w:styleId="comment">
    <w:name w:val="comment"/>
    <w:basedOn w:val="a"/>
    <w:rsid w:val="00A60029"/>
    <w:pPr>
      <w:spacing w:after="240" w:line="240" w:lineRule="auto"/>
    </w:pPr>
    <w:rPr>
      <w:rFonts w:ascii="Times New Roman" w:eastAsia="Times New Roman" w:hAnsi="Times New Roman" w:cs="Times New Roman"/>
      <w:sz w:val="26"/>
      <w:szCs w:val="26"/>
    </w:rPr>
  </w:style>
  <w:style w:type="paragraph" w:customStyle="1" w:styleId="13">
    <w:name w:val="Дата1"/>
    <w:basedOn w:val="a"/>
    <w:rsid w:val="00A60029"/>
    <w:pPr>
      <w:spacing w:after="240" w:line="240" w:lineRule="auto"/>
    </w:pPr>
    <w:rPr>
      <w:rFonts w:ascii="Times New Roman" w:eastAsia="Times New Roman" w:hAnsi="Times New Roman" w:cs="Times New Roman"/>
      <w:sz w:val="26"/>
      <w:szCs w:val="26"/>
    </w:rPr>
  </w:style>
  <w:style w:type="paragraph" w:customStyle="1" w:styleId="rboxtl">
    <w:name w:val="rbox_tl"/>
    <w:basedOn w:val="a"/>
    <w:rsid w:val="00A60029"/>
    <w:pPr>
      <w:spacing w:after="240" w:line="240" w:lineRule="auto"/>
    </w:pPr>
    <w:rPr>
      <w:rFonts w:ascii="Times New Roman" w:eastAsia="Times New Roman" w:hAnsi="Times New Roman" w:cs="Times New Roman"/>
      <w:sz w:val="26"/>
      <w:szCs w:val="26"/>
    </w:rPr>
  </w:style>
  <w:style w:type="paragraph" w:customStyle="1" w:styleId="rboxtr">
    <w:name w:val="rbox_tr"/>
    <w:basedOn w:val="a"/>
    <w:rsid w:val="00A60029"/>
    <w:pPr>
      <w:spacing w:after="240" w:line="240" w:lineRule="auto"/>
    </w:pPr>
    <w:rPr>
      <w:rFonts w:ascii="Times New Roman" w:eastAsia="Times New Roman" w:hAnsi="Times New Roman" w:cs="Times New Roman"/>
      <w:sz w:val="26"/>
      <w:szCs w:val="26"/>
    </w:rPr>
  </w:style>
  <w:style w:type="paragraph" w:customStyle="1" w:styleId="rboxbl">
    <w:name w:val="rbox_bl"/>
    <w:basedOn w:val="a"/>
    <w:rsid w:val="00A60029"/>
    <w:pPr>
      <w:spacing w:after="0" w:line="240" w:lineRule="auto"/>
      <w:ind w:left="-150"/>
    </w:pPr>
    <w:rPr>
      <w:rFonts w:ascii="Times New Roman" w:eastAsia="Times New Roman" w:hAnsi="Times New Roman" w:cs="Times New Roman"/>
      <w:sz w:val="2"/>
      <w:szCs w:val="2"/>
    </w:rPr>
  </w:style>
  <w:style w:type="paragraph" w:customStyle="1" w:styleId="rboxbr">
    <w:name w:val="rbox_br"/>
    <w:basedOn w:val="a"/>
    <w:rsid w:val="00A60029"/>
    <w:pPr>
      <w:spacing w:after="240" w:line="240" w:lineRule="auto"/>
    </w:pPr>
    <w:rPr>
      <w:rFonts w:ascii="Times New Roman" w:eastAsia="Times New Roman" w:hAnsi="Times New Roman" w:cs="Times New Roman"/>
      <w:sz w:val="26"/>
      <w:szCs w:val="26"/>
    </w:rPr>
  </w:style>
  <w:style w:type="paragraph" w:customStyle="1" w:styleId="rboxheader">
    <w:name w:val="rbox_header"/>
    <w:basedOn w:val="a"/>
    <w:rsid w:val="00A60029"/>
    <w:pPr>
      <w:spacing w:after="0" w:line="240" w:lineRule="auto"/>
    </w:pPr>
    <w:rPr>
      <w:rFonts w:ascii="Times New Roman" w:eastAsia="Times New Roman" w:hAnsi="Times New Roman" w:cs="Times New Roman"/>
      <w:sz w:val="26"/>
      <w:szCs w:val="26"/>
    </w:rPr>
  </w:style>
  <w:style w:type="paragraph" w:customStyle="1" w:styleId="clear">
    <w:name w:val="clear"/>
    <w:basedOn w:val="a"/>
    <w:rsid w:val="00A60029"/>
    <w:pPr>
      <w:spacing w:after="240" w:line="240" w:lineRule="auto"/>
    </w:pPr>
    <w:rPr>
      <w:rFonts w:ascii="Times New Roman" w:eastAsia="Times New Roman" w:hAnsi="Times New Roman" w:cs="Times New Roman"/>
      <w:sz w:val="26"/>
      <w:szCs w:val="26"/>
    </w:rPr>
  </w:style>
  <w:style w:type="paragraph" w:customStyle="1" w:styleId="rightalign">
    <w:name w:val="rightalign"/>
    <w:basedOn w:val="a"/>
    <w:rsid w:val="00A60029"/>
    <w:pPr>
      <w:spacing w:after="240" w:line="240" w:lineRule="auto"/>
      <w:jc w:val="right"/>
    </w:pPr>
    <w:rPr>
      <w:rFonts w:ascii="Times New Roman" w:eastAsia="Times New Roman" w:hAnsi="Times New Roman" w:cs="Times New Roman"/>
      <w:sz w:val="26"/>
      <w:szCs w:val="26"/>
    </w:rPr>
  </w:style>
  <w:style w:type="paragraph" w:customStyle="1" w:styleId="centeralign">
    <w:name w:val="centeralign"/>
    <w:basedOn w:val="a"/>
    <w:rsid w:val="00A60029"/>
    <w:pPr>
      <w:spacing w:after="240" w:line="240" w:lineRule="auto"/>
      <w:jc w:val="center"/>
    </w:pPr>
    <w:rPr>
      <w:rFonts w:ascii="Times New Roman" w:eastAsia="Times New Roman" w:hAnsi="Times New Roman" w:cs="Times New Roman"/>
      <w:sz w:val="26"/>
      <w:szCs w:val="26"/>
    </w:rPr>
  </w:style>
  <w:style w:type="paragraph" w:customStyle="1" w:styleId="even">
    <w:name w:val="even"/>
    <w:basedOn w:val="a"/>
    <w:rsid w:val="00A60029"/>
    <w:pPr>
      <w:shd w:val="clear" w:color="auto" w:fill="E6E6E6"/>
      <w:spacing w:after="240" w:line="240" w:lineRule="auto"/>
    </w:pPr>
    <w:rPr>
      <w:rFonts w:ascii="Times New Roman" w:eastAsia="Times New Roman" w:hAnsi="Times New Roman" w:cs="Times New Roman"/>
      <w:sz w:val="26"/>
      <w:szCs w:val="26"/>
    </w:rPr>
  </w:style>
  <w:style w:type="paragraph" w:customStyle="1" w:styleId="odd">
    <w:name w:val="odd"/>
    <w:basedOn w:val="a"/>
    <w:rsid w:val="00A60029"/>
    <w:pPr>
      <w:shd w:val="clear" w:color="auto" w:fill="FFFFFF"/>
      <w:spacing w:after="240" w:line="240" w:lineRule="auto"/>
    </w:pPr>
    <w:rPr>
      <w:rFonts w:ascii="Times New Roman" w:eastAsia="Times New Roman" w:hAnsi="Times New Roman" w:cs="Times New Roman"/>
      <w:sz w:val="26"/>
      <w:szCs w:val="26"/>
    </w:rPr>
  </w:style>
  <w:style w:type="paragraph" w:customStyle="1" w:styleId="hdr">
    <w:name w:val="hdr"/>
    <w:basedOn w:val="a"/>
    <w:rsid w:val="00A60029"/>
    <w:pPr>
      <w:spacing w:after="240" w:line="240" w:lineRule="auto"/>
    </w:pPr>
    <w:rPr>
      <w:rFonts w:ascii="Times New Roman" w:eastAsia="Times New Roman" w:hAnsi="Times New Roman" w:cs="Times New Roman"/>
      <w:b/>
      <w:bCs/>
      <w:sz w:val="26"/>
      <w:szCs w:val="26"/>
    </w:rPr>
  </w:style>
  <w:style w:type="paragraph" w:customStyle="1" w:styleId="metadata">
    <w:name w:val="metadata"/>
    <w:basedOn w:val="a"/>
    <w:rsid w:val="00A60029"/>
    <w:pPr>
      <w:spacing w:after="240" w:line="240" w:lineRule="auto"/>
    </w:pPr>
    <w:rPr>
      <w:rFonts w:ascii="Times New Roman" w:eastAsia="Times New Roman" w:hAnsi="Times New Roman" w:cs="Times New Roman"/>
      <w:color w:val="666666"/>
      <w:sz w:val="26"/>
      <w:szCs w:val="26"/>
    </w:rPr>
  </w:style>
  <w:style w:type="paragraph" w:customStyle="1" w:styleId="topvalign">
    <w:name w:val="topvalign"/>
    <w:basedOn w:val="a"/>
    <w:rsid w:val="00A60029"/>
    <w:pPr>
      <w:spacing w:after="240" w:line="240" w:lineRule="auto"/>
      <w:textAlignment w:val="top"/>
    </w:pPr>
    <w:rPr>
      <w:rFonts w:ascii="Times New Roman" w:eastAsia="Times New Roman" w:hAnsi="Times New Roman" w:cs="Times New Roman"/>
      <w:sz w:val="26"/>
      <w:szCs w:val="26"/>
    </w:rPr>
  </w:style>
  <w:style w:type="paragraph" w:customStyle="1" w:styleId="contentheaderlinks">
    <w:name w:val="content_header_links"/>
    <w:basedOn w:val="a"/>
    <w:rsid w:val="00A60029"/>
    <w:pPr>
      <w:shd w:val="clear" w:color="auto" w:fill="FFFFFF"/>
      <w:spacing w:after="240" w:line="240" w:lineRule="auto"/>
      <w:ind w:left="5460"/>
    </w:pPr>
    <w:rPr>
      <w:rFonts w:ascii="Times New Roman" w:eastAsia="Times New Roman" w:hAnsi="Times New Roman" w:cs="Times New Roman"/>
      <w:sz w:val="26"/>
      <w:szCs w:val="26"/>
    </w:rPr>
  </w:style>
  <w:style w:type="paragraph" w:customStyle="1" w:styleId="toplink">
    <w:name w:val="toplink"/>
    <w:basedOn w:val="a"/>
    <w:rsid w:val="00A60029"/>
    <w:pPr>
      <w:spacing w:after="240" w:line="240" w:lineRule="auto"/>
      <w:jc w:val="right"/>
    </w:pPr>
    <w:rPr>
      <w:rFonts w:ascii="Times New Roman" w:eastAsia="Times New Roman" w:hAnsi="Times New Roman" w:cs="Times New Roman"/>
      <w:sz w:val="26"/>
      <w:szCs w:val="26"/>
    </w:rPr>
  </w:style>
  <w:style w:type="paragraph" w:customStyle="1" w:styleId="note">
    <w:name w:val="note"/>
    <w:basedOn w:val="a"/>
    <w:rsid w:val="00A60029"/>
    <w:pPr>
      <w:spacing w:after="240" w:line="240" w:lineRule="auto"/>
    </w:pPr>
    <w:rPr>
      <w:rFonts w:ascii="Times New Roman" w:eastAsia="Times New Roman" w:hAnsi="Times New Roman" w:cs="Times New Roman"/>
      <w:color w:val="990000"/>
      <w:sz w:val="26"/>
      <w:szCs w:val="26"/>
    </w:rPr>
  </w:style>
  <w:style w:type="paragraph" w:customStyle="1" w:styleId="code">
    <w:name w:val="code"/>
    <w:basedOn w:val="a"/>
    <w:rsid w:val="00A60029"/>
    <w:pPr>
      <w:spacing w:after="240" w:line="240" w:lineRule="auto"/>
    </w:pPr>
    <w:rPr>
      <w:rFonts w:ascii="Courier" w:eastAsia="Times New Roman" w:hAnsi="Courier" w:cs="Times New Roman"/>
      <w:sz w:val="24"/>
      <w:szCs w:val="24"/>
    </w:rPr>
  </w:style>
  <w:style w:type="paragraph" w:customStyle="1" w:styleId="imgleft">
    <w:name w:val="img_left"/>
    <w:basedOn w:val="a"/>
    <w:rsid w:val="00A60029"/>
    <w:pPr>
      <w:spacing w:after="150" w:line="240" w:lineRule="auto"/>
      <w:ind w:right="150"/>
    </w:pPr>
    <w:rPr>
      <w:rFonts w:ascii="Times New Roman" w:eastAsia="Times New Roman" w:hAnsi="Times New Roman" w:cs="Times New Roman"/>
      <w:sz w:val="26"/>
      <w:szCs w:val="26"/>
    </w:rPr>
  </w:style>
  <w:style w:type="paragraph" w:customStyle="1" w:styleId="imgleftlargermargin20px">
    <w:name w:val="img_left_larger_margin_20px"/>
    <w:basedOn w:val="a"/>
    <w:rsid w:val="00A60029"/>
    <w:pPr>
      <w:spacing w:after="180" w:line="240" w:lineRule="auto"/>
      <w:ind w:right="300"/>
    </w:pPr>
    <w:rPr>
      <w:rFonts w:ascii="Times New Roman" w:eastAsia="Times New Roman" w:hAnsi="Times New Roman" w:cs="Times New Roman"/>
      <w:sz w:val="26"/>
      <w:szCs w:val="26"/>
    </w:rPr>
  </w:style>
  <w:style w:type="paragraph" w:customStyle="1" w:styleId="imgright">
    <w:name w:val="img_right"/>
    <w:basedOn w:val="a"/>
    <w:rsid w:val="00A60029"/>
    <w:pPr>
      <w:spacing w:after="150" w:line="240" w:lineRule="auto"/>
      <w:ind w:left="150"/>
    </w:pPr>
    <w:rPr>
      <w:rFonts w:ascii="Times New Roman" w:eastAsia="Times New Roman" w:hAnsi="Times New Roman" w:cs="Times New Roman"/>
      <w:sz w:val="26"/>
      <w:szCs w:val="26"/>
    </w:rPr>
  </w:style>
  <w:style w:type="paragraph" w:customStyle="1" w:styleId="imgleftlargermargin">
    <w:name w:val="img_left_larger_margin"/>
    <w:basedOn w:val="a"/>
    <w:rsid w:val="00A60029"/>
    <w:pPr>
      <w:spacing w:after="180" w:line="240" w:lineRule="auto"/>
      <w:ind w:right="450"/>
    </w:pPr>
    <w:rPr>
      <w:rFonts w:ascii="Times New Roman" w:eastAsia="Times New Roman" w:hAnsi="Times New Roman" w:cs="Times New Roman"/>
      <w:sz w:val="26"/>
      <w:szCs w:val="26"/>
    </w:rPr>
  </w:style>
  <w:style w:type="paragraph" w:customStyle="1" w:styleId="rightmargin10px">
    <w:name w:val="rightmargin10px"/>
    <w:basedOn w:val="a"/>
    <w:rsid w:val="00A60029"/>
    <w:pPr>
      <w:spacing w:after="240" w:line="240" w:lineRule="auto"/>
      <w:ind w:right="150"/>
    </w:pPr>
    <w:rPr>
      <w:rFonts w:ascii="Times New Roman" w:eastAsia="Times New Roman" w:hAnsi="Times New Roman" w:cs="Times New Roman"/>
      <w:sz w:val="26"/>
      <w:szCs w:val="26"/>
    </w:rPr>
  </w:style>
  <w:style w:type="paragraph" w:customStyle="1" w:styleId="leftmargin10px">
    <w:name w:val="leftmargin10px"/>
    <w:basedOn w:val="a"/>
    <w:rsid w:val="00A60029"/>
    <w:pPr>
      <w:spacing w:after="240" w:line="240" w:lineRule="auto"/>
      <w:ind w:left="150"/>
    </w:pPr>
    <w:rPr>
      <w:rFonts w:ascii="Times New Roman" w:eastAsia="Times New Roman" w:hAnsi="Times New Roman" w:cs="Times New Roman"/>
      <w:sz w:val="26"/>
      <w:szCs w:val="26"/>
    </w:rPr>
  </w:style>
  <w:style w:type="paragraph" w:customStyle="1" w:styleId="redtext">
    <w:name w:val="red_text"/>
    <w:basedOn w:val="a"/>
    <w:rsid w:val="00A60029"/>
    <w:pPr>
      <w:spacing w:after="240" w:line="240" w:lineRule="auto"/>
    </w:pPr>
    <w:rPr>
      <w:rFonts w:ascii="Times New Roman" w:eastAsia="Times New Roman" w:hAnsi="Times New Roman" w:cs="Times New Roman"/>
      <w:color w:val="990000"/>
      <w:sz w:val="26"/>
      <w:szCs w:val="26"/>
    </w:rPr>
  </w:style>
  <w:style w:type="paragraph" w:customStyle="1" w:styleId="preserve">
    <w:name w:val="preserve"/>
    <w:basedOn w:val="a"/>
    <w:rsid w:val="00A60029"/>
    <w:pPr>
      <w:spacing w:after="240" w:line="240" w:lineRule="auto"/>
    </w:pPr>
    <w:rPr>
      <w:rFonts w:ascii="Arial" w:eastAsia="Times New Roman" w:hAnsi="Arial" w:cs="Arial"/>
      <w:sz w:val="24"/>
      <w:szCs w:val="24"/>
    </w:rPr>
  </w:style>
  <w:style w:type="paragraph" w:customStyle="1" w:styleId="sidebarbottom">
    <w:name w:val="sidebarbottom"/>
    <w:basedOn w:val="a"/>
    <w:rsid w:val="00A60029"/>
    <w:pPr>
      <w:spacing w:after="240" w:line="240" w:lineRule="auto"/>
      <w:ind w:right="150"/>
    </w:pPr>
    <w:rPr>
      <w:rFonts w:ascii="Times New Roman" w:eastAsia="Times New Roman" w:hAnsi="Times New Roman" w:cs="Times New Roman"/>
      <w:sz w:val="26"/>
      <w:szCs w:val="26"/>
    </w:rPr>
  </w:style>
  <w:style w:type="paragraph" w:customStyle="1" w:styleId="clistimgl195">
    <w:name w:val="clistimgl_195"/>
    <w:basedOn w:val="a"/>
    <w:rsid w:val="00A60029"/>
    <w:pPr>
      <w:spacing w:after="240" w:line="240" w:lineRule="auto"/>
    </w:pPr>
    <w:rPr>
      <w:rFonts w:ascii="Times New Roman" w:eastAsia="Times New Roman" w:hAnsi="Times New Roman" w:cs="Times New Roman"/>
      <w:sz w:val="26"/>
      <w:szCs w:val="26"/>
    </w:rPr>
  </w:style>
  <w:style w:type="paragraph" w:customStyle="1" w:styleId="contentsubnavi">
    <w:name w:val="contentsubnavi"/>
    <w:basedOn w:val="a"/>
    <w:rsid w:val="00A60029"/>
    <w:pPr>
      <w:spacing w:after="240" w:line="240" w:lineRule="auto"/>
    </w:pPr>
    <w:rPr>
      <w:rFonts w:ascii="Times New Roman" w:eastAsia="Times New Roman" w:hAnsi="Times New Roman" w:cs="Times New Roman"/>
      <w:sz w:val="26"/>
      <w:szCs w:val="26"/>
    </w:rPr>
  </w:style>
  <w:style w:type="paragraph" w:customStyle="1" w:styleId="contentsubnavir">
    <w:name w:val="contentsubnavir"/>
    <w:basedOn w:val="a"/>
    <w:rsid w:val="00A60029"/>
    <w:pPr>
      <w:spacing w:after="240" w:line="240" w:lineRule="auto"/>
    </w:pPr>
    <w:rPr>
      <w:rFonts w:ascii="Times New Roman" w:eastAsia="Times New Roman" w:hAnsi="Times New Roman" w:cs="Times New Roman"/>
      <w:sz w:val="26"/>
      <w:szCs w:val="26"/>
    </w:rPr>
  </w:style>
  <w:style w:type="paragraph" w:customStyle="1" w:styleId="twocolumn5050">
    <w:name w:val="two_column_50_50"/>
    <w:basedOn w:val="a"/>
    <w:rsid w:val="00A60029"/>
    <w:pPr>
      <w:spacing w:after="240" w:line="240" w:lineRule="auto"/>
    </w:pPr>
    <w:rPr>
      <w:rFonts w:ascii="Times New Roman" w:eastAsia="Times New Roman" w:hAnsi="Times New Roman" w:cs="Times New Roman"/>
      <w:sz w:val="26"/>
      <w:szCs w:val="26"/>
    </w:rPr>
  </w:style>
  <w:style w:type="paragraph" w:customStyle="1" w:styleId="twocolumn4949">
    <w:name w:val="two_column_49_49"/>
    <w:basedOn w:val="a"/>
    <w:rsid w:val="00A60029"/>
    <w:pPr>
      <w:spacing w:after="240" w:line="240" w:lineRule="auto"/>
    </w:pPr>
    <w:rPr>
      <w:rFonts w:ascii="Times New Roman" w:eastAsia="Times New Roman" w:hAnsi="Times New Roman" w:cs="Times New Roman"/>
      <w:sz w:val="26"/>
      <w:szCs w:val="26"/>
    </w:rPr>
  </w:style>
  <w:style w:type="paragraph" w:customStyle="1" w:styleId="genericdatatable">
    <w:name w:val="genericdatatable"/>
    <w:basedOn w:val="a"/>
    <w:rsid w:val="00A60029"/>
    <w:pPr>
      <w:spacing w:after="240" w:line="240" w:lineRule="auto"/>
    </w:pPr>
    <w:rPr>
      <w:rFonts w:ascii="Times New Roman" w:eastAsia="Times New Roman" w:hAnsi="Times New Roman" w:cs="Times New Roman"/>
      <w:sz w:val="26"/>
      <w:szCs w:val="26"/>
    </w:rPr>
  </w:style>
  <w:style w:type="paragraph" w:customStyle="1" w:styleId="datatablenb">
    <w:name w:val="datatable_nb"/>
    <w:basedOn w:val="a"/>
    <w:rsid w:val="00A60029"/>
    <w:pPr>
      <w:spacing w:before="240" w:after="240" w:line="240" w:lineRule="auto"/>
    </w:pPr>
    <w:rPr>
      <w:rFonts w:ascii="Times New Roman" w:eastAsia="Times New Roman" w:hAnsi="Times New Roman" w:cs="Times New Roman"/>
      <w:sz w:val="26"/>
      <w:szCs w:val="26"/>
    </w:rPr>
  </w:style>
  <w:style w:type="paragraph" w:customStyle="1" w:styleId="datatable">
    <w:name w:val="datatable"/>
    <w:basedOn w:val="a"/>
    <w:rsid w:val="00A60029"/>
    <w:pPr>
      <w:pBdr>
        <w:top w:val="single" w:sz="6" w:space="0" w:color="8A9DAA"/>
        <w:left w:val="single" w:sz="6" w:space="0" w:color="8A9DAA"/>
      </w:pBdr>
      <w:spacing w:before="240" w:after="240" w:line="240" w:lineRule="auto"/>
    </w:pPr>
    <w:rPr>
      <w:rFonts w:ascii="Times New Roman" w:eastAsia="Times New Roman" w:hAnsi="Times New Roman" w:cs="Times New Roman"/>
      <w:sz w:val="26"/>
      <w:szCs w:val="26"/>
    </w:rPr>
  </w:style>
  <w:style w:type="paragraph" w:customStyle="1" w:styleId="aglistbasic">
    <w:name w:val="aglistbasic"/>
    <w:basedOn w:val="a"/>
    <w:rsid w:val="00A60029"/>
    <w:pPr>
      <w:spacing w:before="240" w:after="240" w:line="240" w:lineRule="auto"/>
    </w:pPr>
    <w:rPr>
      <w:rFonts w:ascii="Times New Roman" w:eastAsia="Times New Roman" w:hAnsi="Times New Roman" w:cs="Times New Roman"/>
      <w:sz w:val="26"/>
      <w:szCs w:val="26"/>
    </w:rPr>
  </w:style>
  <w:style w:type="paragraph" w:customStyle="1" w:styleId="toolsareaselection">
    <w:name w:val="toolsareaselection"/>
    <w:basedOn w:val="a"/>
    <w:rsid w:val="00A60029"/>
    <w:pPr>
      <w:spacing w:after="240" w:line="240" w:lineRule="auto"/>
      <w:jc w:val="right"/>
    </w:pPr>
    <w:rPr>
      <w:rFonts w:ascii="Times New Roman" w:eastAsia="Times New Roman" w:hAnsi="Times New Roman" w:cs="Times New Roman"/>
      <w:sz w:val="26"/>
      <w:szCs w:val="26"/>
    </w:rPr>
  </w:style>
  <w:style w:type="paragraph" w:customStyle="1" w:styleId="toolslist">
    <w:name w:val="toolslist"/>
    <w:basedOn w:val="a"/>
    <w:rsid w:val="00A60029"/>
    <w:pPr>
      <w:spacing w:before="240" w:after="240" w:line="240" w:lineRule="auto"/>
    </w:pPr>
    <w:rPr>
      <w:rFonts w:ascii="Times New Roman" w:eastAsia="Times New Roman" w:hAnsi="Times New Roman" w:cs="Times New Roman"/>
      <w:sz w:val="26"/>
      <w:szCs w:val="26"/>
    </w:rPr>
  </w:style>
  <w:style w:type="paragraph" w:customStyle="1" w:styleId="version">
    <w:name w:val="version"/>
    <w:basedOn w:val="a"/>
    <w:rsid w:val="00A60029"/>
    <w:pPr>
      <w:spacing w:after="240" w:line="240" w:lineRule="auto"/>
      <w:jc w:val="right"/>
    </w:pPr>
    <w:rPr>
      <w:rFonts w:ascii="Times New Roman" w:eastAsia="Times New Roman" w:hAnsi="Times New Roman" w:cs="Times New Roman"/>
      <w:b/>
      <w:bCs/>
      <w:sz w:val="26"/>
      <w:szCs w:val="26"/>
    </w:rPr>
  </w:style>
  <w:style w:type="paragraph" w:customStyle="1" w:styleId="linkbox">
    <w:name w:val="linkbox"/>
    <w:basedOn w:val="a"/>
    <w:rsid w:val="00A60029"/>
    <w:pPr>
      <w:pBdr>
        <w:top w:val="single" w:sz="6" w:space="0" w:color="D7DADB"/>
        <w:left w:val="single" w:sz="6" w:space="0" w:color="D7DADB"/>
        <w:bottom w:val="single" w:sz="6" w:space="0" w:color="D7DADB"/>
        <w:right w:val="single" w:sz="6" w:space="0" w:color="D7DADB"/>
      </w:pBdr>
      <w:spacing w:after="150" w:line="240" w:lineRule="auto"/>
      <w:ind w:left="150"/>
    </w:pPr>
    <w:rPr>
      <w:rFonts w:ascii="Times New Roman" w:eastAsia="Times New Roman" w:hAnsi="Times New Roman" w:cs="Times New Roman"/>
      <w:sz w:val="26"/>
      <w:szCs w:val="26"/>
    </w:rPr>
  </w:style>
  <w:style w:type="paragraph" w:customStyle="1" w:styleId="pdflink">
    <w:name w:val="pdflink"/>
    <w:basedOn w:val="a"/>
    <w:rsid w:val="00A60029"/>
    <w:pPr>
      <w:spacing w:after="240" w:line="240" w:lineRule="auto"/>
    </w:pPr>
    <w:rPr>
      <w:rFonts w:ascii="Times New Roman" w:eastAsia="Times New Roman" w:hAnsi="Times New Roman" w:cs="Times New Roman"/>
      <w:sz w:val="26"/>
      <w:szCs w:val="26"/>
    </w:rPr>
  </w:style>
  <w:style w:type="paragraph" w:customStyle="1" w:styleId="printlink">
    <w:name w:val="printlink"/>
    <w:basedOn w:val="a"/>
    <w:rsid w:val="00A60029"/>
    <w:pPr>
      <w:spacing w:after="240" w:line="240" w:lineRule="auto"/>
    </w:pPr>
    <w:rPr>
      <w:rFonts w:ascii="Times New Roman" w:eastAsia="Times New Roman" w:hAnsi="Times New Roman" w:cs="Times New Roman"/>
      <w:sz w:val="26"/>
      <w:szCs w:val="26"/>
    </w:rPr>
  </w:style>
  <w:style w:type="paragraph" w:customStyle="1" w:styleId="infotable">
    <w:name w:val="infotable"/>
    <w:basedOn w:val="a"/>
    <w:rsid w:val="00A60029"/>
    <w:pPr>
      <w:spacing w:before="240" w:after="240" w:line="240" w:lineRule="auto"/>
    </w:pPr>
    <w:rPr>
      <w:rFonts w:ascii="Times New Roman" w:eastAsia="Times New Roman" w:hAnsi="Times New Roman" w:cs="Times New Roman"/>
      <w:sz w:val="26"/>
      <w:szCs w:val="26"/>
    </w:rPr>
  </w:style>
  <w:style w:type="paragraph" w:customStyle="1" w:styleId="aglistbasicinfopic">
    <w:name w:val="aglistbasicinfopic"/>
    <w:basedOn w:val="a"/>
    <w:rsid w:val="00A60029"/>
    <w:pPr>
      <w:spacing w:before="240" w:after="240" w:line="240" w:lineRule="auto"/>
    </w:pPr>
    <w:rPr>
      <w:rFonts w:ascii="Times New Roman" w:eastAsia="Times New Roman" w:hAnsi="Times New Roman" w:cs="Times New Roman"/>
      <w:sz w:val="26"/>
      <w:szCs w:val="26"/>
    </w:rPr>
  </w:style>
  <w:style w:type="paragraph" w:customStyle="1" w:styleId="cnt">
    <w:name w:val="cnt"/>
    <w:basedOn w:val="a"/>
    <w:rsid w:val="00A60029"/>
    <w:pPr>
      <w:spacing w:after="240" w:line="240" w:lineRule="auto"/>
    </w:pPr>
    <w:rPr>
      <w:rFonts w:ascii="Times New Roman" w:eastAsia="Times New Roman" w:hAnsi="Times New Roman" w:cs="Times New Roman"/>
      <w:sz w:val="26"/>
      <w:szCs w:val="26"/>
    </w:rPr>
  </w:style>
  <w:style w:type="paragraph" w:customStyle="1" w:styleId="i">
    <w:name w:val="i"/>
    <w:basedOn w:val="a"/>
    <w:rsid w:val="00A60029"/>
    <w:pPr>
      <w:spacing w:after="240" w:line="240" w:lineRule="auto"/>
    </w:pPr>
    <w:rPr>
      <w:rFonts w:ascii="Times New Roman" w:eastAsia="Times New Roman" w:hAnsi="Times New Roman" w:cs="Times New Roman"/>
      <w:sz w:val="26"/>
      <w:szCs w:val="26"/>
    </w:rPr>
  </w:style>
  <w:style w:type="paragraph" w:customStyle="1" w:styleId="c">
    <w:name w:val="c"/>
    <w:basedOn w:val="a"/>
    <w:rsid w:val="00A60029"/>
    <w:pPr>
      <w:spacing w:after="240" w:line="240" w:lineRule="auto"/>
    </w:pPr>
    <w:rPr>
      <w:rFonts w:ascii="Times New Roman" w:eastAsia="Times New Roman" w:hAnsi="Times New Roman" w:cs="Times New Roman"/>
      <w:sz w:val="26"/>
      <w:szCs w:val="26"/>
    </w:rPr>
  </w:style>
  <w:style w:type="paragraph" w:customStyle="1" w:styleId="n">
    <w:name w:val="n"/>
    <w:basedOn w:val="a"/>
    <w:rsid w:val="00A60029"/>
    <w:pPr>
      <w:spacing w:after="240" w:line="240" w:lineRule="auto"/>
    </w:pPr>
    <w:rPr>
      <w:rFonts w:ascii="Times New Roman" w:eastAsia="Times New Roman" w:hAnsi="Times New Roman" w:cs="Times New Roman"/>
      <w:sz w:val="26"/>
      <w:szCs w:val="26"/>
    </w:rPr>
  </w:style>
  <w:style w:type="paragraph" w:customStyle="1" w:styleId="column">
    <w:name w:val="column"/>
    <w:basedOn w:val="a"/>
    <w:rsid w:val="00A60029"/>
    <w:pPr>
      <w:spacing w:after="240" w:line="240" w:lineRule="auto"/>
    </w:pPr>
    <w:rPr>
      <w:rFonts w:ascii="Times New Roman" w:eastAsia="Times New Roman" w:hAnsi="Times New Roman" w:cs="Times New Roman"/>
      <w:sz w:val="26"/>
      <w:szCs w:val="26"/>
    </w:rPr>
  </w:style>
  <w:style w:type="paragraph" w:customStyle="1" w:styleId="left">
    <w:name w:val="left"/>
    <w:basedOn w:val="a"/>
    <w:rsid w:val="00A60029"/>
    <w:pPr>
      <w:spacing w:after="240" w:line="240" w:lineRule="auto"/>
    </w:pPr>
    <w:rPr>
      <w:rFonts w:ascii="Times New Roman" w:eastAsia="Times New Roman" w:hAnsi="Times New Roman" w:cs="Times New Roman"/>
      <w:sz w:val="26"/>
      <w:szCs w:val="26"/>
    </w:rPr>
  </w:style>
  <w:style w:type="paragraph" w:customStyle="1" w:styleId="location">
    <w:name w:val="location"/>
    <w:basedOn w:val="a"/>
    <w:rsid w:val="00A60029"/>
    <w:pPr>
      <w:spacing w:after="240" w:line="240" w:lineRule="auto"/>
    </w:pPr>
    <w:rPr>
      <w:rFonts w:ascii="Times New Roman" w:eastAsia="Times New Roman" w:hAnsi="Times New Roman" w:cs="Times New Roman"/>
      <w:sz w:val="26"/>
      <w:szCs w:val="26"/>
    </w:rPr>
  </w:style>
  <w:style w:type="paragraph" w:customStyle="1" w:styleId="place">
    <w:name w:val="place"/>
    <w:basedOn w:val="a"/>
    <w:rsid w:val="00A60029"/>
    <w:pPr>
      <w:spacing w:after="240" w:line="240" w:lineRule="auto"/>
    </w:pPr>
    <w:rPr>
      <w:rFonts w:ascii="Times New Roman" w:eastAsia="Times New Roman" w:hAnsi="Times New Roman" w:cs="Times New Roman"/>
      <w:sz w:val="26"/>
      <w:szCs w:val="26"/>
    </w:rPr>
  </w:style>
  <w:style w:type="paragraph" w:customStyle="1" w:styleId="tablehdr">
    <w:name w:val="tablehdr"/>
    <w:basedOn w:val="a"/>
    <w:rsid w:val="00A60029"/>
    <w:pPr>
      <w:spacing w:after="240" w:line="240" w:lineRule="auto"/>
    </w:pPr>
    <w:rPr>
      <w:rFonts w:ascii="Times New Roman" w:eastAsia="Times New Roman" w:hAnsi="Times New Roman" w:cs="Times New Roman"/>
      <w:sz w:val="26"/>
      <w:szCs w:val="26"/>
    </w:rPr>
  </w:style>
  <w:style w:type="paragraph" w:customStyle="1" w:styleId="tablesubhdr">
    <w:name w:val="tablesubhdr"/>
    <w:basedOn w:val="a"/>
    <w:rsid w:val="00A60029"/>
    <w:pPr>
      <w:spacing w:after="240" w:line="240" w:lineRule="auto"/>
    </w:pPr>
    <w:rPr>
      <w:rFonts w:ascii="Times New Roman" w:eastAsia="Times New Roman" w:hAnsi="Times New Roman" w:cs="Times New Roman"/>
      <w:sz w:val="26"/>
      <w:szCs w:val="26"/>
    </w:rPr>
  </w:style>
  <w:style w:type="paragraph" w:customStyle="1" w:styleId="colhdr">
    <w:name w:val="colhdr"/>
    <w:basedOn w:val="a"/>
    <w:rsid w:val="00A60029"/>
    <w:pPr>
      <w:spacing w:after="240" w:line="240" w:lineRule="auto"/>
    </w:pPr>
    <w:rPr>
      <w:rFonts w:ascii="Times New Roman" w:eastAsia="Times New Roman" w:hAnsi="Times New Roman" w:cs="Times New Roman"/>
      <w:sz w:val="26"/>
      <w:szCs w:val="26"/>
    </w:rPr>
  </w:style>
  <w:style w:type="paragraph" w:customStyle="1" w:styleId="colhdr-nob">
    <w:name w:val="colhdr-nob"/>
    <w:basedOn w:val="a"/>
    <w:rsid w:val="00A60029"/>
    <w:pPr>
      <w:spacing w:after="240" w:line="240" w:lineRule="auto"/>
    </w:pPr>
    <w:rPr>
      <w:rFonts w:ascii="Times New Roman" w:eastAsia="Times New Roman" w:hAnsi="Times New Roman" w:cs="Times New Roman"/>
      <w:sz w:val="26"/>
      <w:szCs w:val="26"/>
    </w:rPr>
  </w:style>
  <w:style w:type="paragraph" w:customStyle="1" w:styleId="item">
    <w:name w:val="item"/>
    <w:basedOn w:val="a"/>
    <w:rsid w:val="00A60029"/>
    <w:pPr>
      <w:spacing w:after="240" w:line="240" w:lineRule="auto"/>
    </w:pPr>
    <w:rPr>
      <w:rFonts w:ascii="Times New Roman" w:eastAsia="Times New Roman" w:hAnsi="Times New Roman" w:cs="Times New Roman"/>
      <w:sz w:val="26"/>
      <w:szCs w:val="26"/>
    </w:rPr>
  </w:style>
  <w:style w:type="paragraph" w:customStyle="1" w:styleId="technology">
    <w:name w:val="technology"/>
    <w:basedOn w:val="a"/>
    <w:rsid w:val="00A60029"/>
    <w:pPr>
      <w:spacing w:after="240" w:line="240" w:lineRule="auto"/>
    </w:pPr>
    <w:rPr>
      <w:rFonts w:ascii="Times New Roman" w:eastAsia="Times New Roman" w:hAnsi="Times New Roman" w:cs="Times New Roman"/>
      <w:sz w:val="26"/>
      <w:szCs w:val="26"/>
    </w:rPr>
  </w:style>
  <w:style w:type="paragraph" w:customStyle="1" w:styleId="publisher">
    <w:name w:val="publisher"/>
    <w:basedOn w:val="a"/>
    <w:rsid w:val="00A60029"/>
    <w:pPr>
      <w:spacing w:after="240" w:line="240" w:lineRule="auto"/>
    </w:pPr>
    <w:rPr>
      <w:rFonts w:ascii="Times New Roman" w:eastAsia="Times New Roman" w:hAnsi="Times New Roman" w:cs="Times New Roman"/>
      <w:sz w:val="26"/>
      <w:szCs w:val="26"/>
    </w:rPr>
  </w:style>
  <w:style w:type="paragraph" w:customStyle="1" w:styleId="time">
    <w:name w:val="time"/>
    <w:basedOn w:val="a"/>
    <w:rsid w:val="00A60029"/>
    <w:pPr>
      <w:spacing w:after="240" w:line="240" w:lineRule="auto"/>
    </w:pPr>
    <w:rPr>
      <w:rFonts w:ascii="Times New Roman" w:eastAsia="Times New Roman" w:hAnsi="Times New Roman" w:cs="Times New Roman"/>
      <w:sz w:val="26"/>
      <w:szCs w:val="26"/>
    </w:rPr>
  </w:style>
  <w:style w:type="paragraph" w:customStyle="1" w:styleId="req">
    <w:name w:val="req"/>
    <w:basedOn w:val="a"/>
    <w:rsid w:val="00A60029"/>
    <w:pPr>
      <w:spacing w:after="240" w:line="240" w:lineRule="auto"/>
    </w:pPr>
    <w:rPr>
      <w:rFonts w:ascii="Times New Roman" w:eastAsia="Times New Roman" w:hAnsi="Times New Roman" w:cs="Times New Roman"/>
      <w:sz w:val="26"/>
      <w:szCs w:val="26"/>
    </w:rPr>
  </w:style>
  <w:style w:type="paragraph" w:customStyle="1" w:styleId="chk">
    <w:name w:val="chk"/>
    <w:basedOn w:val="a"/>
    <w:rsid w:val="00A60029"/>
    <w:pPr>
      <w:spacing w:after="240" w:line="240" w:lineRule="auto"/>
    </w:pPr>
    <w:rPr>
      <w:rFonts w:ascii="Times New Roman" w:eastAsia="Times New Roman" w:hAnsi="Times New Roman" w:cs="Times New Roman"/>
      <w:sz w:val="26"/>
      <w:szCs w:val="26"/>
    </w:rPr>
  </w:style>
  <w:style w:type="paragraph" w:customStyle="1" w:styleId="rad">
    <w:name w:val="rad"/>
    <w:basedOn w:val="a"/>
    <w:rsid w:val="00A60029"/>
    <w:pPr>
      <w:spacing w:after="240" w:line="240" w:lineRule="auto"/>
    </w:pPr>
    <w:rPr>
      <w:rFonts w:ascii="Times New Roman" w:eastAsia="Times New Roman" w:hAnsi="Times New Roman" w:cs="Times New Roman"/>
      <w:sz w:val="26"/>
      <w:szCs w:val="26"/>
    </w:rPr>
  </w:style>
  <w:style w:type="paragraph" w:customStyle="1" w:styleId="btn">
    <w:name w:val="btn"/>
    <w:basedOn w:val="a"/>
    <w:rsid w:val="00A60029"/>
    <w:pPr>
      <w:spacing w:after="240" w:line="240" w:lineRule="auto"/>
    </w:pPr>
    <w:rPr>
      <w:rFonts w:ascii="Times New Roman" w:eastAsia="Times New Roman" w:hAnsi="Times New Roman" w:cs="Times New Roman"/>
      <w:sz w:val="26"/>
      <w:szCs w:val="26"/>
    </w:rPr>
  </w:style>
  <w:style w:type="paragraph" w:customStyle="1" w:styleId="buttons">
    <w:name w:val="buttons"/>
    <w:basedOn w:val="a"/>
    <w:rsid w:val="00A60029"/>
    <w:pPr>
      <w:spacing w:after="240" w:line="240" w:lineRule="auto"/>
    </w:pPr>
    <w:rPr>
      <w:rFonts w:ascii="Times New Roman" w:eastAsia="Times New Roman" w:hAnsi="Times New Roman" w:cs="Times New Roman"/>
      <w:sz w:val="26"/>
      <w:szCs w:val="26"/>
    </w:rPr>
  </w:style>
  <w:style w:type="paragraph" w:customStyle="1" w:styleId="buttonsl">
    <w:name w:val="buttonsl"/>
    <w:basedOn w:val="a"/>
    <w:rsid w:val="00A60029"/>
    <w:pPr>
      <w:spacing w:after="240" w:line="240" w:lineRule="auto"/>
    </w:pPr>
    <w:rPr>
      <w:rFonts w:ascii="Times New Roman" w:eastAsia="Times New Roman" w:hAnsi="Times New Roman" w:cs="Times New Roman"/>
      <w:sz w:val="26"/>
      <w:szCs w:val="26"/>
    </w:rPr>
  </w:style>
  <w:style w:type="paragraph" w:customStyle="1" w:styleId="downloadbutton">
    <w:name w:val="downloadbutton"/>
    <w:basedOn w:val="a"/>
    <w:rsid w:val="00A60029"/>
    <w:pPr>
      <w:spacing w:after="240" w:line="240" w:lineRule="auto"/>
    </w:pPr>
    <w:rPr>
      <w:rFonts w:ascii="Times New Roman" w:eastAsia="Times New Roman" w:hAnsi="Times New Roman" w:cs="Times New Roman"/>
      <w:sz w:val="26"/>
      <w:szCs w:val="26"/>
    </w:rPr>
  </w:style>
  <w:style w:type="paragraph" w:customStyle="1" w:styleId="infopic">
    <w:name w:val="infopic"/>
    <w:basedOn w:val="a"/>
    <w:rsid w:val="00A60029"/>
    <w:pPr>
      <w:spacing w:after="240" w:line="240" w:lineRule="auto"/>
    </w:pPr>
    <w:rPr>
      <w:rFonts w:ascii="Times New Roman" w:eastAsia="Times New Roman" w:hAnsi="Times New Roman" w:cs="Times New Roman"/>
      <w:sz w:val="26"/>
      <w:szCs w:val="26"/>
    </w:rPr>
  </w:style>
  <w:style w:type="paragraph" w:customStyle="1" w:styleId="audiencedate">
    <w:name w:val="audience_date"/>
    <w:basedOn w:val="a"/>
    <w:rsid w:val="00A60029"/>
    <w:pPr>
      <w:spacing w:after="240" w:line="240" w:lineRule="auto"/>
    </w:pPr>
    <w:rPr>
      <w:rFonts w:ascii="Times New Roman" w:eastAsia="Times New Roman" w:hAnsi="Times New Roman" w:cs="Times New Roman"/>
      <w:sz w:val="26"/>
      <w:szCs w:val="26"/>
    </w:rPr>
  </w:style>
  <w:style w:type="paragraph" w:customStyle="1" w:styleId="itemlogos">
    <w:name w:val="item_logos"/>
    <w:basedOn w:val="a"/>
    <w:rsid w:val="00A60029"/>
    <w:pPr>
      <w:spacing w:after="240" w:line="240" w:lineRule="auto"/>
    </w:pPr>
    <w:rPr>
      <w:rFonts w:ascii="Times New Roman" w:eastAsia="Times New Roman" w:hAnsi="Times New Roman" w:cs="Times New Roman"/>
      <w:sz w:val="26"/>
      <w:szCs w:val="26"/>
    </w:rPr>
  </w:style>
  <w:style w:type="paragraph" w:customStyle="1" w:styleId="inforow">
    <w:name w:val="inforow"/>
    <w:basedOn w:val="a"/>
    <w:rsid w:val="00A60029"/>
    <w:pPr>
      <w:spacing w:after="240" w:line="240" w:lineRule="auto"/>
    </w:pPr>
    <w:rPr>
      <w:rFonts w:ascii="Times New Roman" w:eastAsia="Times New Roman" w:hAnsi="Times New Roman" w:cs="Times New Roman"/>
      <w:sz w:val="26"/>
      <w:szCs w:val="26"/>
    </w:rPr>
  </w:style>
  <w:style w:type="paragraph" w:customStyle="1" w:styleId="adate">
    <w:name w:val="a_date"/>
    <w:basedOn w:val="a"/>
    <w:rsid w:val="00A60029"/>
    <w:pPr>
      <w:spacing w:after="240" w:line="240" w:lineRule="auto"/>
    </w:pPr>
    <w:rPr>
      <w:rFonts w:ascii="Times New Roman" w:eastAsia="Times New Roman" w:hAnsi="Times New Roman" w:cs="Times New Roman"/>
      <w:sz w:val="26"/>
      <w:szCs w:val="26"/>
    </w:rPr>
  </w:style>
  <w:style w:type="paragraph" w:customStyle="1" w:styleId="bottoml">
    <w:name w:val="bottom_l"/>
    <w:basedOn w:val="a"/>
    <w:rsid w:val="00A60029"/>
    <w:pPr>
      <w:spacing w:after="240" w:line="240" w:lineRule="auto"/>
    </w:pPr>
    <w:rPr>
      <w:rFonts w:ascii="Times New Roman" w:eastAsia="Times New Roman" w:hAnsi="Times New Roman" w:cs="Times New Roman"/>
      <w:sz w:val="26"/>
      <w:szCs w:val="26"/>
    </w:rPr>
  </w:style>
  <w:style w:type="paragraph" w:customStyle="1" w:styleId="bottomr">
    <w:name w:val="bottom_r"/>
    <w:basedOn w:val="a"/>
    <w:rsid w:val="00A60029"/>
    <w:pPr>
      <w:spacing w:after="240" w:line="240" w:lineRule="auto"/>
    </w:pPr>
    <w:rPr>
      <w:rFonts w:ascii="Times New Roman" w:eastAsia="Times New Roman" w:hAnsi="Times New Roman" w:cs="Times New Roman"/>
      <w:sz w:val="26"/>
      <w:szCs w:val="26"/>
    </w:rPr>
  </w:style>
  <w:style w:type="paragraph" w:customStyle="1" w:styleId="block">
    <w:name w:val="block"/>
    <w:basedOn w:val="a"/>
    <w:rsid w:val="00A60029"/>
    <w:pPr>
      <w:spacing w:after="240" w:line="240" w:lineRule="auto"/>
    </w:pPr>
    <w:rPr>
      <w:rFonts w:ascii="Times New Roman" w:eastAsia="Times New Roman" w:hAnsi="Times New Roman" w:cs="Times New Roman"/>
      <w:sz w:val="26"/>
      <w:szCs w:val="26"/>
    </w:rPr>
  </w:style>
  <w:style w:type="paragraph" w:customStyle="1" w:styleId="greyline">
    <w:name w:val="greyline"/>
    <w:basedOn w:val="a"/>
    <w:rsid w:val="00A60029"/>
    <w:pPr>
      <w:spacing w:after="240" w:line="240" w:lineRule="auto"/>
    </w:pPr>
    <w:rPr>
      <w:rFonts w:ascii="Times New Roman" w:eastAsia="Times New Roman" w:hAnsi="Times New Roman" w:cs="Times New Roman"/>
      <w:sz w:val="26"/>
      <w:szCs w:val="26"/>
    </w:rPr>
  </w:style>
  <w:style w:type="paragraph" w:customStyle="1" w:styleId="greylinelast">
    <w:name w:val="greylinelast"/>
    <w:basedOn w:val="a"/>
    <w:rsid w:val="00A60029"/>
    <w:pPr>
      <w:spacing w:after="240" w:line="240" w:lineRule="auto"/>
    </w:pPr>
    <w:rPr>
      <w:rFonts w:ascii="Times New Roman" w:eastAsia="Times New Roman" w:hAnsi="Times New Roman" w:cs="Times New Roman"/>
      <w:sz w:val="26"/>
      <w:szCs w:val="26"/>
    </w:rPr>
  </w:style>
  <w:style w:type="paragraph" w:customStyle="1" w:styleId="highlightsteaser">
    <w:name w:val="highlightsteaser"/>
    <w:basedOn w:val="a"/>
    <w:rsid w:val="00A60029"/>
    <w:pPr>
      <w:spacing w:after="240" w:line="240" w:lineRule="auto"/>
    </w:pPr>
    <w:rPr>
      <w:rFonts w:ascii="Times New Roman" w:eastAsia="Times New Roman" w:hAnsi="Times New Roman" w:cs="Times New Roman"/>
      <w:sz w:val="26"/>
      <w:szCs w:val="26"/>
    </w:rPr>
  </w:style>
  <w:style w:type="paragraph" w:customStyle="1" w:styleId="tsrimage">
    <w:name w:val="tsr_image"/>
    <w:basedOn w:val="a"/>
    <w:rsid w:val="00A60029"/>
    <w:pPr>
      <w:spacing w:after="240" w:line="240" w:lineRule="auto"/>
    </w:pPr>
    <w:rPr>
      <w:rFonts w:ascii="Times New Roman" w:eastAsia="Times New Roman" w:hAnsi="Times New Roman" w:cs="Times New Roman"/>
      <w:sz w:val="26"/>
      <w:szCs w:val="26"/>
    </w:rPr>
  </w:style>
  <w:style w:type="paragraph" w:customStyle="1" w:styleId="envelopeicon">
    <w:name w:val="envelopeicon"/>
    <w:basedOn w:val="a"/>
    <w:rsid w:val="00A60029"/>
    <w:pPr>
      <w:spacing w:after="240" w:line="240" w:lineRule="auto"/>
    </w:pPr>
    <w:rPr>
      <w:rFonts w:ascii="Times New Roman" w:eastAsia="Times New Roman" w:hAnsi="Times New Roman" w:cs="Times New Roman"/>
      <w:sz w:val="26"/>
      <w:szCs w:val="26"/>
    </w:rPr>
  </w:style>
  <w:style w:type="paragraph" w:customStyle="1" w:styleId="rssfeeds">
    <w:name w:val="rssfeeds"/>
    <w:basedOn w:val="a"/>
    <w:rsid w:val="00A60029"/>
    <w:pPr>
      <w:spacing w:after="240" w:line="240" w:lineRule="auto"/>
    </w:pPr>
    <w:rPr>
      <w:rFonts w:ascii="Times New Roman" w:eastAsia="Times New Roman" w:hAnsi="Times New Roman" w:cs="Times New Roman"/>
      <w:sz w:val="26"/>
      <w:szCs w:val="26"/>
    </w:rPr>
  </w:style>
  <w:style w:type="paragraph" w:customStyle="1" w:styleId="sbdivider">
    <w:name w:val="sb_divider"/>
    <w:basedOn w:val="a"/>
    <w:rsid w:val="00A60029"/>
    <w:pPr>
      <w:spacing w:after="240" w:line="240" w:lineRule="auto"/>
    </w:pPr>
    <w:rPr>
      <w:rFonts w:ascii="Times New Roman" w:eastAsia="Times New Roman" w:hAnsi="Times New Roman" w:cs="Times New Roman"/>
      <w:sz w:val="26"/>
      <w:szCs w:val="26"/>
    </w:rPr>
  </w:style>
  <w:style w:type="paragraph" w:customStyle="1" w:styleId="highlightsicon">
    <w:name w:val="highlightsicon"/>
    <w:basedOn w:val="a"/>
    <w:rsid w:val="00A60029"/>
    <w:pPr>
      <w:spacing w:after="240" w:line="240" w:lineRule="auto"/>
    </w:pPr>
    <w:rPr>
      <w:rFonts w:ascii="Times New Roman" w:eastAsia="Times New Roman" w:hAnsi="Times New Roman" w:cs="Times New Roman"/>
      <w:sz w:val="26"/>
      <w:szCs w:val="26"/>
    </w:rPr>
  </w:style>
  <w:style w:type="paragraph" w:customStyle="1" w:styleId="highlightsiconbottom">
    <w:name w:val="highlightsiconbottom"/>
    <w:basedOn w:val="a"/>
    <w:rsid w:val="00A60029"/>
    <w:pPr>
      <w:spacing w:after="240" w:line="240" w:lineRule="auto"/>
    </w:pPr>
    <w:rPr>
      <w:rFonts w:ascii="Times New Roman" w:eastAsia="Times New Roman" w:hAnsi="Times New Roman" w:cs="Times New Roman"/>
      <w:sz w:val="26"/>
      <w:szCs w:val="26"/>
    </w:rPr>
  </w:style>
  <w:style w:type="paragraph" w:customStyle="1" w:styleId="siteinfoseparator">
    <w:name w:val="siteinfoseparator"/>
    <w:basedOn w:val="a"/>
    <w:rsid w:val="00A60029"/>
    <w:pPr>
      <w:spacing w:after="240" w:line="240" w:lineRule="auto"/>
    </w:pPr>
    <w:rPr>
      <w:rFonts w:ascii="Times New Roman" w:eastAsia="Times New Roman" w:hAnsi="Times New Roman" w:cs="Times New Roman"/>
      <w:sz w:val="26"/>
      <w:szCs w:val="26"/>
    </w:rPr>
  </w:style>
  <w:style w:type="paragraph" w:customStyle="1" w:styleId="bolded">
    <w:name w:val="bolded"/>
    <w:basedOn w:val="a"/>
    <w:rsid w:val="00A60029"/>
    <w:pPr>
      <w:spacing w:after="240" w:line="240" w:lineRule="auto"/>
    </w:pPr>
    <w:rPr>
      <w:rFonts w:ascii="Times New Roman" w:eastAsia="Times New Roman" w:hAnsi="Times New Roman" w:cs="Times New Roman"/>
      <w:sz w:val="26"/>
      <w:szCs w:val="26"/>
    </w:rPr>
  </w:style>
  <w:style w:type="paragraph" w:customStyle="1" w:styleId="logo">
    <w:name w:val="logo"/>
    <w:basedOn w:val="a"/>
    <w:rsid w:val="00A60029"/>
    <w:pPr>
      <w:spacing w:after="240" w:line="240" w:lineRule="auto"/>
    </w:pPr>
    <w:rPr>
      <w:rFonts w:ascii="Times New Roman" w:eastAsia="Times New Roman" w:hAnsi="Times New Roman" w:cs="Times New Roman"/>
      <w:sz w:val="26"/>
      <w:szCs w:val="26"/>
    </w:rPr>
  </w:style>
  <w:style w:type="paragraph" w:customStyle="1" w:styleId="box">
    <w:name w:val="box"/>
    <w:basedOn w:val="a"/>
    <w:rsid w:val="00A60029"/>
    <w:pPr>
      <w:spacing w:after="240" w:line="240" w:lineRule="auto"/>
    </w:pPr>
    <w:rPr>
      <w:rFonts w:ascii="Times New Roman" w:eastAsia="Times New Roman" w:hAnsi="Times New Roman" w:cs="Times New Roman"/>
      <w:sz w:val="26"/>
      <w:szCs w:val="26"/>
    </w:rPr>
  </w:style>
  <w:style w:type="paragraph" w:customStyle="1" w:styleId="fbandmail">
    <w:name w:val="fb_and_mail"/>
    <w:basedOn w:val="a"/>
    <w:rsid w:val="00A60029"/>
    <w:pPr>
      <w:spacing w:after="240" w:line="240" w:lineRule="auto"/>
    </w:pPr>
    <w:rPr>
      <w:rFonts w:ascii="Times New Roman" w:eastAsia="Times New Roman" w:hAnsi="Times New Roman" w:cs="Times New Roman"/>
      <w:sz w:val="26"/>
      <w:szCs w:val="26"/>
    </w:rPr>
  </w:style>
  <w:style w:type="paragraph" w:customStyle="1" w:styleId="intro">
    <w:name w:val="intro"/>
    <w:basedOn w:val="a"/>
    <w:rsid w:val="00A60029"/>
    <w:pPr>
      <w:spacing w:after="240" w:line="240" w:lineRule="auto"/>
    </w:pPr>
    <w:rPr>
      <w:rFonts w:ascii="Times New Roman" w:eastAsia="Times New Roman" w:hAnsi="Times New Roman" w:cs="Times New Roman"/>
      <w:sz w:val="26"/>
      <w:szCs w:val="26"/>
    </w:rPr>
  </w:style>
  <w:style w:type="paragraph" w:customStyle="1" w:styleId="topics">
    <w:name w:val="topics"/>
    <w:basedOn w:val="a"/>
    <w:rsid w:val="00A60029"/>
    <w:pPr>
      <w:spacing w:after="240" w:line="240" w:lineRule="auto"/>
    </w:pPr>
    <w:rPr>
      <w:rFonts w:ascii="Times New Roman" w:eastAsia="Times New Roman" w:hAnsi="Times New Roman" w:cs="Times New Roman"/>
      <w:sz w:val="26"/>
      <w:szCs w:val="26"/>
    </w:rPr>
  </w:style>
  <w:style w:type="paragraph" w:customStyle="1" w:styleId="emph">
    <w:name w:val="emph"/>
    <w:basedOn w:val="a"/>
    <w:rsid w:val="00A60029"/>
    <w:pPr>
      <w:spacing w:after="240" w:line="240" w:lineRule="auto"/>
    </w:pPr>
    <w:rPr>
      <w:rFonts w:ascii="Times New Roman" w:eastAsia="Times New Roman" w:hAnsi="Times New Roman" w:cs="Times New Roman"/>
      <w:sz w:val="26"/>
      <w:szCs w:val="26"/>
    </w:rPr>
  </w:style>
  <w:style w:type="paragraph" w:customStyle="1" w:styleId="colored">
    <w:name w:val="colored"/>
    <w:basedOn w:val="a"/>
    <w:rsid w:val="00A60029"/>
    <w:pPr>
      <w:spacing w:after="240" w:line="240" w:lineRule="auto"/>
    </w:pPr>
    <w:rPr>
      <w:rFonts w:ascii="Times New Roman" w:eastAsia="Times New Roman" w:hAnsi="Times New Roman" w:cs="Times New Roman"/>
      <w:sz w:val="26"/>
      <w:szCs w:val="26"/>
    </w:rPr>
  </w:style>
  <w:style w:type="paragraph" w:customStyle="1" w:styleId="event">
    <w:name w:val="event"/>
    <w:basedOn w:val="a"/>
    <w:rsid w:val="00A60029"/>
    <w:pPr>
      <w:spacing w:after="240" w:line="240" w:lineRule="auto"/>
    </w:pPr>
    <w:rPr>
      <w:rFonts w:ascii="Times New Roman" w:eastAsia="Times New Roman" w:hAnsi="Times New Roman" w:cs="Times New Roman"/>
      <w:sz w:val="26"/>
      <w:szCs w:val="26"/>
    </w:rPr>
  </w:style>
  <w:style w:type="paragraph" w:customStyle="1" w:styleId="placetime">
    <w:name w:val="placetime"/>
    <w:basedOn w:val="a"/>
    <w:rsid w:val="00A60029"/>
    <w:pPr>
      <w:spacing w:after="240" w:line="240" w:lineRule="auto"/>
    </w:pPr>
    <w:rPr>
      <w:rFonts w:ascii="Times New Roman" w:eastAsia="Times New Roman" w:hAnsi="Times New Roman" w:cs="Times New Roman"/>
      <w:sz w:val="26"/>
      <w:szCs w:val="26"/>
    </w:rPr>
  </w:style>
  <w:style w:type="paragraph" w:customStyle="1" w:styleId="navparent">
    <w:name w:val="navparent"/>
    <w:basedOn w:val="a"/>
    <w:rsid w:val="00A60029"/>
    <w:pPr>
      <w:spacing w:after="240" w:line="240" w:lineRule="auto"/>
    </w:pPr>
    <w:rPr>
      <w:rFonts w:ascii="Times New Roman" w:eastAsia="Times New Roman" w:hAnsi="Times New Roman" w:cs="Times New Roman"/>
      <w:sz w:val="26"/>
      <w:szCs w:val="26"/>
    </w:rPr>
  </w:style>
  <w:style w:type="paragraph" w:customStyle="1" w:styleId="15">
    <w:name w:val="Список1"/>
    <w:basedOn w:val="a"/>
    <w:rsid w:val="00A60029"/>
    <w:pPr>
      <w:spacing w:after="240" w:line="240" w:lineRule="auto"/>
    </w:pPr>
    <w:rPr>
      <w:rFonts w:ascii="Times New Roman" w:eastAsia="Times New Roman" w:hAnsi="Times New Roman" w:cs="Times New Roman"/>
      <w:sz w:val="26"/>
      <w:szCs w:val="26"/>
    </w:rPr>
  </w:style>
  <w:style w:type="paragraph" w:customStyle="1" w:styleId="iconfb">
    <w:name w:val="icon_fb"/>
    <w:basedOn w:val="a"/>
    <w:rsid w:val="00A60029"/>
    <w:pPr>
      <w:spacing w:after="240" w:line="240" w:lineRule="auto"/>
    </w:pPr>
    <w:rPr>
      <w:rFonts w:ascii="Times New Roman" w:eastAsia="Times New Roman" w:hAnsi="Times New Roman" w:cs="Times New Roman"/>
      <w:sz w:val="26"/>
      <w:szCs w:val="26"/>
    </w:rPr>
  </w:style>
  <w:style w:type="paragraph" w:customStyle="1" w:styleId="iconemail">
    <w:name w:val="icon_email"/>
    <w:basedOn w:val="a"/>
    <w:rsid w:val="00A60029"/>
    <w:pPr>
      <w:spacing w:after="240" w:line="240" w:lineRule="auto"/>
    </w:pPr>
    <w:rPr>
      <w:rFonts w:ascii="Times New Roman" w:eastAsia="Times New Roman" w:hAnsi="Times New Roman" w:cs="Times New Roman"/>
      <w:sz w:val="26"/>
      <w:szCs w:val="26"/>
    </w:rPr>
  </w:style>
  <w:style w:type="character" w:customStyle="1" w:styleId="prefilled">
    <w:name w:val="prefilled"/>
    <w:rsid w:val="00A60029"/>
  </w:style>
  <w:style w:type="paragraph" w:customStyle="1" w:styleId="rboxtr1">
    <w:name w:val="rbox_tr1"/>
    <w:basedOn w:val="a"/>
    <w:rsid w:val="00A60029"/>
    <w:pPr>
      <w:spacing w:after="240" w:line="240" w:lineRule="auto"/>
    </w:pPr>
    <w:rPr>
      <w:rFonts w:ascii="Times New Roman" w:eastAsia="Times New Roman" w:hAnsi="Times New Roman" w:cs="Times New Roman"/>
      <w:sz w:val="26"/>
      <w:szCs w:val="26"/>
    </w:rPr>
  </w:style>
  <w:style w:type="paragraph" w:customStyle="1" w:styleId="rboxbl1">
    <w:name w:val="rbox_bl1"/>
    <w:basedOn w:val="a"/>
    <w:rsid w:val="00A60029"/>
    <w:pPr>
      <w:spacing w:after="0" w:line="240" w:lineRule="auto"/>
      <w:ind w:left="-150"/>
    </w:pPr>
    <w:rPr>
      <w:rFonts w:ascii="Times New Roman" w:eastAsia="Times New Roman" w:hAnsi="Times New Roman" w:cs="Times New Roman"/>
      <w:sz w:val="2"/>
      <w:szCs w:val="2"/>
    </w:rPr>
  </w:style>
  <w:style w:type="paragraph" w:customStyle="1" w:styleId="rboxtr2">
    <w:name w:val="rbox_tr2"/>
    <w:basedOn w:val="a"/>
    <w:rsid w:val="00A60029"/>
    <w:pPr>
      <w:spacing w:after="0" w:line="240" w:lineRule="auto"/>
    </w:pPr>
    <w:rPr>
      <w:rFonts w:ascii="Times New Roman" w:eastAsia="Times New Roman" w:hAnsi="Times New Roman" w:cs="Times New Roman"/>
      <w:sz w:val="26"/>
      <w:szCs w:val="26"/>
    </w:rPr>
  </w:style>
  <w:style w:type="paragraph" w:customStyle="1" w:styleId="rboxbl2">
    <w:name w:val="rbox_bl2"/>
    <w:basedOn w:val="a"/>
    <w:rsid w:val="00A60029"/>
    <w:pPr>
      <w:spacing w:after="0" w:line="240" w:lineRule="auto"/>
      <w:ind w:left="-150"/>
    </w:pPr>
    <w:rPr>
      <w:rFonts w:ascii="Times New Roman" w:eastAsia="Times New Roman" w:hAnsi="Times New Roman" w:cs="Times New Roman"/>
      <w:sz w:val="2"/>
      <w:szCs w:val="2"/>
    </w:rPr>
  </w:style>
  <w:style w:type="paragraph" w:customStyle="1" w:styleId="cnt1">
    <w:name w:val="cnt1"/>
    <w:basedOn w:val="a"/>
    <w:rsid w:val="00A60029"/>
    <w:pPr>
      <w:shd w:val="clear" w:color="auto" w:fill="FFFFFF"/>
      <w:spacing w:after="0" w:line="240" w:lineRule="auto"/>
      <w:ind w:left="-150"/>
    </w:pPr>
    <w:rPr>
      <w:rFonts w:ascii="Times New Roman" w:eastAsia="Times New Roman" w:hAnsi="Times New Roman" w:cs="Times New Roman"/>
      <w:sz w:val="26"/>
      <w:szCs w:val="26"/>
    </w:rPr>
  </w:style>
  <w:style w:type="paragraph" w:customStyle="1" w:styleId="bottoml1">
    <w:name w:val="bottom_l1"/>
    <w:basedOn w:val="a"/>
    <w:rsid w:val="00A60029"/>
    <w:pPr>
      <w:shd w:val="clear" w:color="auto" w:fill="FFFFFF"/>
      <w:spacing w:after="0" w:line="45" w:lineRule="atLeast"/>
      <w:ind w:left="-75"/>
    </w:pPr>
    <w:rPr>
      <w:rFonts w:ascii="Times New Roman" w:eastAsia="Times New Roman" w:hAnsi="Times New Roman" w:cs="Times New Roman"/>
      <w:sz w:val="26"/>
      <w:szCs w:val="26"/>
    </w:rPr>
  </w:style>
  <w:style w:type="paragraph" w:customStyle="1" w:styleId="bottomr1">
    <w:name w:val="bottom_r1"/>
    <w:basedOn w:val="a"/>
    <w:rsid w:val="00A60029"/>
    <w:pPr>
      <w:shd w:val="clear" w:color="auto" w:fill="FFFFFF"/>
      <w:spacing w:after="0" w:line="240" w:lineRule="auto"/>
      <w:ind w:left="-75"/>
    </w:pPr>
    <w:rPr>
      <w:rFonts w:ascii="Times New Roman" w:eastAsia="Times New Roman" w:hAnsi="Times New Roman" w:cs="Times New Roman"/>
      <w:sz w:val="5"/>
      <w:szCs w:val="5"/>
    </w:rPr>
  </w:style>
  <w:style w:type="paragraph" w:customStyle="1" w:styleId="block1">
    <w:name w:val="block1"/>
    <w:basedOn w:val="a"/>
    <w:rsid w:val="00A60029"/>
    <w:pPr>
      <w:spacing w:after="240" w:line="240" w:lineRule="auto"/>
    </w:pPr>
    <w:rPr>
      <w:rFonts w:ascii="Times New Roman" w:eastAsia="Times New Roman" w:hAnsi="Times New Roman" w:cs="Times New Roman"/>
      <w:sz w:val="26"/>
      <w:szCs w:val="26"/>
    </w:rPr>
  </w:style>
  <w:style w:type="paragraph" w:customStyle="1" w:styleId="cnt2">
    <w:name w:val="cnt2"/>
    <w:basedOn w:val="a"/>
    <w:rsid w:val="00A60029"/>
    <w:pPr>
      <w:shd w:val="clear" w:color="auto" w:fill="FFFFFF"/>
      <w:spacing w:after="120" w:line="240" w:lineRule="auto"/>
      <w:ind w:left="150"/>
    </w:pPr>
    <w:rPr>
      <w:rFonts w:ascii="Times New Roman" w:eastAsia="Times New Roman" w:hAnsi="Times New Roman" w:cs="Times New Roman"/>
      <w:sz w:val="26"/>
      <w:szCs w:val="26"/>
    </w:rPr>
  </w:style>
  <w:style w:type="paragraph" w:customStyle="1" w:styleId="greyline1">
    <w:name w:val="greyline1"/>
    <w:basedOn w:val="a"/>
    <w:rsid w:val="00A60029"/>
    <w:pPr>
      <w:pBdr>
        <w:bottom w:val="single" w:sz="6" w:space="0" w:color="CCCCCC"/>
      </w:pBdr>
      <w:spacing w:before="90" w:after="90" w:line="240" w:lineRule="auto"/>
    </w:pPr>
    <w:rPr>
      <w:rFonts w:ascii="Times New Roman" w:eastAsia="Times New Roman" w:hAnsi="Times New Roman" w:cs="Times New Roman"/>
      <w:sz w:val="26"/>
      <w:szCs w:val="26"/>
    </w:rPr>
  </w:style>
  <w:style w:type="paragraph" w:customStyle="1" w:styleId="greylinelast1">
    <w:name w:val="greylinelast1"/>
    <w:basedOn w:val="a"/>
    <w:rsid w:val="00A60029"/>
    <w:pPr>
      <w:pBdr>
        <w:bottom w:val="single" w:sz="6" w:space="0" w:color="CCCCCC"/>
      </w:pBdr>
      <w:spacing w:before="120" w:after="0" w:line="240" w:lineRule="auto"/>
    </w:pPr>
    <w:rPr>
      <w:rFonts w:ascii="Times New Roman" w:eastAsia="Times New Roman" w:hAnsi="Times New Roman" w:cs="Times New Roman"/>
      <w:sz w:val="26"/>
      <w:szCs w:val="26"/>
    </w:rPr>
  </w:style>
  <w:style w:type="paragraph" w:customStyle="1" w:styleId="highlightsteaser1">
    <w:name w:val="highlightsteaser1"/>
    <w:basedOn w:val="a"/>
    <w:rsid w:val="00A60029"/>
    <w:pPr>
      <w:spacing w:before="120" w:after="120" w:line="240" w:lineRule="auto"/>
      <w:ind w:left="150"/>
    </w:pPr>
    <w:rPr>
      <w:rFonts w:ascii="Times New Roman" w:eastAsia="Times New Roman" w:hAnsi="Times New Roman" w:cs="Times New Roman"/>
      <w:sz w:val="26"/>
      <w:szCs w:val="26"/>
    </w:rPr>
  </w:style>
  <w:style w:type="paragraph" w:customStyle="1" w:styleId="tsrimage1">
    <w:name w:val="tsr_image1"/>
    <w:basedOn w:val="a"/>
    <w:rsid w:val="00A60029"/>
    <w:pPr>
      <w:spacing w:before="120" w:after="120" w:line="240" w:lineRule="auto"/>
    </w:pPr>
    <w:rPr>
      <w:rFonts w:ascii="Times New Roman" w:eastAsia="Times New Roman" w:hAnsi="Times New Roman" w:cs="Times New Roman"/>
      <w:sz w:val="26"/>
      <w:szCs w:val="26"/>
    </w:rPr>
  </w:style>
  <w:style w:type="paragraph" w:customStyle="1" w:styleId="envelopeicon1">
    <w:name w:val="envelopeicon1"/>
    <w:basedOn w:val="a"/>
    <w:rsid w:val="00A60029"/>
    <w:pPr>
      <w:spacing w:before="120" w:after="120" w:line="240" w:lineRule="auto"/>
      <w:ind w:left="150"/>
    </w:pPr>
    <w:rPr>
      <w:rFonts w:ascii="Times New Roman" w:eastAsia="Times New Roman" w:hAnsi="Times New Roman" w:cs="Times New Roman"/>
      <w:position w:val="-9"/>
      <w:sz w:val="26"/>
      <w:szCs w:val="26"/>
    </w:rPr>
  </w:style>
  <w:style w:type="paragraph" w:customStyle="1" w:styleId="rssfeeds1">
    <w:name w:val="rssfeeds1"/>
    <w:basedOn w:val="a"/>
    <w:rsid w:val="00A60029"/>
    <w:pPr>
      <w:spacing w:before="75" w:after="75" w:line="240" w:lineRule="auto"/>
      <w:ind w:left="150" w:right="150"/>
    </w:pPr>
    <w:rPr>
      <w:rFonts w:ascii="Times New Roman" w:eastAsia="Times New Roman" w:hAnsi="Times New Roman" w:cs="Times New Roman"/>
      <w:sz w:val="26"/>
      <w:szCs w:val="26"/>
    </w:rPr>
  </w:style>
  <w:style w:type="paragraph" w:customStyle="1" w:styleId="sbdivider1">
    <w:name w:val="sb_divider1"/>
    <w:basedOn w:val="a"/>
    <w:rsid w:val="00A60029"/>
    <w:pPr>
      <w:pBdr>
        <w:bottom w:val="dashed" w:sz="6" w:space="0" w:color="999999"/>
      </w:pBdr>
      <w:spacing w:after="0" w:line="240" w:lineRule="auto"/>
    </w:pPr>
    <w:rPr>
      <w:rFonts w:ascii="Times New Roman" w:eastAsia="Times New Roman" w:hAnsi="Times New Roman" w:cs="Times New Roman"/>
      <w:sz w:val="26"/>
      <w:szCs w:val="26"/>
    </w:rPr>
  </w:style>
  <w:style w:type="paragraph" w:customStyle="1" w:styleId="highlightsicon1">
    <w:name w:val="highlightsicon1"/>
    <w:basedOn w:val="a"/>
    <w:rsid w:val="00A60029"/>
    <w:pPr>
      <w:spacing w:after="0" w:line="240" w:lineRule="auto"/>
      <w:ind w:left="150"/>
    </w:pPr>
    <w:rPr>
      <w:rFonts w:ascii="Times New Roman" w:eastAsia="Times New Roman" w:hAnsi="Times New Roman" w:cs="Times New Roman"/>
      <w:position w:val="-9"/>
      <w:sz w:val="26"/>
      <w:szCs w:val="26"/>
    </w:rPr>
  </w:style>
  <w:style w:type="paragraph" w:customStyle="1" w:styleId="highlightsiconbottom1">
    <w:name w:val="highlightsiconbottom1"/>
    <w:basedOn w:val="a"/>
    <w:rsid w:val="00A60029"/>
    <w:pPr>
      <w:spacing w:after="0" w:line="240" w:lineRule="auto"/>
      <w:ind w:left="150" w:right="150"/>
    </w:pPr>
    <w:rPr>
      <w:rFonts w:ascii="Times New Roman" w:eastAsia="Times New Roman" w:hAnsi="Times New Roman" w:cs="Times New Roman"/>
      <w:position w:val="-9"/>
      <w:sz w:val="26"/>
      <w:szCs w:val="26"/>
    </w:rPr>
  </w:style>
  <w:style w:type="paragraph" w:customStyle="1" w:styleId="rboxbl3">
    <w:name w:val="rbox_bl3"/>
    <w:basedOn w:val="a"/>
    <w:rsid w:val="00A60029"/>
    <w:pPr>
      <w:spacing w:before="120" w:after="120" w:line="240" w:lineRule="auto"/>
      <w:ind w:left="2"/>
    </w:pPr>
    <w:rPr>
      <w:rFonts w:ascii="Times New Roman" w:eastAsia="Times New Roman" w:hAnsi="Times New Roman" w:cs="Times New Roman"/>
      <w:sz w:val="2"/>
      <w:szCs w:val="2"/>
    </w:rPr>
  </w:style>
  <w:style w:type="paragraph" w:customStyle="1" w:styleId="siteinfoseparator1">
    <w:name w:val="siteinfoseparator1"/>
    <w:basedOn w:val="a"/>
    <w:rsid w:val="00A60029"/>
    <w:pPr>
      <w:spacing w:after="0" w:line="240" w:lineRule="auto"/>
      <w:ind w:left="60" w:right="60"/>
    </w:pPr>
    <w:rPr>
      <w:rFonts w:ascii="Times New Roman" w:eastAsia="Times New Roman" w:hAnsi="Times New Roman" w:cs="Times New Roman"/>
      <w:color w:val="1144DD"/>
      <w:sz w:val="24"/>
      <w:szCs w:val="24"/>
    </w:rPr>
  </w:style>
  <w:style w:type="paragraph" w:customStyle="1" w:styleId="cnt3">
    <w:name w:val="cnt3"/>
    <w:basedOn w:val="a"/>
    <w:rsid w:val="00A60029"/>
    <w:pPr>
      <w:shd w:val="clear" w:color="auto" w:fill="FFFFFF"/>
      <w:spacing w:after="240" w:line="240" w:lineRule="auto"/>
    </w:pPr>
    <w:rPr>
      <w:rFonts w:ascii="Times New Roman" w:eastAsia="Times New Roman" w:hAnsi="Times New Roman" w:cs="Times New Roman"/>
      <w:sz w:val="26"/>
      <w:szCs w:val="26"/>
    </w:rPr>
  </w:style>
  <w:style w:type="paragraph" w:customStyle="1" w:styleId="cnt4">
    <w:name w:val="cnt4"/>
    <w:basedOn w:val="a"/>
    <w:rsid w:val="00A60029"/>
    <w:pPr>
      <w:shd w:val="clear" w:color="auto" w:fill="FFFFFF"/>
      <w:spacing w:after="240" w:line="240" w:lineRule="auto"/>
    </w:pPr>
    <w:rPr>
      <w:rFonts w:ascii="Times New Roman" w:eastAsia="Times New Roman" w:hAnsi="Times New Roman" w:cs="Times New Roman"/>
      <w:sz w:val="26"/>
      <w:szCs w:val="26"/>
    </w:rPr>
  </w:style>
  <w:style w:type="paragraph" w:customStyle="1" w:styleId="cnt5">
    <w:name w:val="cnt5"/>
    <w:basedOn w:val="a"/>
    <w:rsid w:val="00A60029"/>
    <w:pPr>
      <w:spacing w:after="240" w:line="240" w:lineRule="auto"/>
    </w:pPr>
    <w:rPr>
      <w:rFonts w:ascii="Times New Roman" w:eastAsia="Times New Roman" w:hAnsi="Times New Roman" w:cs="Times New Roman"/>
      <w:sz w:val="26"/>
      <w:szCs w:val="26"/>
    </w:rPr>
  </w:style>
  <w:style w:type="paragraph" w:customStyle="1" w:styleId="even1">
    <w:name w:val="even1"/>
    <w:basedOn w:val="a"/>
    <w:rsid w:val="00A60029"/>
    <w:pPr>
      <w:shd w:val="clear" w:color="auto" w:fill="FFFFFF"/>
      <w:spacing w:after="240" w:line="240" w:lineRule="auto"/>
    </w:pPr>
    <w:rPr>
      <w:rFonts w:ascii="Times New Roman" w:eastAsia="Times New Roman" w:hAnsi="Times New Roman" w:cs="Times New Roman"/>
      <w:sz w:val="26"/>
      <w:szCs w:val="26"/>
    </w:rPr>
  </w:style>
  <w:style w:type="paragraph" w:customStyle="1" w:styleId="bolded1">
    <w:name w:val="bolded1"/>
    <w:basedOn w:val="a"/>
    <w:rsid w:val="00A60029"/>
    <w:pPr>
      <w:spacing w:after="240" w:line="240" w:lineRule="auto"/>
    </w:pPr>
    <w:rPr>
      <w:rFonts w:ascii="Times New Roman" w:eastAsia="Times New Roman" w:hAnsi="Times New Roman" w:cs="Times New Roman"/>
      <w:b/>
      <w:bCs/>
      <w:sz w:val="26"/>
      <w:szCs w:val="26"/>
    </w:rPr>
  </w:style>
  <w:style w:type="paragraph" w:customStyle="1" w:styleId="i1">
    <w:name w:val="i1"/>
    <w:basedOn w:val="a"/>
    <w:rsid w:val="00A60029"/>
    <w:pPr>
      <w:spacing w:after="240" w:line="240" w:lineRule="auto"/>
    </w:pPr>
    <w:rPr>
      <w:rFonts w:ascii="Times New Roman" w:eastAsia="Times New Roman" w:hAnsi="Times New Roman" w:cs="Times New Roman"/>
      <w:sz w:val="26"/>
      <w:szCs w:val="26"/>
    </w:rPr>
  </w:style>
  <w:style w:type="paragraph" w:customStyle="1" w:styleId="c1">
    <w:name w:val="c1"/>
    <w:basedOn w:val="a"/>
    <w:rsid w:val="00A60029"/>
    <w:pPr>
      <w:spacing w:after="240" w:line="240" w:lineRule="auto"/>
      <w:ind w:left="3075"/>
    </w:pPr>
    <w:rPr>
      <w:rFonts w:ascii="Times New Roman" w:eastAsia="Times New Roman" w:hAnsi="Times New Roman" w:cs="Times New Roman"/>
      <w:sz w:val="26"/>
      <w:szCs w:val="26"/>
    </w:rPr>
  </w:style>
  <w:style w:type="paragraph" w:customStyle="1" w:styleId="n1">
    <w:name w:val="n1"/>
    <w:basedOn w:val="a"/>
    <w:rsid w:val="00A60029"/>
    <w:pPr>
      <w:spacing w:after="240" w:line="240" w:lineRule="auto"/>
    </w:pPr>
    <w:rPr>
      <w:rFonts w:ascii="Times New Roman" w:eastAsia="Times New Roman" w:hAnsi="Times New Roman" w:cs="Times New Roman"/>
      <w:sz w:val="26"/>
      <w:szCs w:val="26"/>
    </w:rPr>
  </w:style>
  <w:style w:type="paragraph" w:customStyle="1" w:styleId="c2">
    <w:name w:val="c2"/>
    <w:basedOn w:val="a"/>
    <w:rsid w:val="00A60029"/>
    <w:pPr>
      <w:spacing w:after="240" w:line="240" w:lineRule="auto"/>
      <w:ind w:left="3300"/>
    </w:pPr>
    <w:rPr>
      <w:rFonts w:ascii="Times New Roman" w:eastAsia="Times New Roman" w:hAnsi="Times New Roman" w:cs="Times New Roman"/>
      <w:sz w:val="26"/>
      <w:szCs w:val="26"/>
    </w:rPr>
  </w:style>
  <w:style w:type="paragraph" w:customStyle="1" w:styleId="n2">
    <w:name w:val="n2"/>
    <w:basedOn w:val="a"/>
    <w:rsid w:val="00A60029"/>
    <w:pPr>
      <w:spacing w:after="240" w:line="240" w:lineRule="auto"/>
    </w:pPr>
    <w:rPr>
      <w:rFonts w:ascii="Times New Roman" w:eastAsia="Times New Roman" w:hAnsi="Times New Roman" w:cs="Times New Roman"/>
      <w:sz w:val="26"/>
      <w:szCs w:val="26"/>
    </w:rPr>
  </w:style>
  <w:style w:type="paragraph" w:customStyle="1" w:styleId="c3">
    <w:name w:val="c3"/>
    <w:basedOn w:val="a"/>
    <w:rsid w:val="00A60029"/>
    <w:pPr>
      <w:spacing w:after="240" w:line="240" w:lineRule="auto"/>
      <w:ind w:right="3450"/>
    </w:pPr>
    <w:rPr>
      <w:rFonts w:ascii="Times New Roman" w:eastAsia="Times New Roman" w:hAnsi="Times New Roman" w:cs="Times New Roman"/>
      <w:sz w:val="26"/>
      <w:szCs w:val="26"/>
    </w:rPr>
  </w:style>
  <w:style w:type="paragraph" w:customStyle="1" w:styleId="column1">
    <w:name w:val="column1"/>
    <w:basedOn w:val="a"/>
    <w:rsid w:val="00A60029"/>
    <w:pPr>
      <w:spacing w:after="240" w:line="240" w:lineRule="auto"/>
    </w:pPr>
    <w:rPr>
      <w:rFonts w:ascii="Times New Roman" w:eastAsia="Times New Roman" w:hAnsi="Times New Roman" w:cs="Times New Roman"/>
      <w:sz w:val="26"/>
      <w:szCs w:val="26"/>
    </w:rPr>
  </w:style>
  <w:style w:type="paragraph" w:customStyle="1" w:styleId="column2">
    <w:name w:val="column2"/>
    <w:basedOn w:val="a"/>
    <w:rsid w:val="00A60029"/>
    <w:pPr>
      <w:spacing w:after="240" w:line="240" w:lineRule="auto"/>
    </w:pPr>
    <w:rPr>
      <w:rFonts w:ascii="Times New Roman" w:eastAsia="Times New Roman" w:hAnsi="Times New Roman" w:cs="Times New Roman"/>
      <w:sz w:val="26"/>
      <w:szCs w:val="26"/>
    </w:rPr>
  </w:style>
  <w:style w:type="paragraph" w:customStyle="1" w:styleId="left1">
    <w:name w:val="left1"/>
    <w:basedOn w:val="a"/>
    <w:rsid w:val="00A60029"/>
    <w:pPr>
      <w:spacing w:after="240" w:line="240" w:lineRule="auto"/>
      <w:ind w:right="244"/>
    </w:pPr>
    <w:rPr>
      <w:rFonts w:ascii="Times New Roman" w:eastAsia="Times New Roman" w:hAnsi="Times New Roman" w:cs="Times New Roman"/>
      <w:sz w:val="26"/>
      <w:szCs w:val="26"/>
    </w:rPr>
  </w:style>
  <w:style w:type="paragraph" w:customStyle="1" w:styleId="date1">
    <w:name w:val="date1"/>
    <w:basedOn w:val="a"/>
    <w:rsid w:val="00A60029"/>
    <w:pPr>
      <w:spacing w:after="240" w:line="240" w:lineRule="auto"/>
    </w:pPr>
    <w:rPr>
      <w:rFonts w:ascii="Times New Roman" w:eastAsia="Times New Roman" w:hAnsi="Times New Roman" w:cs="Times New Roman"/>
      <w:sz w:val="26"/>
      <w:szCs w:val="26"/>
    </w:rPr>
  </w:style>
  <w:style w:type="paragraph" w:customStyle="1" w:styleId="location1">
    <w:name w:val="location1"/>
    <w:basedOn w:val="a"/>
    <w:rsid w:val="00A60029"/>
    <w:pPr>
      <w:spacing w:after="240" w:line="240" w:lineRule="auto"/>
    </w:pPr>
    <w:rPr>
      <w:rFonts w:ascii="Times New Roman" w:eastAsia="Times New Roman" w:hAnsi="Times New Roman" w:cs="Times New Roman"/>
      <w:sz w:val="26"/>
      <w:szCs w:val="26"/>
    </w:rPr>
  </w:style>
  <w:style w:type="paragraph" w:customStyle="1" w:styleId="place1">
    <w:name w:val="place1"/>
    <w:basedOn w:val="a"/>
    <w:rsid w:val="00A60029"/>
    <w:pPr>
      <w:spacing w:after="240" w:line="240" w:lineRule="auto"/>
    </w:pPr>
    <w:rPr>
      <w:rFonts w:ascii="Times New Roman" w:eastAsia="Times New Roman" w:hAnsi="Times New Roman" w:cs="Times New Roman"/>
      <w:sz w:val="26"/>
      <w:szCs w:val="26"/>
    </w:rPr>
  </w:style>
  <w:style w:type="paragraph" w:customStyle="1" w:styleId="tablehdr1">
    <w:name w:val="tablehdr1"/>
    <w:basedOn w:val="a"/>
    <w:rsid w:val="00A60029"/>
    <w:pPr>
      <w:shd w:val="clear" w:color="auto" w:fill="D7DADB"/>
      <w:spacing w:after="240" w:line="240" w:lineRule="auto"/>
    </w:pPr>
    <w:rPr>
      <w:rFonts w:ascii="Times New Roman" w:eastAsia="Times New Roman" w:hAnsi="Times New Roman" w:cs="Times New Roman"/>
      <w:b/>
      <w:bCs/>
      <w:sz w:val="26"/>
      <w:szCs w:val="26"/>
    </w:rPr>
  </w:style>
  <w:style w:type="paragraph" w:customStyle="1" w:styleId="tablehdr2">
    <w:name w:val="tablehdr2"/>
    <w:basedOn w:val="a"/>
    <w:rsid w:val="00A60029"/>
    <w:pPr>
      <w:shd w:val="clear" w:color="auto" w:fill="D7DADB"/>
      <w:spacing w:after="240" w:line="240" w:lineRule="auto"/>
    </w:pPr>
    <w:rPr>
      <w:rFonts w:ascii="Times New Roman" w:eastAsia="Times New Roman" w:hAnsi="Times New Roman" w:cs="Times New Roman"/>
      <w:b/>
      <w:bCs/>
      <w:sz w:val="26"/>
      <w:szCs w:val="26"/>
    </w:rPr>
  </w:style>
  <w:style w:type="paragraph" w:customStyle="1" w:styleId="tablesubhdr1">
    <w:name w:val="tablesubhdr1"/>
    <w:basedOn w:val="a"/>
    <w:rsid w:val="00A60029"/>
    <w:pPr>
      <w:shd w:val="clear" w:color="auto" w:fill="D7DADB"/>
      <w:spacing w:after="240" w:line="240" w:lineRule="auto"/>
    </w:pPr>
    <w:rPr>
      <w:rFonts w:ascii="Times New Roman" w:eastAsia="Times New Roman" w:hAnsi="Times New Roman" w:cs="Times New Roman"/>
      <w:b/>
      <w:bCs/>
      <w:sz w:val="26"/>
      <w:szCs w:val="26"/>
    </w:rPr>
  </w:style>
  <w:style w:type="paragraph" w:customStyle="1" w:styleId="colhdr1">
    <w:name w:val="colhdr1"/>
    <w:basedOn w:val="a"/>
    <w:rsid w:val="00A60029"/>
    <w:pPr>
      <w:shd w:val="clear" w:color="auto" w:fill="D7DADB"/>
      <w:spacing w:after="240" w:line="240" w:lineRule="auto"/>
    </w:pPr>
    <w:rPr>
      <w:rFonts w:ascii="Times New Roman" w:eastAsia="Times New Roman" w:hAnsi="Times New Roman" w:cs="Times New Roman"/>
      <w:b/>
      <w:bCs/>
      <w:sz w:val="26"/>
      <w:szCs w:val="26"/>
    </w:rPr>
  </w:style>
  <w:style w:type="paragraph" w:customStyle="1" w:styleId="colhdr-nob1">
    <w:name w:val="colhdr-nob1"/>
    <w:basedOn w:val="a"/>
    <w:rsid w:val="00A60029"/>
    <w:pPr>
      <w:shd w:val="clear" w:color="auto" w:fill="D7DADB"/>
      <w:spacing w:after="240" w:line="240" w:lineRule="auto"/>
    </w:pPr>
    <w:rPr>
      <w:rFonts w:ascii="Times New Roman" w:eastAsia="Times New Roman" w:hAnsi="Times New Roman" w:cs="Times New Roman"/>
      <w:sz w:val="26"/>
      <w:szCs w:val="26"/>
    </w:rPr>
  </w:style>
  <w:style w:type="paragraph" w:customStyle="1" w:styleId="item1">
    <w:name w:val="item1"/>
    <w:basedOn w:val="a"/>
    <w:rsid w:val="00A60029"/>
    <w:pPr>
      <w:pBdr>
        <w:bottom w:val="dashed" w:sz="6" w:space="5" w:color="999999"/>
      </w:pBdr>
      <w:spacing w:after="0" w:line="240" w:lineRule="auto"/>
    </w:pPr>
    <w:rPr>
      <w:rFonts w:ascii="Times New Roman" w:eastAsia="Times New Roman" w:hAnsi="Times New Roman" w:cs="Times New Roman"/>
      <w:sz w:val="26"/>
      <w:szCs w:val="26"/>
    </w:rPr>
  </w:style>
  <w:style w:type="paragraph" w:customStyle="1" w:styleId="date2">
    <w:name w:val="date2"/>
    <w:basedOn w:val="a"/>
    <w:rsid w:val="00A60029"/>
    <w:pPr>
      <w:spacing w:after="240" w:line="240" w:lineRule="auto"/>
      <w:ind w:right="75"/>
    </w:pPr>
    <w:rPr>
      <w:rFonts w:ascii="Times New Roman" w:eastAsia="Times New Roman" w:hAnsi="Times New Roman" w:cs="Times New Roman"/>
      <w:sz w:val="26"/>
      <w:szCs w:val="26"/>
    </w:rPr>
  </w:style>
  <w:style w:type="paragraph" w:customStyle="1" w:styleId="technology1">
    <w:name w:val="technology1"/>
    <w:basedOn w:val="a"/>
    <w:rsid w:val="00A60029"/>
    <w:pPr>
      <w:spacing w:after="240" w:line="240" w:lineRule="auto"/>
      <w:ind w:right="75"/>
    </w:pPr>
    <w:rPr>
      <w:rFonts w:ascii="Times New Roman" w:eastAsia="Times New Roman" w:hAnsi="Times New Roman" w:cs="Times New Roman"/>
      <w:color w:val="666666"/>
      <w:sz w:val="26"/>
      <w:szCs w:val="26"/>
    </w:rPr>
  </w:style>
  <w:style w:type="paragraph" w:customStyle="1" w:styleId="publisher1">
    <w:name w:val="publisher1"/>
    <w:basedOn w:val="a"/>
    <w:rsid w:val="00A60029"/>
    <w:pPr>
      <w:spacing w:after="240" w:line="240" w:lineRule="auto"/>
    </w:pPr>
    <w:rPr>
      <w:rFonts w:ascii="Times New Roman" w:eastAsia="Times New Roman" w:hAnsi="Times New Roman" w:cs="Times New Roman"/>
      <w:color w:val="666666"/>
      <w:sz w:val="26"/>
      <w:szCs w:val="26"/>
    </w:rPr>
  </w:style>
  <w:style w:type="paragraph" w:customStyle="1" w:styleId="item2">
    <w:name w:val="item2"/>
    <w:basedOn w:val="a"/>
    <w:rsid w:val="00A60029"/>
    <w:pPr>
      <w:spacing w:after="240" w:line="240" w:lineRule="auto"/>
      <w:ind w:left="-135" w:right="-135"/>
    </w:pPr>
    <w:rPr>
      <w:rFonts w:ascii="Times New Roman" w:eastAsia="Times New Roman" w:hAnsi="Times New Roman" w:cs="Times New Roman"/>
      <w:sz w:val="26"/>
      <w:szCs w:val="26"/>
    </w:rPr>
  </w:style>
  <w:style w:type="paragraph" w:customStyle="1" w:styleId="itemlogos1">
    <w:name w:val="item_logos1"/>
    <w:basedOn w:val="a"/>
    <w:rsid w:val="00A60029"/>
    <w:pPr>
      <w:spacing w:before="90" w:after="0" w:line="240" w:lineRule="auto"/>
      <w:ind w:left="360" w:right="330"/>
    </w:pPr>
    <w:rPr>
      <w:rFonts w:ascii="Times New Roman" w:eastAsia="Times New Roman" w:hAnsi="Times New Roman" w:cs="Times New Roman"/>
      <w:sz w:val="26"/>
      <w:szCs w:val="26"/>
    </w:rPr>
  </w:style>
  <w:style w:type="paragraph" w:customStyle="1" w:styleId="date3">
    <w:name w:val="date3"/>
    <w:basedOn w:val="a"/>
    <w:rsid w:val="00A60029"/>
    <w:pPr>
      <w:pBdr>
        <w:bottom w:val="single" w:sz="6" w:space="8" w:color="E9EAEB"/>
      </w:pBdr>
      <w:spacing w:after="0" w:line="240" w:lineRule="auto"/>
      <w:ind w:left="360" w:right="360"/>
      <w:jc w:val="right"/>
    </w:pPr>
    <w:rPr>
      <w:rFonts w:ascii="Times New Roman" w:eastAsia="Times New Roman" w:hAnsi="Times New Roman" w:cs="Times New Roman"/>
      <w:b/>
      <w:bCs/>
      <w:sz w:val="12"/>
      <w:szCs w:val="12"/>
    </w:rPr>
  </w:style>
  <w:style w:type="paragraph" w:customStyle="1" w:styleId="item3">
    <w:name w:val="item3"/>
    <w:basedOn w:val="a"/>
    <w:rsid w:val="00A60029"/>
    <w:pPr>
      <w:spacing w:after="240" w:line="240" w:lineRule="auto"/>
    </w:pPr>
    <w:rPr>
      <w:rFonts w:ascii="Times New Roman" w:eastAsia="Times New Roman" w:hAnsi="Times New Roman" w:cs="Times New Roman"/>
      <w:sz w:val="26"/>
      <w:szCs w:val="26"/>
    </w:rPr>
  </w:style>
  <w:style w:type="paragraph" w:customStyle="1" w:styleId="itemlogos2">
    <w:name w:val="item_logos2"/>
    <w:basedOn w:val="a"/>
    <w:rsid w:val="00A60029"/>
    <w:pPr>
      <w:spacing w:before="105" w:after="0" w:line="240" w:lineRule="auto"/>
      <w:ind w:left="360" w:right="360"/>
    </w:pPr>
    <w:rPr>
      <w:rFonts w:ascii="Times New Roman" w:eastAsia="Times New Roman" w:hAnsi="Times New Roman" w:cs="Times New Roman"/>
      <w:sz w:val="26"/>
      <w:szCs w:val="26"/>
    </w:rPr>
  </w:style>
  <w:style w:type="paragraph" w:customStyle="1" w:styleId="date4">
    <w:name w:val="date4"/>
    <w:basedOn w:val="a"/>
    <w:rsid w:val="00A60029"/>
    <w:pPr>
      <w:pBdr>
        <w:bottom w:val="single" w:sz="6" w:space="0" w:color="E9EAEB"/>
      </w:pBdr>
      <w:spacing w:after="0" w:line="240" w:lineRule="auto"/>
      <w:ind w:left="360" w:right="360"/>
      <w:jc w:val="right"/>
    </w:pPr>
    <w:rPr>
      <w:rFonts w:ascii="Times New Roman" w:eastAsia="Times New Roman" w:hAnsi="Times New Roman" w:cs="Times New Roman"/>
      <w:sz w:val="26"/>
      <w:szCs w:val="26"/>
    </w:rPr>
  </w:style>
  <w:style w:type="paragraph" w:customStyle="1" w:styleId="list1">
    <w:name w:val="list1"/>
    <w:basedOn w:val="a"/>
    <w:rsid w:val="00A60029"/>
    <w:pPr>
      <w:spacing w:after="240" w:line="240" w:lineRule="auto"/>
    </w:pPr>
    <w:rPr>
      <w:rFonts w:ascii="Times New Roman" w:eastAsia="Times New Roman" w:hAnsi="Times New Roman" w:cs="Times New Roman"/>
      <w:sz w:val="26"/>
      <w:szCs w:val="26"/>
    </w:rPr>
  </w:style>
  <w:style w:type="paragraph" w:customStyle="1" w:styleId="item4">
    <w:name w:val="item4"/>
    <w:basedOn w:val="a"/>
    <w:rsid w:val="00A60029"/>
    <w:pPr>
      <w:pBdr>
        <w:bottom w:val="dashed" w:sz="6" w:space="6" w:color="999999"/>
      </w:pBdr>
      <w:spacing w:after="0" w:line="240" w:lineRule="auto"/>
    </w:pPr>
    <w:rPr>
      <w:rFonts w:ascii="Times New Roman" w:eastAsia="Times New Roman" w:hAnsi="Times New Roman" w:cs="Times New Roman"/>
      <w:sz w:val="26"/>
      <w:szCs w:val="26"/>
    </w:rPr>
  </w:style>
  <w:style w:type="paragraph" w:customStyle="1" w:styleId="list2">
    <w:name w:val="list2"/>
    <w:basedOn w:val="a"/>
    <w:rsid w:val="00A60029"/>
    <w:pPr>
      <w:spacing w:after="240" w:line="240" w:lineRule="auto"/>
    </w:pPr>
    <w:rPr>
      <w:rFonts w:ascii="Times New Roman" w:eastAsia="Times New Roman" w:hAnsi="Times New Roman" w:cs="Times New Roman"/>
      <w:sz w:val="26"/>
      <w:szCs w:val="26"/>
    </w:rPr>
  </w:style>
  <w:style w:type="paragraph" w:customStyle="1" w:styleId="item5">
    <w:name w:val="item5"/>
    <w:basedOn w:val="a"/>
    <w:rsid w:val="00A60029"/>
    <w:pPr>
      <w:pBdr>
        <w:bottom w:val="dashed" w:sz="6" w:space="6" w:color="999999"/>
      </w:pBdr>
      <w:spacing w:after="0" w:line="240" w:lineRule="auto"/>
    </w:pPr>
    <w:rPr>
      <w:rFonts w:ascii="Times New Roman" w:eastAsia="Times New Roman" w:hAnsi="Times New Roman" w:cs="Times New Roman"/>
      <w:sz w:val="26"/>
      <w:szCs w:val="26"/>
    </w:rPr>
  </w:style>
  <w:style w:type="paragraph" w:customStyle="1" w:styleId="item6">
    <w:name w:val="item6"/>
    <w:basedOn w:val="a"/>
    <w:rsid w:val="00A60029"/>
    <w:pPr>
      <w:pBdr>
        <w:bottom w:val="dashed" w:sz="6" w:space="6" w:color="999999"/>
      </w:pBdr>
      <w:spacing w:after="0" w:line="240" w:lineRule="auto"/>
    </w:pPr>
    <w:rPr>
      <w:rFonts w:ascii="Times New Roman" w:eastAsia="Times New Roman" w:hAnsi="Times New Roman" w:cs="Times New Roman"/>
      <w:sz w:val="26"/>
      <w:szCs w:val="26"/>
    </w:rPr>
  </w:style>
  <w:style w:type="paragraph" w:customStyle="1" w:styleId="even2">
    <w:name w:val="even2"/>
    <w:basedOn w:val="a"/>
    <w:rsid w:val="00A60029"/>
    <w:pPr>
      <w:shd w:val="clear" w:color="auto" w:fill="D7DADB"/>
      <w:spacing w:after="240" w:line="240" w:lineRule="auto"/>
    </w:pPr>
    <w:rPr>
      <w:rFonts w:ascii="Times New Roman" w:eastAsia="Times New Roman" w:hAnsi="Times New Roman" w:cs="Times New Roman"/>
      <w:sz w:val="26"/>
      <w:szCs w:val="26"/>
    </w:rPr>
  </w:style>
  <w:style w:type="paragraph" w:customStyle="1" w:styleId="odd1">
    <w:name w:val="odd1"/>
    <w:basedOn w:val="a"/>
    <w:rsid w:val="00A60029"/>
    <w:pPr>
      <w:shd w:val="clear" w:color="auto" w:fill="EBF1F5"/>
      <w:spacing w:after="240" w:line="240" w:lineRule="auto"/>
    </w:pPr>
    <w:rPr>
      <w:rFonts w:ascii="Times New Roman" w:eastAsia="Times New Roman" w:hAnsi="Times New Roman" w:cs="Times New Roman"/>
      <w:sz w:val="26"/>
      <w:szCs w:val="26"/>
    </w:rPr>
  </w:style>
  <w:style w:type="paragraph" w:customStyle="1" w:styleId="inforow1">
    <w:name w:val="inforow1"/>
    <w:basedOn w:val="a"/>
    <w:rsid w:val="00A60029"/>
    <w:pPr>
      <w:spacing w:before="120" w:after="0" w:line="240" w:lineRule="auto"/>
      <w:ind w:left="240" w:right="240"/>
    </w:pPr>
    <w:rPr>
      <w:rFonts w:ascii="Times New Roman" w:eastAsia="Times New Roman" w:hAnsi="Times New Roman" w:cs="Times New Roman"/>
      <w:sz w:val="26"/>
      <w:szCs w:val="26"/>
    </w:rPr>
  </w:style>
  <w:style w:type="paragraph" w:customStyle="1" w:styleId="date5">
    <w:name w:val="date5"/>
    <w:basedOn w:val="a"/>
    <w:rsid w:val="00A60029"/>
    <w:pPr>
      <w:spacing w:after="0" w:line="240" w:lineRule="auto"/>
      <w:ind w:left="240" w:right="525"/>
    </w:pPr>
    <w:rPr>
      <w:rFonts w:ascii="Times New Roman" w:eastAsia="Times New Roman" w:hAnsi="Times New Roman" w:cs="Times New Roman"/>
      <w:sz w:val="26"/>
      <w:szCs w:val="26"/>
    </w:rPr>
  </w:style>
  <w:style w:type="paragraph" w:customStyle="1" w:styleId="technology2">
    <w:name w:val="technology2"/>
    <w:basedOn w:val="a"/>
    <w:rsid w:val="00A60029"/>
    <w:pPr>
      <w:spacing w:after="0" w:line="240" w:lineRule="auto"/>
      <w:ind w:left="240" w:right="525"/>
    </w:pPr>
    <w:rPr>
      <w:rFonts w:ascii="Times New Roman" w:eastAsia="Times New Roman" w:hAnsi="Times New Roman" w:cs="Times New Roman"/>
      <w:sz w:val="26"/>
      <w:szCs w:val="26"/>
    </w:rPr>
  </w:style>
  <w:style w:type="paragraph" w:customStyle="1" w:styleId="publisher2">
    <w:name w:val="publisher2"/>
    <w:basedOn w:val="a"/>
    <w:rsid w:val="00A60029"/>
    <w:pPr>
      <w:spacing w:after="0" w:line="240" w:lineRule="auto"/>
      <w:ind w:left="240" w:right="150"/>
    </w:pPr>
    <w:rPr>
      <w:rFonts w:ascii="Times New Roman" w:eastAsia="Times New Roman" w:hAnsi="Times New Roman" w:cs="Times New Roman"/>
      <w:sz w:val="26"/>
      <w:szCs w:val="26"/>
    </w:rPr>
  </w:style>
  <w:style w:type="paragraph" w:customStyle="1" w:styleId="logo1">
    <w:name w:val="logo1"/>
    <w:basedOn w:val="a"/>
    <w:rsid w:val="00A60029"/>
    <w:pPr>
      <w:spacing w:after="300" w:line="240" w:lineRule="auto"/>
      <w:ind w:right="135"/>
    </w:pPr>
    <w:rPr>
      <w:rFonts w:ascii="Times New Roman" w:eastAsia="Times New Roman" w:hAnsi="Times New Roman" w:cs="Times New Roman"/>
      <w:sz w:val="26"/>
      <w:szCs w:val="26"/>
    </w:rPr>
  </w:style>
  <w:style w:type="paragraph" w:customStyle="1" w:styleId="box1">
    <w:name w:val="box1"/>
    <w:basedOn w:val="a"/>
    <w:rsid w:val="00A60029"/>
    <w:pPr>
      <w:pBdr>
        <w:left w:val="single" w:sz="6" w:space="0" w:color="CCCCCC"/>
        <w:right w:val="single" w:sz="6" w:space="0" w:color="CCCCCC"/>
      </w:pBdr>
      <w:spacing w:after="240" w:line="240" w:lineRule="auto"/>
    </w:pPr>
    <w:rPr>
      <w:rFonts w:ascii="Times New Roman" w:eastAsia="Times New Roman" w:hAnsi="Times New Roman" w:cs="Times New Roman"/>
    </w:rPr>
  </w:style>
  <w:style w:type="paragraph" w:customStyle="1" w:styleId="even3">
    <w:name w:val="even3"/>
    <w:basedOn w:val="a"/>
    <w:rsid w:val="00A60029"/>
    <w:pPr>
      <w:pBdr>
        <w:bottom w:val="single" w:sz="6" w:space="0" w:color="CCCCCC"/>
      </w:pBdr>
      <w:shd w:val="clear" w:color="auto" w:fill="F5F5F5"/>
      <w:spacing w:after="0" w:line="240" w:lineRule="auto"/>
    </w:pPr>
    <w:rPr>
      <w:rFonts w:ascii="Times New Roman" w:eastAsia="Times New Roman" w:hAnsi="Times New Roman" w:cs="Times New Roman"/>
      <w:sz w:val="26"/>
      <w:szCs w:val="26"/>
    </w:rPr>
  </w:style>
  <w:style w:type="paragraph" w:customStyle="1" w:styleId="odd2">
    <w:name w:val="odd2"/>
    <w:basedOn w:val="a"/>
    <w:rsid w:val="00A60029"/>
    <w:pPr>
      <w:pBdr>
        <w:bottom w:val="single" w:sz="6" w:space="0" w:color="CCCCCC"/>
      </w:pBdr>
      <w:shd w:val="clear" w:color="auto" w:fill="EFEFEF"/>
      <w:spacing w:after="0" w:line="240" w:lineRule="auto"/>
    </w:pPr>
    <w:rPr>
      <w:rFonts w:ascii="Times New Roman" w:eastAsia="Times New Roman" w:hAnsi="Times New Roman" w:cs="Times New Roman"/>
      <w:sz w:val="26"/>
      <w:szCs w:val="26"/>
    </w:rPr>
  </w:style>
  <w:style w:type="paragraph" w:customStyle="1" w:styleId="fbandmail1">
    <w:name w:val="fb_and_mail1"/>
    <w:basedOn w:val="a"/>
    <w:rsid w:val="00A60029"/>
    <w:pPr>
      <w:spacing w:after="240" w:line="240" w:lineRule="auto"/>
    </w:pPr>
    <w:rPr>
      <w:rFonts w:ascii="Times New Roman" w:eastAsia="Times New Roman" w:hAnsi="Times New Roman" w:cs="Times New Roman"/>
    </w:rPr>
  </w:style>
  <w:style w:type="paragraph" w:customStyle="1" w:styleId="iconfb1">
    <w:name w:val="icon_fb1"/>
    <w:basedOn w:val="a"/>
    <w:rsid w:val="00A60029"/>
    <w:pPr>
      <w:spacing w:after="240" w:line="240" w:lineRule="auto"/>
      <w:ind w:right="150"/>
    </w:pPr>
    <w:rPr>
      <w:rFonts w:ascii="Times New Roman" w:eastAsia="Times New Roman" w:hAnsi="Times New Roman" w:cs="Times New Roman"/>
      <w:sz w:val="26"/>
      <w:szCs w:val="26"/>
    </w:rPr>
  </w:style>
  <w:style w:type="paragraph" w:customStyle="1" w:styleId="iconemail1">
    <w:name w:val="icon_email1"/>
    <w:basedOn w:val="a"/>
    <w:rsid w:val="00A60029"/>
    <w:pPr>
      <w:spacing w:before="75" w:after="0" w:line="240" w:lineRule="auto"/>
      <w:ind w:right="210"/>
    </w:pPr>
    <w:rPr>
      <w:rFonts w:ascii="Times New Roman" w:eastAsia="Times New Roman" w:hAnsi="Times New Roman" w:cs="Times New Roman"/>
      <w:sz w:val="26"/>
      <w:szCs w:val="26"/>
    </w:rPr>
  </w:style>
  <w:style w:type="paragraph" w:customStyle="1" w:styleId="cnt6">
    <w:name w:val="cnt6"/>
    <w:basedOn w:val="a"/>
    <w:rsid w:val="00A60029"/>
    <w:pPr>
      <w:spacing w:after="0" w:line="240" w:lineRule="auto"/>
    </w:pPr>
    <w:rPr>
      <w:rFonts w:ascii="Times New Roman" w:eastAsia="Times New Roman" w:hAnsi="Times New Roman" w:cs="Times New Roman"/>
      <w:sz w:val="26"/>
      <w:szCs w:val="26"/>
    </w:rPr>
  </w:style>
  <w:style w:type="paragraph" w:customStyle="1" w:styleId="item7">
    <w:name w:val="item7"/>
    <w:basedOn w:val="a"/>
    <w:rsid w:val="00A60029"/>
    <w:pPr>
      <w:spacing w:after="0" w:line="240" w:lineRule="auto"/>
    </w:pPr>
    <w:rPr>
      <w:rFonts w:ascii="Times New Roman" w:eastAsia="Times New Roman" w:hAnsi="Times New Roman" w:cs="Times New Roman"/>
      <w:sz w:val="26"/>
      <w:szCs w:val="26"/>
    </w:rPr>
  </w:style>
  <w:style w:type="paragraph" w:customStyle="1" w:styleId="even4">
    <w:name w:val="even4"/>
    <w:basedOn w:val="a"/>
    <w:rsid w:val="00A60029"/>
    <w:pPr>
      <w:shd w:val="clear" w:color="auto" w:fill="E6E6E6"/>
      <w:spacing w:after="0" w:line="240" w:lineRule="auto"/>
    </w:pPr>
    <w:rPr>
      <w:rFonts w:ascii="Times New Roman" w:eastAsia="Times New Roman" w:hAnsi="Times New Roman" w:cs="Times New Roman"/>
      <w:sz w:val="26"/>
      <w:szCs w:val="26"/>
    </w:rPr>
  </w:style>
  <w:style w:type="paragraph" w:customStyle="1" w:styleId="odd3">
    <w:name w:val="odd3"/>
    <w:basedOn w:val="a"/>
    <w:rsid w:val="00A60029"/>
    <w:pPr>
      <w:shd w:val="clear" w:color="auto" w:fill="E6E6E6"/>
      <w:spacing w:after="0" w:line="240" w:lineRule="auto"/>
    </w:pPr>
    <w:rPr>
      <w:rFonts w:ascii="Times New Roman" w:eastAsia="Times New Roman" w:hAnsi="Times New Roman" w:cs="Times New Roman"/>
      <w:sz w:val="26"/>
      <w:szCs w:val="26"/>
    </w:rPr>
  </w:style>
  <w:style w:type="paragraph" w:customStyle="1" w:styleId="intro1">
    <w:name w:val="intro1"/>
    <w:basedOn w:val="a"/>
    <w:rsid w:val="00A60029"/>
    <w:pPr>
      <w:spacing w:after="0" w:line="240" w:lineRule="auto"/>
    </w:pPr>
    <w:rPr>
      <w:rFonts w:ascii="Times New Roman" w:eastAsia="Times New Roman" w:hAnsi="Times New Roman" w:cs="Times New Roman"/>
      <w:b/>
      <w:bCs/>
      <w:sz w:val="26"/>
      <w:szCs w:val="26"/>
    </w:rPr>
  </w:style>
  <w:style w:type="paragraph" w:customStyle="1" w:styleId="date6">
    <w:name w:val="date6"/>
    <w:basedOn w:val="a"/>
    <w:rsid w:val="00A60029"/>
    <w:pPr>
      <w:spacing w:after="0" w:line="240" w:lineRule="auto"/>
      <w:jc w:val="right"/>
    </w:pPr>
    <w:rPr>
      <w:rFonts w:ascii="Times New Roman" w:eastAsia="Times New Roman" w:hAnsi="Times New Roman" w:cs="Times New Roman"/>
      <w:b/>
      <w:bCs/>
      <w:sz w:val="12"/>
      <w:szCs w:val="12"/>
    </w:rPr>
  </w:style>
  <w:style w:type="paragraph" w:customStyle="1" w:styleId="cnt7">
    <w:name w:val="cnt7"/>
    <w:basedOn w:val="a"/>
    <w:rsid w:val="00A60029"/>
    <w:pPr>
      <w:spacing w:after="0" w:line="240" w:lineRule="auto"/>
    </w:pPr>
    <w:rPr>
      <w:rFonts w:ascii="Times New Roman" w:eastAsia="Times New Roman" w:hAnsi="Times New Roman" w:cs="Times New Roman"/>
      <w:sz w:val="26"/>
      <w:szCs w:val="26"/>
    </w:rPr>
  </w:style>
  <w:style w:type="paragraph" w:customStyle="1" w:styleId="item8">
    <w:name w:val="item8"/>
    <w:basedOn w:val="a"/>
    <w:rsid w:val="00A60029"/>
    <w:pPr>
      <w:spacing w:after="0" w:line="240" w:lineRule="auto"/>
    </w:pPr>
    <w:rPr>
      <w:rFonts w:ascii="Times New Roman" w:eastAsia="Times New Roman" w:hAnsi="Times New Roman" w:cs="Times New Roman"/>
      <w:sz w:val="26"/>
      <w:szCs w:val="26"/>
    </w:rPr>
  </w:style>
  <w:style w:type="paragraph" w:customStyle="1" w:styleId="intro2">
    <w:name w:val="intro2"/>
    <w:basedOn w:val="a"/>
    <w:rsid w:val="00A60029"/>
    <w:pPr>
      <w:spacing w:after="0" w:line="240" w:lineRule="auto"/>
    </w:pPr>
    <w:rPr>
      <w:rFonts w:ascii="Times New Roman" w:eastAsia="Times New Roman" w:hAnsi="Times New Roman" w:cs="Times New Roman"/>
      <w:b/>
      <w:bCs/>
      <w:sz w:val="26"/>
      <w:szCs w:val="26"/>
    </w:rPr>
  </w:style>
  <w:style w:type="paragraph" w:customStyle="1" w:styleId="date7">
    <w:name w:val="date7"/>
    <w:basedOn w:val="a"/>
    <w:rsid w:val="00A60029"/>
    <w:pPr>
      <w:spacing w:after="0" w:line="240" w:lineRule="auto"/>
      <w:jc w:val="right"/>
    </w:pPr>
    <w:rPr>
      <w:rFonts w:ascii="Times New Roman" w:eastAsia="Times New Roman" w:hAnsi="Times New Roman" w:cs="Times New Roman"/>
      <w:sz w:val="26"/>
      <w:szCs w:val="26"/>
    </w:rPr>
  </w:style>
  <w:style w:type="paragraph" w:customStyle="1" w:styleId="topics1">
    <w:name w:val="topics1"/>
    <w:basedOn w:val="a"/>
    <w:rsid w:val="00A60029"/>
    <w:pPr>
      <w:spacing w:after="240" w:line="240" w:lineRule="auto"/>
    </w:pPr>
    <w:rPr>
      <w:rFonts w:ascii="Times New Roman" w:eastAsia="Times New Roman" w:hAnsi="Times New Roman" w:cs="Times New Roman"/>
      <w:color w:val="666666"/>
      <w:sz w:val="26"/>
      <w:szCs w:val="26"/>
    </w:rPr>
  </w:style>
  <w:style w:type="paragraph" w:customStyle="1" w:styleId="emph1">
    <w:name w:val="emph1"/>
    <w:basedOn w:val="a"/>
    <w:rsid w:val="00A60029"/>
    <w:pPr>
      <w:spacing w:after="240" w:line="240" w:lineRule="auto"/>
    </w:pPr>
    <w:rPr>
      <w:rFonts w:ascii="Times New Roman" w:eastAsia="Times New Roman" w:hAnsi="Times New Roman" w:cs="Times New Roman"/>
      <w:color w:val="666666"/>
      <w:sz w:val="26"/>
      <w:szCs w:val="26"/>
    </w:rPr>
  </w:style>
  <w:style w:type="paragraph" w:customStyle="1" w:styleId="colored1">
    <w:name w:val="colored1"/>
    <w:basedOn w:val="a"/>
    <w:rsid w:val="00A60029"/>
    <w:pPr>
      <w:spacing w:after="240" w:line="240" w:lineRule="auto"/>
    </w:pPr>
    <w:rPr>
      <w:rFonts w:ascii="Times New Roman" w:eastAsia="Times New Roman" w:hAnsi="Times New Roman" w:cs="Times New Roman"/>
      <w:color w:val="0033CC"/>
      <w:sz w:val="26"/>
      <w:szCs w:val="26"/>
    </w:rPr>
  </w:style>
  <w:style w:type="paragraph" w:customStyle="1" w:styleId="time1">
    <w:name w:val="time1"/>
    <w:basedOn w:val="a"/>
    <w:rsid w:val="00A60029"/>
    <w:pPr>
      <w:spacing w:after="240" w:line="240" w:lineRule="auto"/>
    </w:pPr>
    <w:rPr>
      <w:rFonts w:ascii="Times New Roman" w:eastAsia="Times New Roman" w:hAnsi="Times New Roman" w:cs="Times New Roman"/>
      <w:sz w:val="26"/>
      <w:szCs w:val="26"/>
    </w:rPr>
  </w:style>
  <w:style w:type="paragraph" w:customStyle="1" w:styleId="event1">
    <w:name w:val="event1"/>
    <w:basedOn w:val="a"/>
    <w:rsid w:val="00A60029"/>
    <w:pPr>
      <w:pBdr>
        <w:top w:val="single" w:sz="6" w:space="0" w:color="8B9EA2"/>
        <w:left w:val="single" w:sz="6" w:space="0" w:color="8B9EA2"/>
        <w:bottom w:val="single" w:sz="6" w:space="0" w:color="8B9EA2"/>
        <w:right w:val="single" w:sz="6" w:space="0" w:color="8B9EA2"/>
      </w:pBdr>
      <w:spacing w:after="225" w:line="240" w:lineRule="auto"/>
      <w:ind w:left="75" w:right="75"/>
    </w:pPr>
    <w:rPr>
      <w:rFonts w:ascii="Times New Roman" w:eastAsia="Times New Roman" w:hAnsi="Times New Roman" w:cs="Times New Roman"/>
      <w:sz w:val="26"/>
      <w:szCs w:val="26"/>
    </w:rPr>
  </w:style>
  <w:style w:type="paragraph" w:customStyle="1" w:styleId="placetime1">
    <w:name w:val="placetime1"/>
    <w:basedOn w:val="a"/>
    <w:rsid w:val="00A60029"/>
    <w:pPr>
      <w:pBdr>
        <w:bottom w:val="single" w:sz="6" w:space="0" w:color="8B9EA2"/>
      </w:pBdr>
      <w:shd w:val="clear" w:color="auto" w:fill="F0F8FF"/>
      <w:spacing w:after="240" w:line="240" w:lineRule="auto"/>
      <w:ind w:left="75" w:right="75"/>
    </w:pPr>
    <w:rPr>
      <w:rFonts w:ascii="Times New Roman" w:eastAsia="Times New Roman" w:hAnsi="Times New Roman" w:cs="Times New Roman"/>
      <w:sz w:val="26"/>
      <w:szCs w:val="26"/>
    </w:rPr>
  </w:style>
  <w:style w:type="paragraph" w:customStyle="1" w:styleId="comment1">
    <w:name w:val="comment1"/>
    <w:basedOn w:val="a"/>
    <w:rsid w:val="00A60029"/>
    <w:pPr>
      <w:spacing w:after="240" w:line="240" w:lineRule="auto"/>
    </w:pPr>
    <w:rPr>
      <w:rFonts w:ascii="Times New Roman" w:eastAsia="Times New Roman" w:hAnsi="Times New Roman" w:cs="Times New Roman"/>
      <w:sz w:val="26"/>
      <w:szCs w:val="26"/>
    </w:rPr>
  </w:style>
  <w:style w:type="paragraph" w:customStyle="1" w:styleId="req1">
    <w:name w:val="req1"/>
    <w:basedOn w:val="a"/>
    <w:rsid w:val="00A60029"/>
    <w:pPr>
      <w:spacing w:after="0" w:line="240" w:lineRule="auto"/>
    </w:pPr>
    <w:rPr>
      <w:rFonts w:ascii="Times New Roman" w:eastAsia="Times New Roman" w:hAnsi="Times New Roman" w:cs="Times New Roman"/>
      <w:color w:val="990000"/>
      <w:sz w:val="26"/>
      <w:szCs w:val="26"/>
    </w:rPr>
  </w:style>
  <w:style w:type="character" w:customStyle="1" w:styleId="prefilled1">
    <w:name w:val="prefilled1"/>
    <w:rsid w:val="00A60029"/>
    <w:rPr>
      <w:vanish w:val="0"/>
      <w:webHidden w:val="0"/>
      <w:specVanish w:val="0"/>
    </w:rPr>
  </w:style>
  <w:style w:type="paragraph" w:customStyle="1" w:styleId="chk1">
    <w:name w:val="chk1"/>
    <w:basedOn w:val="a"/>
    <w:rsid w:val="00A60029"/>
    <w:pPr>
      <w:spacing w:after="0" w:line="240" w:lineRule="auto"/>
    </w:pPr>
    <w:rPr>
      <w:rFonts w:ascii="Times New Roman" w:eastAsia="Times New Roman" w:hAnsi="Times New Roman" w:cs="Times New Roman"/>
      <w:sz w:val="26"/>
      <w:szCs w:val="26"/>
    </w:rPr>
  </w:style>
  <w:style w:type="paragraph" w:customStyle="1" w:styleId="rad1">
    <w:name w:val="rad1"/>
    <w:basedOn w:val="a"/>
    <w:rsid w:val="00A60029"/>
    <w:pPr>
      <w:spacing w:after="0" w:line="240" w:lineRule="auto"/>
    </w:pPr>
    <w:rPr>
      <w:rFonts w:ascii="Times New Roman" w:eastAsia="Times New Roman" w:hAnsi="Times New Roman" w:cs="Times New Roman"/>
      <w:sz w:val="26"/>
      <w:szCs w:val="26"/>
    </w:rPr>
  </w:style>
  <w:style w:type="paragraph" w:customStyle="1" w:styleId="btn1">
    <w:name w:val="btn1"/>
    <w:basedOn w:val="a"/>
    <w:rsid w:val="00A60029"/>
    <w:pPr>
      <w:spacing w:after="0" w:line="240" w:lineRule="auto"/>
      <w:ind w:left="75" w:right="75"/>
    </w:pPr>
    <w:rPr>
      <w:rFonts w:ascii="Times New Roman" w:eastAsia="Times New Roman" w:hAnsi="Times New Roman" w:cs="Times New Roman"/>
      <w:sz w:val="26"/>
      <w:szCs w:val="26"/>
    </w:rPr>
  </w:style>
  <w:style w:type="paragraph" w:customStyle="1" w:styleId="chk2">
    <w:name w:val="chk2"/>
    <w:basedOn w:val="a"/>
    <w:rsid w:val="00A60029"/>
    <w:pPr>
      <w:spacing w:after="0" w:line="240" w:lineRule="auto"/>
      <w:ind w:right="75"/>
    </w:pPr>
    <w:rPr>
      <w:rFonts w:ascii="Times New Roman" w:eastAsia="Times New Roman" w:hAnsi="Times New Roman" w:cs="Times New Roman"/>
      <w:sz w:val="26"/>
      <w:szCs w:val="26"/>
    </w:rPr>
  </w:style>
  <w:style w:type="paragraph" w:customStyle="1" w:styleId="rad2">
    <w:name w:val="rad2"/>
    <w:basedOn w:val="a"/>
    <w:rsid w:val="00A60029"/>
    <w:pPr>
      <w:spacing w:after="0" w:line="240" w:lineRule="auto"/>
      <w:ind w:right="75"/>
    </w:pPr>
    <w:rPr>
      <w:rFonts w:ascii="Times New Roman" w:eastAsia="Times New Roman" w:hAnsi="Times New Roman" w:cs="Times New Roman"/>
      <w:sz w:val="26"/>
      <w:szCs w:val="26"/>
    </w:rPr>
  </w:style>
  <w:style w:type="paragraph" w:customStyle="1" w:styleId="buttons1">
    <w:name w:val="buttons1"/>
    <w:basedOn w:val="a"/>
    <w:rsid w:val="00A60029"/>
    <w:pPr>
      <w:spacing w:before="240" w:after="240" w:line="240" w:lineRule="auto"/>
      <w:jc w:val="center"/>
    </w:pPr>
    <w:rPr>
      <w:rFonts w:ascii="Times New Roman" w:eastAsia="Times New Roman" w:hAnsi="Times New Roman" w:cs="Times New Roman"/>
      <w:sz w:val="26"/>
      <w:szCs w:val="26"/>
    </w:rPr>
  </w:style>
  <w:style w:type="paragraph" w:customStyle="1" w:styleId="buttonsl1">
    <w:name w:val="buttonsl1"/>
    <w:basedOn w:val="a"/>
    <w:rsid w:val="00A60029"/>
    <w:pPr>
      <w:spacing w:before="240" w:after="240" w:line="240" w:lineRule="auto"/>
    </w:pPr>
    <w:rPr>
      <w:rFonts w:ascii="Times New Roman" w:eastAsia="Times New Roman" w:hAnsi="Times New Roman" w:cs="Times New Roman"/>
      <w:sz w:val="26"/>
      <w:szCs w:val="26"/>
    </w:rPr>
  </w:style>
  <w:style w:type="paragraph" w:customStyle="1" w:styleId="navparent1">
    <w:name w:val="navparent1"/>
    <w:basedOn w:val="a"/>
    <w:rsid w:val="00A60029"/>
    <w:pPr>
      <w:spacing w:before="150" w:after="0" w:line="240" w:lineRule="auto"/>
    </w:pPr>
    <w:rPr>
      <w:rFonts w:ascii="Times New Roman" w:eastAsia="Times New Roman" w:hAnsi="Times New Roman" w:cs="Times New Roman"/>
      <w:b/>
      <w:bCs/>
      <w:sz w:val="26"/>
      <w:szCs w:val="26"/>
    </w:rPr>
  </w:style>
  <w:style w:type="paragraph" w:customStyle="1" w:styleId="downloadbutton1">
    <w:name w:val="downloadbutton1"/>
    <w:basedOn w:val="a"/>
    <w:rsid w:val="00A60029"/>
    <w:pPr>
      <w:spacing w:before="150" w:after="240" w:line="240" w:lineRule="auto"/>
    </w:pPr>
    <w:rPr>
      <w:rFonts w:ascii="Times New Roman" w:eastAsia="Times New Roman" w:hAnsi="Times New Roman" w:cs="Times New Roman"/>
      <w:sz w:val="26"/>
      <w:szCs w:val="26"/>
    </w:rPr>
  </w:style>
  <w:style w:type="paragraph" w:customStyle="1" w:styleId="item9">
    <w:name w:val="item9"/>
    <w:basedOn w:val="a"/>
    <w:rsid w:val="00A60029"/>
    <w:pPr>
      <w:pBdr>
        <w:bottom w:val="dashed" w:sz="6" w:space="5" w:color="999999"/>
      </w:pBdr>
      <w:spacing w:after="0" w:line="240" w:lineRule="auto"/>
    </w:pPr>
    <w:rPr>
      <w:rFonts w:ascii="Times New Roman" w:eastAsia="Times New Roman" w:hAnsi="Times New Roman" w:cs="Times New Roman"/>
      <w:sz w:val="26"/>
      <w:szCs w:val="26"/>
    </w:rPr>
  </w:style>
  <w:style w:type="paragraph" w:customStyle="1" w:styleId="date8">
    <w:name w:val="date8"/>
    <w:basedOn w:val="a"/>
    <w:rsid w:val="00A60029"/>
    <w:pPr>
      <w:spacing w:after="240" w:line="240" w:lineRule="auto"/>
      <w:ind w:right="450"/>
    </w:pPr>
    <w:rPr>
      <w:rFonts w:ascii="Times New Roman" w:eastAsia="Times New Roman" w:hAnsi="Times New Roman" w:cs="Times New Roman"/>
      <w:sz w:val="26"/>
      <w:szCs w:val="26"/>
    </w:rPr>
  </w:style>
  <w:style w:type="paragraph" w:customStyle="1" w:styleId="infopic1">
    <w:name w:val="infopic1"/>
    <w:basedOn w:val="a"/>
    <w:rsid w:val="00A60029"/>
    <w:pPr>
      <w:spacing w:after="240" w:line="240" w:lineRule="auto"/>
      <w:ind w:right="150"/>
    </w:pPr>
    <w:rPr>
      <w:rFonts w:ascii="Times New Roman" w:eastAsia="Times New Roman" w:hAnsi="Times New Roman" w:cs="Times New Roman"/>
      <w:sz w:val="26"/>
      <w:szCs w:val="26"/>
    </w:rPr>
  </w:style>
  <w:style w:type="paragraph" w:customStyle="1" w:styleId="technology3">
    <w:name w:val="technology3"/>
    <w:basedOn w:val="a"/>
    <w:rsid w:val="00A60029"/>
    <w:pPr>
      <w:spacing w:after="240" w:line="240" w:lineRule="auto"/>
      <w:ind w:right="75"/>
    </w:pPr>
    <w:rPr>
      <w:rFonts w:ascii="Times New Roman" w:eastAsia="Times New Roman" w:hAnsi="Times New Roman" w:cs="Times New Roman"/>
      <w:color w:val="666666"/>
      <w:sz w:val="26"/>
      <w:szCs w:val="26"/>
    </w:rPr>
  </w:style>
  <w:style w:type="paragraph" w:customStyle="1" w:styleId="publisher3">
    <w:name w:val="publisher3"/>
    <w:basedOn w:val="a"/>
    <w:rsid w:val="00A60029"/>
    <w:pPr>
      <w:spacing w:after="240" w:line="240" w:lineRule="auto"/>
    </w:pPr>
    <w:rPr>
      <w:rFonts w:ascii="Times New Roman" w:eastAsia="Times New Roman" w:hAnsi="Times New Roman" w:cs="Times New Roman"/>
      <w:color w:val="666666"/>
      <w:sz w:val="26"/>
      <w:szCs w:val="26"/>
    </w:rPr>
  </w:style>
  <w:style w:type="paragraph" w:customStyle="1" w:styleId="audiencedate1">
    <w:name w:val="audience_date1"/>
    <w:basedOn w:val="a"/>
    <w:rsid w:val="00A60029"/>
    <w:pPr>
      <w:spacing w:after="240" w:line="240" w:lineRule="auto"/>
      <w:ind w:right="75"/>
    </w:pPr>
    <w:rPr>
      <w:rFonts w:ascii="Times New Roman" w:eastAsia="Times New Roman" w:hAnsi="Times New Roman" w:cs="Times New Roman"/>
      <w:sz w:val="26"/>
      <w:szCs w:val="26"/>
    </w:rPr>
  </w:style>
  <w:style w:type="paragraph" w:customStyle="1" w:styleId="adate1">
    <w:name w:val="a_date1"/>
    <w:basedOn w:val="a"/>
    <w:rsid w:val="00A60029"/>
    <w:pPr>
      <w:spacing w:after="240" w:line="240" w:lineRule="auto"/>
      <w:jc w:val="center"/>
    </w:pPr>
    <w:rPr>
      <w:rFonts w:ascii="Times New Roman" w:eastAsia="Times New Roman" w:hAnsi="Times New Roman" w:cs="Times New Roman"/>
      <w:sz w:val="26"/>
      <w:szCs w:val="26"/>
    </w:rPr>
  </w:style>
  <w:style w:type="character" w:customStyle="1" w:styleId="font44">
    <w:name w:val="font44"/>
    <w:rsid w:val="00A60029"/>
  </w:style>
  <w:style w:type="character" w:customStyle="1" w:styleId="font46">
    <w:name w:val="font46"/>
    <w:rsid w:val="00A60029"/>
  </w:style>
  <w:style w:type="character" w:customStyle="1" w:styleId="font43">
    <w:name w:val="font43"/>
    <w:rsid w:val="00A60029"/>
  </w:style>
  <w:style w:type="character" w:customStyle="1" w:styleId="font42">
    <w:name w:val="font42"/>
    <w:rsid w:val="00A60029"/>
  </w:style>
  <w:style w:type="character" w:customStyle="1" w:styleId="font78">
    <w:name w:val="font78"/>
    <w:rsid w:val="00A60029"/>
  </w:style>
  <w:style w:type="paragraph" w:customStyle="1" w:styleId="style1">
    <w:name w:val="style1"/>
    <w:basedOn w:val="a"/>
    <w:rsid w:val="00A60029"/>
    <w:pPr>
      <w:spacing w:before="100" w:beforeAutospacing="1" w:after="100" w:afterAutospacing="1" w:line="240" w:lineRule="auto"/>
    </w:pPr>
    <w:rPr>
      <w:rFonts w:ascii="Times New Roman" w:eastAsia="Times New Roman" w:hAnsi="Times New Roman" w:cs="Times New Roman"/>
      <w:b/>
      <w:bCs/>
      <w:color w:val="000099"/>
      <w:sz w:val="24"/>
      <w:szCs w:val="24"/>
    </w:rPr>
  </w:style>
  <w:style w:type="paragraph" w:customStyle="1" w:styleId="style4">
    <w:name w:val="style4"/>
    <w:basedOn w:val="a"/>
    <w:rsid w:val="00A600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rsid w:val="00A60029"/>
    <w:pPr>
      <w:spacing w:before="100" w:beforeAutospacing="1" w:after="100" w:afterAutospacing="1" w:line="240" w:lineRule="auto"/>
    </w:pPr>
    <w:rPr>
      <w:rFonts w:ascii="Times New Roman" w:eastAsia="Times New Roman" w:hAnsi="Times New Roman" w:cs="Times New Roman"/>
      <w:color w:val="003300"/>
      <w:sz w:val="24"/>
      <w:szCs w:val="24"/>
    </w:rPr>
  </w:style>
  <w:style w:type="paragraph" w:customStyle="1" w:styleId="style11">
    <w:name w:val="style11"/>
    <w:basedOn w:val="a"/>
    <w:rsid w:val="00A60029"/>
    <w:pPr>
      <w:spacing w:before="100" w:beforeAutospacing="1" w:after="100" w:afterAutospacing="1" w:line="240" w:lineRule="auto"/>
    </w:pPr>
    <w:rPr>
      <w:rFonts w:ascii="Times New Roman" w:eastAsia="Times New Roman" w:hAnsi="Times New Roman" w:cs="Times New Roman"/>
      <w:b/>
      <w:bCs/>
      <w:color w:val="006600"/>
      <w:sz w:val="24"/>
      <w:szCs w:val="24"/>
    </w:rPr>
  </w:style>
  <w:style w:type="character" w:customStyle="1" w:styleId="style12">
    <w:name w:val="style12"/>
    <w:rsid w:val="00A60029"/>
    <w:rPr>
      <w:b/>
      <w:bCs/>
      <w:color w:val="000099"/>
    </w:rPr>
  </w:style>
  <w:style w:type="character" w:customStyle="1" w:styleId="style41">
    <w:name w:val="style41"/>
    <w:rsid w:val="00A60029"/>
    <w:rPr>
      <w:rFonts w:ascii="Times New Roman" w:hAnsi="Times New Roman" w:cs="Times New Roman" w:hint="default"/>
    </w:rPr>
  </w:style>
  <w:style w:type="character" w:styleId="afd">
    <w:name w:val="Emphasis"/>
    <w:uiPriority w:val="20"/>
    <w:qFormat/>
    <w:rsid w:val="00A60029"/>
    <w:rPr>
      <w:i/>
      <w:iCs/>
    </w:rPr>
  </w:style>
  <w:style w:type="character" w:customStyle="1" w:styleId="style101">
    <w:name w:val="style101"/>
    <w:rsid w:val="00A60029"/>
    <w:rPr>
      <w:color w:val="003300"/>
    </w:rPr>
  </w:style>
  <w:style w:type="character" w:customStyle="1" w:styleId="msonormal0">
    <w:name w:val="msonormal"/>
    <w:rsid w:val="00A60029"/>
  </w:style>
  <w:style w:type="paragraph" w:styleId="afe">
    <w:name w:val="No Spacing"/>
    <w:link w:val="aff"/>
    <w:uiPriority w:val="1"/>
    <w:qFormat/>
    <w:rsid w:val="00A60029"/>
    <w:pPr>
      <w:spacing w:after="0" w:line="240" w:lineRule="auto"/>
    </w:pPr>
    <w:rPr>
      <w:rFonts w:ascii="Times New Roman" w:eastAsia="Times New Roman" w:hAnsi="Times New Roman" w:cs="Times New Roman"/>
      <w:sz w:val="24"/>
      <w:szCs w:val="24"/>
    </w:rPr>
  </w:style>
  <w:style w:type="table" w:customStyle="1" w:styleId="16">
    <w:name w:val="Сетка таблицы1"/>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7"/>
    <w:uiPriority w:val="59"/>
    <w:rsid w:val="00A600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A60029"/>
    <w:pPr>
      <w:widowControl w:val="0"/>
      <w:suppressAutoHyphens/>
      <w:autoSpaceDE w:val="0"/>
      <w:spacing w:after="0" w:line="240" w:lineRule="auto"/>
      <w:ind w:firstLine="720"/>
    </w:pPr>
    <w:rPr>
      <w:rFonts w:ascii="Arial" w:eastAsia="Arial" w:hAnsi="Arial" w:cs="Arial"/>
      <w:sz w:val="20"/>
      <w:szCs w:val="20"/>
      <w:lang w:eastAsia="ar-SA"/>
    </w:rPr>
  </w:style>
  <w:style w:type="table" w:customStyle="1" w:styleId="41">
    <w:name w:val="Сетка таблицы4"/>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60029"/>
  </w:style>
  <w:style w:type="paragraph" w:styleId="aff0">
    <w:name w:val="footnote text"/>
    <w:basedOn w:val="a"/>
    <w:link w:val="aff1"/>
    <w:uiPriority w:val="99"/>
    <w:semiHidden/>
    <w:unhideWhenUsed/>
    <w:rsid w:val="00A60029"/>
    <w:pPr>
      <w:spacing w:after="0" w:line="240" w:lineRule="auto"/>
    </w:pPr>
    <w:rPr>
      <w:sz w:val="20"/>
      <w:szCs w:val="20"/>
    </w:rPr>
  </w:style>
  <w:style w:type="character" w:customStyle="1" w:styleId="aff1">
    <w:name w:val="Текст сноски Знак"/>
    <w:basedOn w:val="a0"/>
    <w:link w:val="aff0"/>
    <w:uiPriority w:val="99"/>
    <w:semiHidden/>
    <w:rsid w:val="00A60029"/>
    <w:rPr>
      <w:sz w:val="20"/>
      <w:szCs w:val="20"/>
    </w:rPr>
  </w:style>
  <w:style w:type="table" w:customStyle="1" w:styleId="82">
    <w:name w:val="Сетка таблицы8"/>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1"/>
    <w:basedOn w:val="a"/>
    <w:rsid w:val="00A60029"/>
    <w:pPr>
      <w:spacing w:after="0" w:line="240" w:lineRule="auto"/>
    </w:pPr>
    <w:rPr>
      <w:rFonts w:ascii="Times New Roman" w:eastAsia="Times New Roman" w:hAnsi="Times New Roman" w:cs="Times New Roman"/>
      <w:sz w:val="20"/>
      <w:szCs w:val="20"/>
      <w:lang w:val="en-US"/>
    </w:rPr>
  </w:style>
  <w:style w:type="table" w:customStyle="1" w:styleId="101">
    <w:name w:val="Сетка таблицы10"/>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A60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w:basedOn w:val="a"/>
    <w:rsid w:val="00A60029"/>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21">
    <w:name w:val="Сетка таблицы12"/>
    <w:basedOn w:val="a1"/>
    <w:next w:val="a7"/>
    <w:rsid w:val="00A6002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A600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
    <w:basedOn w:val="a1"/>
    <w:next w:val="a7"/>
    <w:uiPriority w:val="59"/>
    <w:rsid w:val="00A600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Основной текст (4)_"/>
    <w:link w:val="43"/>
    <w:locked/>
    <w:rsid w:val="00A60029"/>
    <w:rPr>
      <w:b/>
      <w:bCs/>
      <w:sz w:val="23"/>
      <w:szCs w:val="23"/>
      <w:shd w:val="clear" w:color="auto" w:fill="FFFFFF"/>
    </w:rPr>
  </w:style>
  <w:style w:type="paragraph" w:customStyle="1" w:styleId="43">
    <w:name w:val="Основной текст (4)"/>
    <w:basedOn w:val="a"/>
    <w:link w:val="42"/>
    <w:rsid w:val="00A60029"/>
    <w:pPr>
      <w:widowControl w:val="0"/>
      <w:shd w:val="clear" w:color="auto" w:fill="FFFFFF"/>
      <w:spacing w:before="720" w:after="300" w:line="0" w:lineRule="atLeast"/>
      <w:ind w:hanging="980"/>
      <w:jc w:val="right"/>
    </w:pPr>
    <w:rPr>
      <w:b/>
      <w:bCs/>
      <w:sz w:val="23"/>
      <w:szCs w:val="23"/>
    </w:rPr>
  </w:style>
  <w:style w:type="paragraph" w:customStyle="1" w:styleId="150">
    <w:name w:val="Основной текст15"/>
    <w:basedOn w:val="a"/>
    <w:rsid w:val="00A60029"/>
    <w:pPr>
      <w:widowControl w:val="0"/>
      <w:shd w:val="clear" w:color="auto" w:fill="FFFFFF"/>
      <w:spacing w:after="0" w:line="0" w:lineRule="atLeast"/>
    </w:pPr>
    <w:rPr>
      <w:rFonts w:ascii="Times New Roman" w:eastAsia="Times New Roman" w:hAnsi="Times New Roman" w:cs="Times New Roman"/>
      <w:color w:val="000000"/>
    </w:rPr>
  </w:style>
  <w:style w:type="paragraph" w:styleId="36">
    <w:name w:val="Body Text 3"/>
    <w:basedOn w:val="a"/>
    <w:link w:val="37"/>
    <w:rsid w:val="00A60029"/>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A60029"/>
    <w:rPr>
      <w:rFonts w:ascii="Times New Roman" w:eastAsia="Times New Roman" w:hAnsi="Times New Roman" w:cs="Times New Roman"/>
      <w:sz w:val="16"/>
      <w:szCs w:val="16"/>
      <w:lang w:eastAsia="ru-RU"/>
    </w:rPr>
  </w:style>
  <w:style w:type="paragraph" w:styleId="18">
    <w:name w:val="index 1"/>
    <w:basedOn w:val="a"/>
    <w:next w:val="a"/>
    <w:autoRedefine/>
    <w:uiPriority w:val="99"/>
    <w:semiHidden/>
    <w:unhideWhenUsed/>
    <w:rsid w:val="00A60029"/>
    <w:pPr>
      <w:spacing w:after="0" w:line="240" w:lineRule="auto"/>
      <w:ind w:left="220" w:hanging="220"/>
    </w:pPr>
  </w:style>
  <w:style w:type="paragraph" w:styleId="aff3">
    <w:name w:val="index heading"/>
    <w:basedOn w:val="a"/>
    <w:next w:val="18"/>
    <w:semiHidden/>
    <w:rsid w:val="00A60029"/>
    <w:pPr>
      <w:spacing w:after="0" w:line="240" w:lineRule="auto"/>
    </w:pPr>
    <w:rPr>
      <w:rFonts w:ascii="Times New Roman" w:eastAsia="Times New Roman" w:hAnsi="Times New Roman" w:cs="Times New Roman"/>
      <w:sz w:val="24"/>
      <w:szCs w:val="24"/>
    </w:rPr>
  </w:style>
  <w:style w:type="paragraph" w:customStyle="1" w:styleId="report">
    <w:name w:val="report"/>
    <w:basedOn w:val="a"/>
    <w:rsid w:val="00A600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4">
    <w:name w:val="a"/>
    <w:basedOn w:val="a"/>
    <w:rsid w:val="00A60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link w:val="Bodytext1"/>
    <w:rsid w:val="00A60029"/>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A60029"/>
    <w:pPr>
      <w:shd w:val="clear" w:color="auto" w:fill="FFFFFF"/>
      <w:spacing w:before="3720" w:after="0" w:line="192" w:lineRule="exact"/>
      <w:jc w:val="center"/>
    </w:pPr>
    <w:rPr>
      <w:rFonts w:ascii="Arial" w:eastAsia="Arial Unicode MS" w:hAnsi="Arial" w:cs="Arial"/>
      <w:sz w:val="15"/>
      <w:szCs w:val="15"/>
    </w:rPr>
  </w:style>
  <w:style w:type="character" w:customStyle="1" w:styleId="Heading2">
    <w:name w:val="Heading #2_"/>
    <w:link w:val="Heading20"/>
    <w:rsid w:val="00A60029"/>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A60029"/>
    <w:pPr>
      <w:shd w:val="clear" w:color="auto" w:fill="FFFFFF"/>
      <w:spacing w:before="120" w:after="0" w:line="240" w:lineRule="atLeast"/>
      <w:jc w:val="both"/>
      <w:outlineLvl w:val="1"/>
    </w:pPr>
    <w:rPr>
      <w:rFonts w:ascii="Arial" w:eastAsia="Arial Unicode MS" w:hAnsi="Arial" w:cs="Arial"/>
      <w:b/>
      <w:bCs/>
      <w:sz w:val="15"/>
      <w:szCs w:val="15"/>
    </w:rPr>
  </w:style>
  <w:style w:type="character" w:customStyle="1" w:styleId="Bodytext8">
    <w:name w:val="Body text (8)_"/>
    <w:link w:val="Bodytext80"/>
    <w:rsid w:val="00A60029"/>
    <w:rPr>
      <w:rFonts w:ascii="Arial" w:hAnsi="Arial"/>
      <w:i/>
      <w:iCs/>
      <w:sz w:val="11"/>
      <w:szCs w:val="11"/>
      <w:shd w:val="clear" w:color="auto" w:fill="FFFFFF"/>
    </w:rPr>
  </w:style>
  <w:style w:type="character" w:customStyle="1" w:styleId="Bodytext7">
    <w:name w:val="Body text (7)_"/>
    <w:link w:val="Bodytext70"/>
    <w:rsid w:val="00A60029"/>
    <w:rPr>
      <w:rFonts w:ascii="Arial" w:hAnsi="Arial"/>
      <w:sz w:val="12"/>
      <w:szCs w:val="12"/>
      <w:shd w:val="clear" w:color="auto" w:fill="FFFFFF"/>
    </w:rPr>
  </w:style>
  <w:style w:type="paragraph" w:customStyle="1" w:styleId="Bodytext80">
    <w:name w:val="Body text (8)"/>
    <w:basedOn w:val="a"/>
    <w:link w:val="Bodytext8"/>
    <w:rsid w:val="00A60029"/>
    <w:pPr>
      <w:shd w:val="clear" w:color="auto" w:fill="FFFFFF"/>
      <w:spacing w:after="0" w:line="240" w:lineRule="atLeast"/>
    </w:pPr>
    <w:rPr>
      <w:rFonts w:ascii="Arial" w:hAnsi="Arial"/>
      <w:i/>
      <w:iCs/>
      <w:sz w:val="11"/>
      <w:szCs w:val="11"/>
    </w:rPr>
  </w:style>
  <w:style w:type="paragraph" w:customStyle="1" w:styleId="Bodytext70">
    <w:name w:val="Body text (7)"/>
    <w:basedOn w:val="a"/>
    <w:link w:val="Bodytext7"/>
    <w:rsid w:val="00A60029"/>
    <w:pPr>
      <w:shd w:val="clear" w:color="auto" w:fill="FFFFFF"/>
      <w:spacing w:after="0" w:line="158" w:lineRule="exact"/>
    </w:pPr>
    <w:rPr>
      <w:rFonts w:ascii="Arial" w:hAnsi="Arial"/>
      <w:sz w:val="12"/>
      <w:szCs w:val="12"/>
    </w:rPr>
  </w:style>
  <w:style w:type="character" w:customStyle="1" w:styleId="BodytextBold32">
    <w:name w:val="Body text + Bold32"/>
    <w:rsid w:val="00A60029"/>
    <w:rPr>
      <w:rFonts w:ascii="Arial" w:eastAsia="Arial Unicode MS" w:hAnsi="Arial" w:cs="Arial"/>
      <w:b/>
      <w:bCs/>
      <w:spacing w:val="0"/>
      <w:sz w:val="15"/>
      <w:szCs w:val="15"/>
      <w:lang w:val="ru-RU" w:eastAsia="ru-RU" w:bidi="ar-SA"/>
    </w:rPr>
  </w:style>
  <w:style w:type="paragraph" w:customStyle="1" w:styleId="ConsPlusNonformat">
    <w:name w:val="ConsPlusNonformat"/>
    <w:uiPriority w:val="99"/>
    <w:rsid w:val="00795D1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Normal">
    <w:name w:val="ConsNormal"/>
    <w:rsid w:val="00B5021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f5">
    <w:name w:val="Нормальный стиль"/>
    <w:basedOn w:val="a"/>
    <w:link w:val="aff6"/>
    <w:qFormat/>
    <w:rsid w:val="00BB73F9"/>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rPr>
  </w:style>
  <w:style w:type="character" w:customStyle="1" w:styleId="aff6">
    <w:name w:val="Нормальный стиль Знак"/>
    <w:basedOn w:val="a0"/>
    <w:link w:val="aff5"/>
    <w:rsid w:val="00BB73F9"/>
    <w:rPr>
      <w:rFonts w:ascii="Times New Roman" w:eastAsia="Times New Roman" w:hAnsi="Times New Roman" w:cs="Times New Roman"/>
      <w:color w:val="000000"/>
      <w:sz w:val="28"/>
      <w:szCs w:val="28"/>
      <w:lang w:eastAsia="ru-RU"/>
    </w:rPr>
  </w:style>
  <w:style w:type="character" w:customStyle="1" w:styleId="af9">
    <w:name w:val="Абзац списка Знак"/>
    <w:aliases w:val="ПАРАГРАФ Знак"/>
    <w:link w:val="af8"/>
    <w:uiPriority w:val="34"/>
    <w:locked/>
    <w:rsid w:val="00A71677"/>
    <w:rPr>
      <w:rFonts w:ascii="Times New Roman" w:eastAsia="Times New Roman" w:hAnsi="Times New Roman" w:cs="Times New Roman"/>
      <w:sz w:val="28"/>
      <w:szCs w:val="24"/>
      <w:lang w:eastAsia="ru-RU"/>
    </w:rPr>
  </w:style>
  <w:style w:type="character" w:customStyle="1" w:styleId="ConsPlusNormal0">
    <w:name w:val="ConsPlusNormal Знак"/>
    <w:basedOn w:val="a0"/>
    <w:link w:val="ConsPlusNormal"/>
    <w:locked/>
    <w:rsid w:val="00A71677"/>
    <w:rPr>
      <w:rFonts w:ascii="Arial" w:eastAsia="Arial" w:hAnsi="Arial" w:cs="Arial"/>
      <w:sz w:val="20"/>
      <w:szCs w:val="20"/>
      <w:lang w:eastAsia="ar-SA"/>
    </w:rPr>
  </w:style>
  <w:style w:type="character" w:customStyle="1" w:styleId="aff">
    <w:name w:val="Без интервала Знак"/>
    <w:link w:val="afe"/>
    <w:uiPriority w:val="1"/>
    <w:locked/>
    <w:rsid w:val="00A71677"/>
    <w:rPr>
      <w:rFonts w:ascii="Times New Roman" w:eastAsia="Times New Roman" w:hAnsi="Times New Roman" w:cs="Times New Roman"/>
      <w:sz w:val="24"/>
      <w:szCs w:val="24"/>
      <w:lang w:eastAsia="ru-RU"/>
    </w:rPr>
  </w:style>
  <w:style w:type="character" w:customStyle="1" w:styleId="0pt">
    <w:name w:val="Основной текст + Курсив;Интервал 0 pt"/>
    <w:rsid w:val="00A71677"/>
    <w:rPr>
      <w:rFonts w:ascii="Sylfaen" w:eastAsia="Sylfaen" w:hAnsi="Sylfaen" w:cs="Sylfaen"/>
      <w:b w:val="0"/>
      <w:bCs w:val="0"/>
      <w:i/>
      <w:iCs/>
      <w:smallCaps w:val="0"/>
      <w:strike w:val="0"/>
      <w:color w:val="000000"/>
      <w:spacing w:val="-1"/>
      <w:w w:val="100"/>
      <w:position w:val="0"/>
      <w:sz w:val="25"/>
      <w:szCs w:val="25"/>
      <w:u w:val="none"/>
      <w:shd w:val="clear" w:color="auto" w:fill="FFFFFF"/>
      <w:lang w:val="ru-RU"/>
    </w:rPr>
  </w:style>
  <w:style w:type="character" w:customStyle="1" w:styleId="FontStyle28">
    <w:name w:val="Font Style28"/>
    <w:uiPriority w:val="99"/>
    <w:rsid w:val="00A71677"/>
    <w:rPr>
      <w:rFonts w:ascii="Times New Roman" w:hAnsi="Times New Roman" w:cs="Times New Roman"/>
      <w:sz w:val="28"/>
      <w:szCs w:val="28"/>
    </w:rPr>
  </w:style>
  <w:style w:type="paragraph" w:customStyle="1" w:styleId="52">
    <w:name w:val="Знак Знак5 Знак Знак Знак Знак"/>
    <w:basedOn w:val="a"/>
    <w:next w:val="a"/>
    <w:rsid w:val="005621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Report0">
    <w:name w:val="Report"/>
    <w:basedOn w:val="a"/>
    <w:rsid w:val="00B05449"/>
    <w:pPr>
      <w:spacing w:after="0" w:line="360" w:lineRule="auto"/>
      <w:ind w:firstLine="567"/>
      <w:jc w:val="both"/>
    </w:pPr>
    <w:rPr>
      <w:rFonts w:ascii="Times New Roman" w:eastAsia="Times New Roman" w:hAnsi="Times New Roman" w:cs="Times New Roman"/>
      <w:sz w:val="24"/>
      <w:szCs w:val="24"/>
    </w:rPr>
  </w:style>
  <w:style w:type="paragraph" w:customStyle="1" w:styleId="19">
    <w:name w:val="Абзац списка1"/>
    <w:basedOn w:val="a"/>
    <w:rsid w:val="00B05449"/>
    <w:pPr>
      <w:spacing w:after="0" w:line="240" w:lineRule="auto"/>
      <w:ind w:left="720"/>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9335">
      <w:bodyDiv w:val="1"/>
      <w:marLeft w:val="0"/>
      <w:marRight w:val="0"/>
      <w:marTop w:val="0"/>
      <w:marBottom w:val="0"/>
      <w:divBdr>
        <w:top w:val="none" w:sz="0" w:space="0" w:color="auto"/>
        <w:left w:val="none" w:sz="0" w:space="0" w:color="auto"/>
        <w:bottom w:val="none" w:sz="0" w:space="0" w:color="auto"/>
        <w:right w:val="none" w:sz="0" w:space="0" w:color="auto"/>
      </w:divBdr>
    </w:div>
    <w:div w:id="321155162">
      <w:bodyDiv w:val="1"/>
      <w:marLeft w:val="0"/>
      <w:marRight w:val="0"/>
      <w:marTop w:val="0"/>
      <w:marBottom w:val="0"/>
      <w:divBdr>
        <w:top w:val="none" w:sz="0" w:space="0" w:color="auto"/>
        <w:left w:val="none" w:sz="0" w:space="0" w:color="auto"/>
        <w:bottom w:val="none" w:sz="0" w:space="0" w:color="auto"/>
        <w:right w:val="none" w:sz="0" w:space="0" w:color="auto"/>
      </w:divBdr>
    </w:div>
    <w:div w:id="10536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A6FC3-AEDF-42AF-950D-1F73E9ED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8949</Words>
  <Characters>51013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19</cp:revision>
  <cp:lastPrinted>2018-07-09T05:26:00Z</cp:lastPrinted>
  <dcterms:created xsi:type="dcterms:W3CDTF">2018-07-03T06:09:00Z</dcterms:created>
  <dcterms:modified xsi:type="dcterms:W3CDTF">2018-07-09T05:31:00Z</dcterms:modified>
</cp:coreProperties>
</file>